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9788"/>
      </w:tblGrid>
      <w:tr w:rsidR="002C0197" w:rsidRPr="002C0197" w14:paraId="114797A4" w14:textId="77777777" w:rsidTr="002C0197">
        <w:trPr>
          <w:trHeight w:val="3039"/>
          <w:jc w:val="center"/>
        </w:trPr>
        <w:tc>
          <w:tcPr>
            <w:tcW w:w="9788" w:type="dxa"/>
            <w:tcBorders>
              <w:top w:val="single" w:sz="4" w:space="0" w:color="000000"/>
              <w:left w:val="single" w:sz="4" w:space="0" w:color="000000"/>
              <w:bottom w:val="single" w:sz="4" w:space="0" w:color="000000"/>
              <w:right w:val="single" w:sz="4" w:space="0" w:color="000000"/>
            </w:tcBorders>
            <w:vAlign w:val="center"/>
          </w:tcPr>
          <w:p w14:paraId="54154CA9" w14:textId="77777777" w:rsidR="002C0197" w:rsidRPr="002C0197" w:rsidRDefault="002C0197" w:rsidP="002C0197">
            <w:pPr>
              <w:spacing w:line="360" w:lineRule="auto"/>
              <w:jc w:val="both"/>
              <w:rPr>
                <w:b/>
                <w:bCs/>
                <w:sz w:val="18"/>
                <w:szCs w:val="18"/>
                <w:lang w:val="it-IT"/>
              </w:rPr>
            </w:pPr>
            <w:bookmarkStart w:id="0" w:name="_Hlk510695620"/>
          </w:p>
          <w:p w14:paraId="502AC926" w14:textId="77777777" w:rsidR="002C0197" w:rsidRPr="002C0197" w:rsidRDefault="002C0197" w:rsidP="002C0197">
            <w:pPr>
              <w:spacing w:line="360" w:lineRule="auto"/>
              <w:ind w:left="1440" w:hanging="1440"/>
              <w:jc w:val="both"/>
              <w:rPr>
                <w:b/>
                <w:bCs/>
                <w:sz w:val="18"/>
                <w:szCs w:val="18"/>
                <w:lang w:val="it-IT"/>
              </w:rPr>
            </w:pPr>
          </w:p>
          <w:p w14:paraId="14739897" w14:textId="3DA27942" w:rsidR="002C0197" w:rsidRPr="002C0197" w:rsidRDefault="002C0197" w:rsidP="002C0197">
            <w:pPr>
              <w:spacing w:line="360" w:lineRule="auto"/>
              <w:ind w:left="1440" w:hanging="1440"/>
              <w:jc w:val="center"/>
              <w:rPr>
                <w:b/>
                <w:bCs/>
                <w:sz w:val="18"/>
                <w:szCs w:val="18"/>
                <w:lang w:val="it-IT"/>
              </w:rPr>
            </w:pPr>
            <w:r w:rsidRPr="002C0197">
              <w:rPr>
                <w:b/>
                <w:bCs/>
                <w:sz w:val="18"/>
                <w:szCs w:val="18"/>
                <w:lang w:val="it-IT"/>
              </w:rPr>
              <w:t>Allegato 1</w:t>
            </w:r>
          </w:p>
          <w:p w14:paraId="31B18DE8" w14:textId="77777777" w:rsidR="002C0197" w:rsidRPr="002C0197" w:rsidRDefault="002C0197" w:rsidP="002C0197">
            <w:pPr>
              <w:spacing w:line="360" w:lineRule="auto"/>
              <w:ind w:left="1440" w:hanging="1440"/>
              <w:jc w:val="center"/>
              <w:rPr>
                <w:b/>
                <w:bCs/>
                <w:lang w:val="it-IT"/>
              </w:rPr>
            </w:pPr>
            <w:r w:rsidRPr="002C0197">
              <w:rPr>
                <w:b/>
                <w:bCs/>
                <w:lang w:val="it-IT"/>
              </w:rPr>
              <w:t>Dichiarazioni</w:t>
            </w:r>
          </w:p>
          <w:p w14:paraId="039DC7D7" w14:textId="77777777" w:rsidR="002C0197" w:rsidRPr="002C0197" w:rsidRDefault="002C0197" w:rsidP="002C0197">
            <w:pPr>
              <w:spacing w:line="360" w:lineRule="auto"/>
              <w:ind w:left="1440" w:hanging="1440"/>
              <w:jc w:val="both"/>
              <w:rPr>
                <w:b/>
                <w:bCs/>
                <w:sz w:val="18"/>
                <w:szCs w:val="18"/>
                <w:lang w:val="it-IT"/>
              </w:rPr>
            </w:pPr>
          </w:p>
          <w:p w14:paraId="57082C51" w14:textId="77777777" w:rsidR="002C0197" w:rsidRPr="002C0197" w:rsidRDefault="002C0197" w:rsidP="002C0197">
            <w:pPr>
              <w:spacing w:line="360" w:lineRule="auto"/>
              <w:ind w:hanging="32"/>
              <w:jc w:val="both"/>
              <w:rPr>
                <w:b/>
                <w:bCs/>
                <w:i/>
                <w:sz w:val="18"/>
                <w:szCs w:val="18"/>
                <w:lang w:val="it-IT"/>
              </w:rPr>
            </w:pPr>
            <w:r w:rsidRPr="002C0197">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6F98F584" w14:textId="77777777" w:rsidR="002C0197" w:rsidRPr="002C0197" w:rsidRDefault="002C0197" w:rsidP="002C0197">
            <w:pPr>
              <w:spacing w:line="360" w:lineRule="auto"/>
              <w:jc w:val="both"/>
              <w:rPr>
                <w:b/>
                <w:bCs/>
                <w:i/>
                <w:sz w:val="18"/>
                <w:szCs w:val="18"/>
                <w:lang w:val="it-IT"/>
              </w:rPr>
            </w:pPr>
          </w:p>
          <w:p w14:paraId="5A0FBDD7" w14:textId="47A66E2A" w:rsidR="002C0197" w:rsidRPr="002C0197" w:rsidRDefault="00E0093C" w:rsidP="002C0197">
            <w:pPr>
              <w:spacing w:line="360" w:lineRule="auto"/>
              <w:ind w:left="283"/>
              <w:jc w:val="both"/>
              <w:rPr>
                <w:b/>
                <w:sz w:val="18"/>
                <w:szCs w:val="18"/>
                <w:lang w:val="it-IT"/>
              </w:rPr>
            </w:pPr>
            <w:r>
              <w:rPr>
                <w:b/>
                <w:bCs/>
                <w:sz w:val="18"/>
                <w:szCs w:val="18"/>
                <w:lang w:val="it-IT"/>
              </w:rPr>
              <w:t>TITOLO</w:t>
            </w:r>
            <w:r w:rsidR="002C0197" w:rsidRPr="002C0197">
              <w:rPr>
                <w:b/>
                <w:bCs/>
                <w:sz w:val="18"/>
                <w:szCs w:val="18"/>
                <w:lang w:val="it-IT"/>
              </w:rPr>
              <w:t xml:space="preserve"> GARA:</w:t>
            </w:r>
            <w:r w:rsidR="002C0197" w:rsidRPr="002C0197">
              <w:rPr>
                <w:b/>
                <w:sz w:val="18"/>
                <w:szCs w:val="18"/>
                <w:lang w:val="it-IT"/>
              </w:rPr>
              <w:t xml:space="preserve"> </w:t>
            </w:r>
            <w:r w:rsidR="002C0197" w:rsidRPr="002C0197">
              <w:rPr>
                <w:sz w:val="18"/>
                <w:szCs w:val="18"/>
                <w:lang w:val="it-IT"/>
              </w:rPr>
              <w:fldChar w:fldCharType="begin">
                <w:ffData>
                  <w:name w:val="Testo83"/>
                  <w:enabled/>
                  <w:calcOnExit w:val="0"/>
                  <w:textInput/>
                </w:ffData>
              </w:fldChar>
            </w:r>
            <w:r w:rsidR="002C0197" w:rsidRPr="002C0197">
              <w:rPr>
                <w:sz w:val="18"/>
                <w:szCs w:val="18"/>
                <w:lang w:val="it-IT"/>
              </w:rPr>
              <w:instrText xml:space="preserve"> FORMTEXT </w:instrText>
            </w:r>
            <w:r w:rsidR="002C0197" w:rsidRPr="002C0197">
              <w:rPr>
                <w:sz w:val="18"/>
                <w:szCs w:val="18"/>
                <w:lang w:val="it-IT"/>
              </w:rPr>
            </w:r>
            <w:r w:rsidR="002C0197" w:rsidRPr="002C0197">
              <w:rPr>
                <w:sz w:val="18"/>
                <w:szCs w:val="18"/>
                <w:lang w:val="it-IT"/>
              </w:rPr>
              <w:fldChar w:fldCharType="separate"/>
            </w:r>
            <w:r w:rsidR="002C0197" w:rsidRPr="002C0197">
              <w:rPr>
                <w:noProof/>
                <w:sz w:val="18"/>
                <w:szCs w:val="18"/>
                <w:lang w:val="it-IT"/>
              </w:rPr>
              <w:t> </w:t>
            </w:r>
            <w:r w:rsidR="002C0197" w:rsidRPr="002C0197">
              <w:rPr>
                <w:noProof/>
                <w:sz w:val="18"/>
                <w:szCs w:val="18"/>
                <w:lang w:val="it-IT"/>
              </w:rPr>
              <w:t> </w:t>
            </w:r>
            <w:r w:rsidR="002C0197" w:rsidRPr="002C0197">
              <w:rPr>
                <w:noProof/>
                <w:sz w:val="18"/>
                <w:szCs w:val="18"/>
                <w:lang w:val="it-IT"/>
              </w:rPr>
              <w:t> </w:t>
            </w:r>
            <w:r w:rsidR="002C0197" w:rsidRPr="002C0197">
              <w:rPr>
                <w:noProof/>
                <w:sz w:val="18"/>
                <w:szCs w:val="18"/>
                <w:lang w:val="it-IT"/>
              </w:rPr>
              <w:t> </w:t>
            </w:r>
            <w:r w:rsidR="002C0197" w:rsidRPr="002C0197">
              <w:rPr>
                <w:noProof/>
                <w:sz w:val="18"/>
                <w:szCs w:val="18"/>
                <w:lang w:val="it-IT"/>
              </w:rPr>
              <w:t> </w:t>
            </w:r>
            <w:r w:rsidR="002C0197" w:rsidRPr="002C0197">
              <w:rPr>
                <w:sz w:val="18"/>
                <w:szCs w:val="18"/>
                <w:lang w:val="it-IT"/>
              </w:rPr>
              <w:fldChar w:fldCharType="end"/>
            </w:r>
          </w:p>
          <w:p w14:paraId="28F2C8BC" w14:textId="77777777" w:rsidR="002C0197" w:rsidRPr="002C0197" w:rsidRDefault="002C0197" w:rsidP="002C0197">
            <w:pPr>
              <w:spacing w:line="360" w:lineRule="auto"/>
              <w:ind w:left="283"/>
              <w:jc w:val="both"/>
              <w:rPr>
                <w:sz w:val="18"/>
                <w:szCs w:val="18"/>
                <w:lang w:val="it-IT"/>
              </w:rPr>
            </w:pPr>
            <w:r w:rsidRPr="002C0197">
              <w:rPr>
                <w:b/>
                <w:bCs/>
                <w:sz w:val="18"/>
                <w:szCs w:val="18"/>
                <w:lang w:val="it-IT"/>
              </w:rPr>
              <w:t xml:space="preserve">Codice CIG: </w:t>
            </w:r>
            <w:r w:rsidRPr="002C0197">
              <w:rPr>
                <w:sz w:val="18"/>
                <w:szCs w:val="18"/>
                <w:lang w:val="it-IT"/>
              </w:rPr>
              <w:fldChar w:fldCharType="begin">
                <w:ffData>
                  <w:name w:val="Testo83"/>
                  <w:enabled/>
                  <w:calcOnExit w:val="0"/>
                  <w:textInput/>
                </w:ffData>
              </w:fldChar>
            </w:r>
            <w:bookmarkStart w:id="1" w:name="Testo83"/>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noProof/>
                <w:sz w:val="18"/>
                <w:szCs w:val="18"/>
                <w:lang w:val="it-IT"/>
              </w:rPr>
              <w:t> </w:t>
            </w:r>
            <w:r w:rsidRPr="002C0197">
              <w:rPr>
                <w:noProof/>
                <w:sz w:val="18"/>
                <w:szCs w:val="18"/>
                <w:lang w:val="it-IT"/>
              </w:rPr>
              <w:t> </w:t>
            </w:r>
            <w:r w:rsidRPr="002C0197">
              <w:rPr>
                <w:noProof/>
                <w:sz w:val="18"/>
                <w:szCs w:val="18"/>
                <w:lang w:val="it-IT"/>
              </w:rPr>
              <w:t> </w:t>
            </w:r>
            <w:r w:rsidRPr="002C0197">
              <w:rPr>
                <w:noProof/>
                <w:sz w:val="18"/>
                <w:szCs w:val="18"/>
                <w:lang w:val="it-IT"/>
              </w:rPr>
              <w:t> </w:t>
            </w:r>
            <w:r w:rsidRPr="002C0197">
              <w:rPr>
                <w:noProof/>
                <w:sz w:val="18"/>
                <w:szCs w:val="18"/>
                <w:lang w:val="it-IT"/>
              </w:rPr>
              <w:t> </w:t>
            </w:r>
            <w:r w:rsidRPr="002C0197">
              <w:rPr>
                <w:sz w:val="16"/>
                <w:szCs w:val="16"/>
              </w:rPr>
              <w:fldChar w:fldCharType="end"/>
            </w:r>
            <w:bookmarkEnd w:id="1"/>
          </w:p>
          <w:p w14:paraId="050B8FCB" w14:textId="77777777" w:rsidR="002C0197" w:rsidRPr="002C0197" w:rsidRDefault="002C0197" w:rsidP="002C0197">
            <w:pPr>
              <w:spacing w:line="360" w:lineRule="auto"/>
              <w:ind w:left="283"/>
              <w:jc w:val="both"/>
              <w:rPr>
                <w:sz w:val="18"/>
                <w:szCs w:val="18"/>
                <w:lang w:val="it-IT"/>
              </w:rPr>
            </w:pPr>
            <w:r w:rsidRPr="002C0197">
              <w:rPr>
                <w:b/>
                <w:bCs/>
                <w:color w:val="FF0000"/>
                <w:sz w:val="18"/>
                <w:szCs w:val="18"/>
                <w:lang w:val="it-IT"/>
              </w:rPr>
              <w:t xml:space="preserve">Codice CUP: </w:t>
            </w:r>
            <w:r w:rsidRPr="002C0197">
              <w:rPr>
                <w:sz w:val="18"/>
                <w:szCs w:val="18"/>
              </w:rPr>
              <w:fldChar w:fldCharType="begin">
                <w:ffData>
                  <w:name w:val="Testo84"/>
                  <w:enabled/>
                  <w:calcOnExit w:val="0"/>
                  <w:textInput/>
                </w:ffData>
              </w:fldChar>
            </w:r>
            <w:bookmarkStart w:id="2" w:name="Testo84"/>
            <w:r w:rsidRPr="002C0197">
              <w:rPr>
                <w:sz w:val="18"/>
                <w:szCs w:val="18"/>
                <w:lang w:val="it-IT"/>
              </w:rPr>
              <w:instrText xml:space="preserve"> FORMTEXT </w:instrText>
            </w:r>
            <w:r w:rsidRPr="002C0197">
              <w:rPr>
                <w:sz w:val="18"/>
                <w:szCs w:val="18"/>
              </w:rPr>
            </w:r>
            <w:r w:rsidRPr="002C0197">
              <w:rPr>
                <w:sz w:val="18"/>
                <w:szCs w:val="18"/>
              </w:rPr>
              <w:fldChar w:fldCharType="separate"/>
            </w:r>
            <w:r w:rsidRPr="002C0197">
              <w:rPr>
                <w:noProof/>
                <w:sz w:val="18"/>
                <w:szCs w:val="18"/>
              </w:rPr>
              <w:t> </w:t>
            </w:r>
            <w:r w:rsidRPr="002C0197">
              <w:rPr>
                <w:noProof/>
                <w:sz w:val="18"/>
                <w:szCs w:val="18"/>
              </w:rPr>
              <w:t> </w:t>
            </w:r>
            <w:r w:rsidRPr="002C0197">
              <w:rPr>
                <w:noProof/>
                <w:sz w:val="18"/>
                <w:szCs w:val="18"/>
              </w:rPr>
              <w:t> </w:t>
            </w:r>
            <w:r w:rsidRPr="002C0197">
              <w:rPr>
                <w:noProof/>
                <w:sz w:val="18"/>
                <w:szCs w:val="18"/>
              </w:rPr>
              <w:t> </w:t>
            </w:r>
            <w:r w:rsidRPr="002C0197">
              <w:rPr>
                <w:noProof/>
                <w:sz w:val="18"/>
                <w:szCs w:val="18"/>
              </w:rPr>
              <w:t> </w:t>
            </w:r>
            <w:r w:rsidRPr="002C0197">
              <w:rPr>
                <w:sz w:val="16"/>
                <w:szCs w:val="16"/>
              </w:rPr>
              <w:fldChar w:fldCharType="end"/>
            </w:r>
            <w:bookmarkEnd w:id="2"/>
          </w:p>
          <w:p w14:paraId="27981AC4" w14:textId="56DD21EB" w:rsidR="002C0197" w:rsidRPr="002C0197" w:rsidRDefault="002C0197" w:rsidP="002C0197">
            <w:pPr>
              <w:widowControl w:val="0"/>
              <w:spacing w:line="360" w:lineRule="auto"/>
              <w:jc w:val="right"/>
              <w:rPr>
                <w:color w:val="0000FF"/>
                <w:sz w:val="18"/>
                <w:szCs w:val="18"/>
                <w:lang w:val="it-IT"/>
              </w:rPr>
            </w:pPr>
          </w:p>
        </w:tc>
      </w:tr>
    </w:tbl>
    <w:p w14:paraId="0291182B" w14:textId="77777777" w:rsidR="002C0197" w:rsidRPr="002C0197" w:rsidRDefault="002C0197" w:rsidP="002C0197">
      <w:pPr>
        <w:spacing w:line="360" w:lineRule="auto"/>
        <w:ind w:left="1440" w:hanging="1440"/>
        <w:jc w:val="both"/>
        <w:rPr>
          <w:b/>
          <w:bCs/>
          <w:i/>
          <w:iCs/>
          <w:sz w:val="18"/>
          <w:szCs w:val="18"/>
          <w:lang w:val="it-IT"/>
        </w:rPr>
      </w:pPr>
    </w:p>
    <w:p w14:paraId="1358D5D5" w14:textId="77777777" w:rsidR="002C0197" w:rsidRPr="002C0197" w:rsidRDefault="002C0197" w:rsidP="002C0197">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jc w:val="both"/>
        <w:rPr>
          <w:b/>
          <w:bCs/>
          <w:i/>
          <w:iCs/>
          <w:sz w:val="18"/>
          <w:szCs w:val="18"/>
          <w:lang w:val="it-IT"/>
        </w:rPr>
      </w:pPr>
    </w:p>
    <w:p w14:paraId="5210064D" w14:textId="77777777" w:rsidR="002C0197" w:rsidRPr="002C0197" w:rsidRDefault="002C0197" w:rsidP="002C0197">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C0197">
        <w:rPr>
          <w:b/>
          <w:bCs/>
          <w:i/>
          <w:iCs/>
          <w:sz w:val="18"/>
          <w:szCs w:val="18"/>
          <w:lang w:val="it-IT"/>
        </w:rPr>
        <w:t>Sez. I</w:t>
      </w:r>
    </w:p>
    <w:p w14:paraId="4BCE921C" w14:textId="77777777" w:rsidR="002C0197" w:rsidRPr="002C0197" w:rsidRDefault="002C0197" w:rsidP="002C0197">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C0197">
        <w:rPr>
          <w:b/>
          <w:bCs/>
          <w:i/>
          <w:iCs/>
          <w:sz w:val="18"/>
          <w:szCs w:val="18"/>
          <w:lang w:val="it-IT"/>
        </w:rPr>
        <w:t>DICHIARAZIONE ai sensi della L. P. 22 ottobre 1993, n. 17</w:t>
      </w:r>
    </w:p>
    <w:p w14:paraId="4EC829B7" w14:textId="77777777" w:rsidR="002C0197" w:rsidRPr="002C0197" w:rsidRDefault="002C0197" w:rsidP="002C0197">
      <w:pPr>
        <w:widowControl w:val="0"/>
        <w:pBdr>
          <w:top w:val="single" w:sz="4" w:space="1" w:color="000000"/>
          <w:left w:val="single" w:sz="4" w:space="4" w:color="000000"/>
          <w:bottom w:val="single" w:sz="4" w:space="1" w:color="000000"/>
          <w:right w:val="single" w:sz="4" w:space="4" w:color="000000"/>
        </w:pBdr>
        <w:shd w:val="clear" w:color="auto" w:fill="E6E6E6"/>
        <w:spacing w:line="360" w:lineRule="auto"/>
        <w:jc w:val="both"/>
        <w:rPr>
          <w:b/>
          <w:bCs/>
          <w:i/>
          <w:iCs/>
          <w:lang w:val="it-IT"/>
        </w:rPr>
      </w:pPr>
    </w:p>
    <w:p w14:paraId="6FF540BF" w14:textId="77777777" w:rsidR="002C0197" w:rsidRPr="002C0197" w:rsidRDefault="002C0197" w:rsidP="002C0197">
      <w:pPr>
        <w:widowControl w:val="0"/>
        <w:spacing w:line="360" w:lineRule="auto"/>
        <w:jc w:val="both"/>
        <w:rPr>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C0197" w:rsidRPr="002C0197" w14:paraId="5D2766FC" w14:textId="77777777" w:rsidTr="002C0197">
        <w:tc>
          <w:tcPr>
            <w:tcW w:w="9923" w:type="dxa"/>
            <w:hideMark/>
          </w:tcPr>
          <w:p w14:paraId="2EC1D57A" w14:textId="50DC84F8" w:rsidR="002C0197" w:rsidRPr="002C0197" w:rsidRDefault="002C0197" w:rsidP="002C0197">
            <w:pPr>
              <w:spacing w:line="360" w:lineRule="auto"/>
              <w:jc w:val="both"/>
              <w:rPr>
                <w:b/>
                <w:bCs/>
                <w:sz w:val="18"/>
                <w:szCs w:val="18"/>
                <w:lang w:val="it-IT"/>
              </w:rPr>
            </w:pPr>
            <w:r w:rsidRPr="002C0197">
              <w:rPr>
                <w:b/>
                <w:bCs/>
                <w:sz w:val="18"/>
                <w:szCs w:val="18"/>
                <w:lang w:val="it-IT"/>
              </w:rPr>
              <w:t xml:space="preserve">ATTENZIONE: La persona che compila l'allegato 1 </w:t>
            </w:r>
            <w:r w:rsidRPr="002C0197">
              <w:rPr>
                <w:b/>
                <w:bCs/>
                <w:sz w:val="18"/>
                <w:szCs w:val="18"/>
                <w:u w:val="single"/>
                <w:lang w:val="it-IT"/>
              </w:rPr>
              <w:t>DEVE</w:t>
            </w:r>
            <w:r w:rsidRPr="002C0197">
              <w:rPr>
                <w:b/>
                <w:bCs/>
                <w:sz w:val="18"/>
                <w:szCs w:val="18"/>
                <w:lang w:val="it-IT"/>
              </w:rPr>
              <w:t xml:space="preserve"> essere la stessa che appone la firma digitale.</w:t>
            </w:r>
          </w:p>
        </w:tc>
      </w:tr>
    </w:tbl>
    <w:p w14:paraId="4BA6BE31" w14:textId="77777777" w:rsidR="002C0197" w:rsidRPr="002C0197" w:rsidRDefault="002C0197" w:rsidP="002C0197">
      <w:pPr>
        <w:widowControl w:val="0"/>
        <w:spacing w:line="360" w:lineRule="auto"/>
        <w:jc w:val="both"/>
        <w:rPr>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8"/>
      </w:tblGrid>
      <w:tr w:rsidR="002C0197" w:rsidRPr="002C0197" w14:paraId="35200729" w14:textId="77777777" w:rsidTr="002C0197">
        <w:tc>
          <w:tcPr>
            <w:tcW w:w="9923" w:type="dxa"/>
            <w:gridSpan w:val="2"/>
            <w:shd w:val="clear" w:color="auto" w:fill="E7E6E6" w:themeFill="background2"/>
            <w:hideMark/>
          </w:tcPr>
          <w:p w14:paraId="56DB462D" w14:textId="77777777" w:rsidR="002C0197" w:rsidRPr="002C0197" w:rsidRDefault="002C0197" w:rsidP="002C0197">
            <w:pPr>
              <w:widowControl w:val="0"/>
              <w:spacing w:line="480" w:lineRule="auto"/>
              <w:jc w:val="both"/>
              <w:rPr>
                <w:b/>
                <w:bCs/>
                <w:sz w:val="18"/>
                <w:szCs w:val="18"/>
                <w:lang w:val="it-IT"/>
              </w:rPr>
            </w:pPr>
            <w:r w:rsidRPr="002C0197">
              <w:rPr>
                <w:b/>
                <w:bCs/>
                <w:sz w:val="18"/>
                <w:szCs w:val="18"/>
                <w:lang w:val="it-IT"/>
              </w:rPr>
              <w:t xml:space="preserve">Il/la sottoscritto/a </w:t>
            </w:r>
            <w:r w:rsidRPr="002C0197">
              <w:rPr>
                <w:b/>
                <w:bCs/>
                <w:sz w:val="18"/>
                <w:szCs w:val="18"/>
                <w:lang w:val="it-IT"/>
              </w:rPr>
              <w:fldChar w:fldCharType="begin">
                <w:ffData>
                  <w:name w:val="Testo8"/>
                  <w:enabled/>
                  <w:calcOnExit w:val="0"/>
                  <w:textInput/>
                </w:ffData>
              </w:fldChar>
            </w:r>
            <w:bookmarkStart w:id="3" w:name="Testo8"/>
            <w:r w:rsidRPr="002C0197">
              <w:rPr>
                <w:b/>
                <w:bCs/>
                <w:sz w:val="18"/>
                <w:szCs w:val="18"/>
                <w:lang w:val="it-IT"/>
              </w:rPr>
              <w:instrText xml:space="preserve"> FORMTEXT </w:instrText>
            </w:r>
            <w:r w:rsidRPr="002C0197">
              <w:rPr>
                <w:b/>
                <w:bCs/>
                <w:sz w:val="18"/>
                <w:szCs w:val="18"/>
                <w:lang w:val="it-IT"/>
              </w:rPr>
            </w:r>
            <w:r w:rsidRPr="002C0197">
              <w:rPr>
                <w:b/>
                <w:bCs/>
                <w:sz w:val="18"/>
                <w:szCs w:val="18"/>
                <w:lang w:val="it-IT"/>
              </w:rPr>
              <w:fldChar w:fldCharType="separate"/>
            </w:r>
            <w:r w:rsidRPr="002C0197">
              <w:rPr>
                <w:b/>
                <w:bCs/>
                <w:noProof/>
                <w:sz w:val="18"/>
                <w:szCs w:val="18"/>
                <w:lang w:val="it-IT"/>
              </w:rPr>
              <w:t> </w:t>
            </w:r>
            <w:r w:rsidRPr="002C0197">
              <w:rPr>
                <w:b/>
                <w:bCs/>
                <w:noProof/>
                <w:sz w:val="18"/>
                <w:szCs w:val="18"/>
                <w:lang w:val="it-IT"/>
              </w:rPr>
              <w:t> </w:t>
            </w:r>
            <w:r w:rsidRPr="002C0197">
              <w:rPr>
                <w:b/>
                <w:bCs/>
                <w:noProof/>
                <w:sz w:val="18"/>
                <w:szCs w:val="18"/>
                <w:lang w:val="it-IT"/>
              </w:rPr>
              <w:t> </w:t>
            </w:r>
            <w:r w:rsidRPr="002C0197">
              <w:rPr>
                <w:b/>
                <w:bCs/>
                <w:noProof/>
                <w:sz w:val="18"/>
                <w:szCs w:val="18"/>
                <w:lang w:val="it-IT"/>
              </w:rPr>
              <w:t> </w:t>
            </w:r>
            <w:r w:rsidRPr="002C0197">
              <w:rPr>
                <w:b/>
                <w:bCs/>
                <w:noProof/>
                <w:sz w:val="18"/>
                <w:szCs w:val="18"/>
                <w:lang w:val="it-IT"/>
              </w:rPr>
              <w:t> </w:t>
            </w:r>
            <w:r w:rsidRPr="002C0197">
              <w:rPr>
                <w:rFonts w:ascii="Times New Roman" w:hAnsi="Times New Roman" w:cs="Times New Roman"/>
                <w:sz w:val="24"/>
                <w:szCs w:val="24"/>
                <w:lang w:val="de-DE"/>
              </w:rPr>
              <w:fldChar w:fldCharType="end"/>
            </w:r>
            <w:bookmarkEnd w:id="3"/>
            <w:r w:rsidRPr="002C0197">
              <w:rPr>
                <w:b/>
                <w:bCs/>
                <w:sz w:val="18"/>
                <w:szCs w:val="18"/>
                <w:lang w:val="it-IT"/>
              </w:rPr>
              <w:t>,</w:t>
            </w:r>
          </w:p>
        </w:tc>
      </w:tr>
      <w:tr w:rsidR="002C0197" w:rsidRPr="002C0197" w14:paraId="6912ED2C" w14:textId="77777777" w:rsidTr="002C0197">
        <w:tc>
          <w:tcPr>
            <w:tcW w:w="4955" w:type="dxa"/>
            <w:hideMark/>
          </w:tcPr>
          <w:p w14:paraId="28BF8F6E" w14:textId="77777777" w:rsidR="002C0197" w:rsidRPr="002C0197" w:rsidRDefault="002C0197" w:rsidP="002C0197">
            <w:pPr>
              <w:spacing w:line="480" w:lineRule="auto"/>
              <w:jc w:val="both"/>
              <w:rPr>
                <w:sz w:val="18"/>
                <w:szCs w:val="18"/>
                <w:lang w:val="it-IT"/>
              </w:rPr>
            </w:pPr>
            <w:r w:rsidRPr="002C0197">
              <w:rPr>
                <w:sz w:val="18"/>
                <w:szCs w:val="18"/>
                <w:lang w:val="it-IT" w:eastAsia="it-IT"/>
              </w:rPr>
              <w:t xml:space="preserve">C.F. </w:t>
            </w:r>
            <w:r w:rsidRPr="002C0197">
              <w:rPr>
                <w:sz w:val="18"/>
                <w:szCs w:val="18"/>
                <w:lang w:val="it-IT" w:eastAsia="it-IT"/>
              </w:rPr>
              <w:fldChar w:fldCharType="begin">
                <w:ffData>
                  <w:name w:val="Testo57"/>
                  <w:enabled/>
                  <w:calcOnExit w:val="0"/>
                  <w:textInput/>
                </w:ffData>
              </w:fldChar>
            </w:r>
            <w:bookmarkStart w:id="4" w:name="Testo57"/>
            <w:r w:rsidRPr="002C0197">
              <w:rPr>
                <w:sz w:val="18"/>
                <w:szCs w:val="18"/>
                <w:lang w:val="it-IT" w:eastAsia="it-IT"/>
              </w:rPr>
              <w:instrText xml:space="preserve"> FORMTEXT </w:instrText>
            </w:r>
            <w:r w:rsidRPr="002C0197">
              <w:rPr>
                <w:sz w:val="18"/>
                <w:szCs w:val="18"/>
                <w:lang w:val="it-IT" w:eastAsia="it-IT"/>
              </w:rPr>
            </w:r>
            <w:r w:rsidRPr="002C0197">
              <w:rPr>
                <w:sz w:val="18"/>
                <w:szCs w:val="18"/>
                <w:lang w:val="it-IT" w:eastAsia="it-IT"/>
              </w:rPr>
              <w:fldChar w:fldCharType="separate"/>
            </w:r>
            <w:r w:rsidRPr="002C0197">
              <w:rPr>
                <w:sz w:val="18"/>
                <w:szCs w:val="18"/>
                <w:lang w:val="it-IT" w:eastAsia="it-IT"/>
              </w:rPr>
              <w:t> </w:t>
            </w:r>
            <w:r w:rsidRPr="002C0197">
              <w:rPr>
                <w:sz w:val="18"/>
                <w:szCs w:val="18"/>
                <w:lang w:val="it-IT" w:eastAsia="it-IT"/>
              </w:rPr>
              <w:t> </w:t>
            </w:r>
            <w:r w:rsidRPr="002C0197">
              <w:rPr>
                <w:sz w:val="18"/>
                <w:szCs w:val="18"/>
                <w:lang w:val="it-IT" w:eastAsia="it-IT"/>
              </w:rPr>
              <w:t> </w:t>
            </w:r>
            <w:r w:rsidRPr="002C0197">
              <w:rPr>
                <w:sz w:val="18"/>
                <w:szCs w:val="18"/>
                <w:lang w:val="it-IT" w:eastAsia="it-IT"/>
              </w:rPr>
              <w:t> </w:t>
            </w:r>
            <w:r w:rsidRPr="002C0197">
              <w:rPr>
                <w:sz w:val="18"/>
                <w:szCs w:val="18"/>
                <w:lang w:val="it-IT" w:eastAsia="it-IT"/>
              </w:rPr>
              <w:t> </w:t>
            </w:r>
            <w:r w:rsidRPr="002C0197">
              <w:fldChar w:fldCharType="end"/>
            </w:r>
            <w:bookmarkEnd w:id="4"/>
          </w:p>
        </w:tc>
        <w:tc>
          <w:tcPr>
            <w:tcW w:w="4968" w:type="dxa"/>
          </w:tcPr>
          <w:p w14:paraId="57EE3924" w14:textId="77777777" w:rsidR="002C0197" w:rsidRPr="002C0197" w:rsidRDefault="002C0197" w:rsidP="002C0197">
            <w:pPr>
              <w:widowControl w:val="0"/>
              <w:spacing w:line="480" w:lineRule="auto"/>
              <w:jc w:val="both"/>
              <w:rPr>
                <w:strike/>
                <w:sz w:val="18"/>
                <w:szCs w:val="18"/>
                <w:lang w:val="it-IT"/>
              </w:rPr>
            </w:pPr>
          </w:p>
        </w:tc>
      </w:tr>
      <w:tr w:rsidR="002C0197" w:rsidRPr="002C0197" w14:paraId="225E553A" w14:textId="77777777" w:rsidTr="002C0197">
        <w:tc>
          <w:tcPr>
            <w:tcW w:w="9923" w:type="dxa"/>
            <w:gridSpan w:val="2"/>
            <w:shd w:val="clear" w:color="auto" w:fill="E7E6E6" w:themeFill="background2"/>
            <w:hideMark/>
          </w:tcPr>
          <w:p w14:paraId="16219BAF" w14:textId="77777777" w:rsidR="002C0197" w:rsidRPr="002C0197" w:rsidRDefault="002C0197" w:rsidP="002C0197">
            <w:pPr>
              <w:spacing w:line="480" w:lineRule="auto"/>
              <w:jc w:val="both"/>
              <w:rPr>
                <w:b/>
                <w:bCs/>
                <w:sz w:val="18"/>
                <w:szCs w:val="18"/>
                <w:lang w:val="it-IT"/>
              </w:rPr>
            </w:pPr>
            <w:r w:rsidRPr="002C0197">
              <w:rPr>
                <w:b/>
                <w:bCs/>
                <w:sz w:val="18"/>
                <w:szCs w:val="18"/>
                <w:lang w:val="it-IT"/>
              </w:rPr>
              <w:t>in qualità di:</w:t>
            </w:r>
          </w:p>
        </w:tc>
      </w:tr>
      <w:tr w:rsidR="002C0197" w:rsidRPr="002C0197" w14:paraId="0FCED3FD" w14:textId="77777777" w:rsidTr="002C0197">
        <w:tc>
          <w:tcPr>
            <w:tcW w:w="4955" w:type="dxa"/>
            <w:hideMark/>
          </w:tcPr>
          <w:p w14:paraId="17F864F2" w14:textId="77777777" w:rsidR="002C0197" w:rsidRPr="002C0197" w:rsidRDefault="002C0197" w:rsidP="002C0197">
            <w:pPr>
              <w:widowControl w:val="0"/>
              <w:spacing w:line="480" w:lineRule="auto"/>
              <w:jc w:val="both"/>
              <w:rPr>
                <w:sz w:val="18"/>
                <w:szCs w:val="18"/>
                <w:lang w:val="it-IT"/>
              </w:rPr>
            </w:pPr>
            <w:r w:rsidRPr="002C0197">
              <w:rPr>
                <w:sz w:val="18"/>
                <w:szCs w:val="18"/>
                <w:lang w:val="it-IT"/>
              </w:rPr>
              <w:fldChar w:fldCharType="begin">
                <w:ffData>
                  <w:name w:val="Controllo2"/>
                  <w:enabled/>
                  <w:calcOnExit w:val="0"/>
                  <w:checkBox>
                    <w:sizeAuto/>
                    <w:default w:val="0"/>
                    <w:checked w:val="0"/>
                  </w:checkBox>
                </w:ffData>
              </w:fldChar>
            </w:r>
            <w:r w:rsidRPr="002C0197">
              <w:rPr>
                <w:sz w:val="18"/>
                <w:szCs w:val="18"/>
                <w:lang w:val="it-IT"/>
              </w:rPr>
              <w:instrText xml:space="preserve"> FORMCHECKBOX </w:instrText>
            </w:r>
            <w:r w:rsidRPr="002C0197">
              <w:rPr>
                <w:sz w:val="18"/>
                <w:szCs w:val="18"/>
                <w:lang w:val="it-IT"/>
              </w:rPr>
            </w:r>
            <w:r w:rsidRPr="002C0197">
              <w:rPr>
                <w:sz w:val="18"/>
                <w:szCs w:val="18"/>
                <w:lang w:val="it-IT"/>
              </w:rPr>
              <w:fldChar w:fldCharType="separate"/>
            </w:r>
            <w:r w:rsidRPr="002C0197">
              <w:rPr>
                <w:sz w:val="18"/>
                <w:szCs w:val="18"/>
                <w:lang w:val="it-IT"/>
              </w:rPr>
              <w:fldChar w:fldCharType="end"/>
            </w:r>
            <w:r w:rsidRPr="002C0197">
              <w:rPr>
                <w:sz w:val="18"/>
                <w:szCs w:val="18"/>
                <w:lang w:val="it-IT"/>
              </w:rPr>
              <w:t xml:space="preserve"> legale rappresentante/titolare</w:t>
            </w:r>
          </w:p>
        </w:tc>
        <w:tc>
          <w:tcPr>
            <w:tcW w:w="4968" w:type="dxa"/>
          </w:tcPr>
          <w:p w14:paraId="2F454758" w14:textId="77777777" w:rsidR="002C0197" w:rsidRPr="002C0197" w:rsidRDefault="002C0197" w:rsidP="002C0197">
            <w:pPr>
              <w:spacing w:line="480" w:lineRule="auto"/>
              <w:jc w:val="both"/>
              <w:rPr>
                <w:sz w:val="18"/>
                <w:szCs w:val="18"/>
                <w:lang w:val="it-IT"/>
              </w:rPr>
            </w:pPr>
          </w:p>
        </w:tc>
      </w:tr>
      <w:tr w:rsidR="002C0197" w:rsidRPr="002C0197" w14:paraId="31CEA96A" w14:textId="77777777" w:rsidTr="002C0197">
        <w:tc>
          <w:tcPr>
            <w:tcW w:w="4955" w:type="dxa"/>
            <w:hideMark/>
          </w:tcPr>
          <w:p w14:paraId="0CA73C4C" w14:textId="77777777" w:rsidR="002C0197" w:rsidRPr="002C0197" w:rsidRDefault="002C0197" w:rsidP="002C0197">
            <w:pPr>
              <w:widowControl w:val="0"/>
              <w:spacing w:line="480" w:lineRule="auto"/>
              <w:jc w:val="both"/>
              <w:rPr>
                <w:sz w:val="18"/>
                <w:szCs w:val="18"/>
                <w:lang w:val="it-IT"/>
              </w:rPr>
            </w:pPr>
            <w:r w:rsidRPr="002C0197">
              <w:rPr>
                <w:sz w:val="18"/>
                <w:szCs w:val="18"/>
                <w:lang w:val="it-IT"/>
              </w:rPr>
              <w:fldChar w:fldCharType="begin">
                <w:ffData>
                  <w:name w:val="Controllo2"/>
                  <w:enabled/>
                  <w:calcOnExit w:val="0"/>
                  <w:checkBox>
                    <w:sizeAuto/>
                    <w:default w:val="0"/>
                    <w:checked w:val="0"/>
                  </w:checkBox>
                </w:ffData>
              </w:fldChar>
            </w:r>
            <w:r w:rsidRPr="002C0197">
              <w:rPr>
                <w:sz w:val="18"/>
                <w:szCs w:val="18"/>
                <w:lang w:val="it-IT"/>
              </w:rPr>
              <w:instrText xml:space="preserve"> FORMCHECKBOX </w:instrText>
            </w:r>
            <w:r w:rsidRPr="002C0197">
              <w:rPr>
                <w:sz w:val="18"/>
                <w:szCs w:val="18"/>
                <w:lang w:val="it-IT"/>
              </w:rPr>
            </w:r>
            <w:r w:rsidRPr="002C0197">
              <w:rPr>
                <w:sz w:val="18"/>
                <w:szCs w:val="18"/>
                <w:lang w:val="it-IT"/>
              </w:rPr>
              <w:fldChar w:fldCharType="separate"/>
            </w:r>
            <w:r w:rsidRPr="002C0197">
              <w:rPr>
                <w:sz w:val="18"/>
                <w:szCs w:val="18"/>
                <w:lang w:val="it-IT"/>
              </w:rPr>
              <w:fldChar w:fldCharType="end"/>
            </w:r>
            <w:r w:rsidRPr="002C0197">
              <w:rPr>
                <w:sz w:val="18"/>
                <w:szCs w:val="18"/>
                <w:lang w:val="it-IT"/>
              </w:rPr>
              <w:t xml:space="preserve"> procuratore generale</w:t>
            </w:r>
          </w:p>
        </w:tc>
        <w:tc>
          <w:tcPr>
            <w:tcW w:w="4968" w:type="dxa"/>
          </w:tcPr>
          <w:p w14:paraId="06C0E99C" w14:textId="77777777" w:rsidR="002C0197" w:rsidRPr="002C0197" w:rsidRDefault="002C0197" w:rsidP="002C0197">
            <w:pPr>
              <w:spacing w:line="480" w:lineRule="auto"/>
              <w:jc w:val="both"/>
              <w:rPr>
                <w:sz w:val="18"/>
                <w:szCs w:val="18"/>
                <w:lang w:val="it-IT"/>
              </w:rPr>
            </w:pPr>
          </w:p>
        </w:tc>
      </w:tr>
      <w:tr w:rsidR="002C0197" w:rsidRPr="002C0197" w14:paraId="7D94BEC2" w14:textId="77777777" w:rsidTr="002C0197">
        <w:tc>
          <w:tcPr>
            <w:tcW w:w="4955" w:type="dxa"/>
            <w:hideMark/>
          </w:tcPr>
          <w:p w14:paraId="604613A2" w14:textId="77777777" w:rsidR="002C0197" w:rsidRPr="002C0197" w:rsidRDefault="002C0197" w:rsidP="002C0197">
            <w:pPr>
              <w:widowControl w:val="0"/>
              <w:tabs>
                <w:tab w:val="left" w:pos="567"/>
              </w:tabs>
              <w:autoSpaceDE w:val="0"/>
              <w:spacing w:line="480" w:lineRule="auto"/>
              <w:jc w:val="both"/>
              <w:rPr>
                <w:sz w:val="18"/>
                <w:szCs w:val="18"/>
                <w:lang w:val="it-IT"/>
              </w:rPr>
            </w:pPr>
            <w:r w:rsidRPr="002C0197">
              <w:rPr>
                <w:sz w:val="18"/>
                <w:szCs w:val="18"/>
                <w:lang w:val="it-IT"/>
              </w:rPr>
              <w:fldChar w:fldCharType="begin">
                <w:ffData>
                  <w:name w:val="Controllo2"/>
                  <w:enabled/>
                  <w:calcOnExit w:val="0"/>
                  <w:checkBox>
                    <w:sizeAuto/>
                    <w:default w:val="0"/>
                    <w:checked w:val="0"/>
                  </w:checkBox>
                </w:ffData>
              </w:fldChar>
            </w:r>
            <w:r w:rsidRPr="002C0197">
              <w:rPr>
                <w:sz w:val="18"/>
                <w:szCs w:val="18"/>
                <w:lang w:val="it-IT"/>
              </w:rPr>
              <w:instrText xml:space="preserve"> FORMCHECKBOX </w:instrText>
            </w:r>
            <w:r w:rsidRPr="002C0197">
              <w:rPr>
                <w:sz w:val="18"/>
                <w:szCs w:val="18"/>
                <w:lang w:val="it-IT"/>
              </w:rPr>
            </w:r>
            <w:r w:rsidRPr="002C0197">
              <w:rPr>
                <w:sz w:val="18"/>
                <w:szCs w:val="18"/>
                <w:lang w:val="it-IT"/>
              </w:rPr>
              <w:fldChar w:fldCharType="separate"/>
            </w:r>
            <w:r w:rsidRPr="002C0197">
              <w:rPr>
                <w:sz w:val="18"/>
                <w:szCs w:val="18"/>
                <w:lang w:val="it-IT"/>
              </w:rPr>
              <w:fldChar w:fldCharType="end"/>
            </w:r>
            <w:r w:rsidRPr="002C0197">
              <w:rPr>
                <w:sz w:val="18"/>
                <w:szCs w:val="18"/>
                <w:lang w:val="it-IT"/>
              </w:rPr>
              <w:t xml:space="preserve"> procuratore speciale</w:t>
            </w:r>
          </w:p>
        </w:tc>
        <w:tc>
          <w:tcPr>
            <w:tcW w:w="4968" w:type="dxa"/>
          </w:tcPr>
          <w:p w14:paraId="7B6C1CAB" w14:textId="77777777" w:rsidR="002C0197" w:rsidRPr="002C0197" w:rsidRDefault="002C0197" w:rsidP="002C0197">
            <w:pPr>
              <w:spacing w:line="480" w:lineRule="auto"/>
              <w:jc w:val="both"/>
              <w:rPr>
                <w:sz w:val="18"/>
                <w:szCs w:val="18"/>
                <w:lang w:val="it-IT"/>
              </w:rPr>
            </w:pPr>
          </w:p>
        </w:tc>
      </w:tr>
      <w:tr w:rsidR="002C0197" w:rsidRPr="002C0197" w14:paraId="63AC22A5" w14:textId="77777777" w:rsidTr="002C0197">
        <w:trPr>
          <w:trHeight w:val="500"/>
        </w:trPr>
        <w:tc>
          <w:tcPr>
            <w:tcW w:w="9923" w:type="dxa"/>
            <w:gridSpan w:val="2"/>
            <w:shd w:val="clear" w:color="auto" w:fill="E7E6E6" w:themeFill="background2"/>
            <w:hideMark/>
          </w:tcPr>
          <w:p w14:paraId="4E671562" w14:textId="77777777" w:rsidR="002C0197" w:rsidRPr="002C0197" w:rsidRDefault="002C0197" w:rsidP="002C0197">
            <w:pPr>
              <w:spacing w:before="120" w:after="120" w:line="480" w:lineRule="auto"/>
              <w:jc w:val="both"/>
              <w:rPr>
                <w:b/>
                <w:bCs/>
                <w:sz w:val="18"/>
                <w:szCs w:val="18"/>
                <w:lang w:val="it-IT"/>
              </w:rPr>
            </w:pPr>
            <w:r w:rsidRPr="002C0197">
              <w:rPr>
                <w:b/>
                <w:bCs/>
                <w:sz w:val="18"/>
                <w:szCs w:val="18"/>
                <w:lang w:val="it-IT"/>
              </w:rPr>
              <w:t xml:space="preserve">dell’impresa </w:t>
            </w:r>
            <w:r w:rsidRPr="002C0197">
              <w:rPr>
                <w:b/>
                <w:bCs/>
                <w:sz w:val="18"/>
                <w:szCs w:val="18"/>
                <w:lang w:val="it-IT"/>
              </w:rPr>
              <w:fldChar w:fldCharType="begin">
                <w:ffData>
                  <w:name w:val="Testo8"/>
                  <w:enabled/>
                  <w:calcOnExit w:val="0"/>
                  <w:textInput/>
                </w:ffData>
              </w:fldChar>
            </w:r>
            <w:r w:rsidRPr="002C0197">
              <w:rPr>
                <w:b/>
                <w:bCs/>
                <w:sz w:val="18"/>
                <w:szCs w:val="18"/>
                <w:lang w:val="it-IT"/>
              </w:rPr>
              <w:instrText xml:space="preserve"> FORMTEXT </w:instrText>
            </w:r>
            <w:r w:rsidRPr="002C0197">
              <w:rPr>
                <w:b/>
                <w:bCs/>
                <w:sz w:val="18"/>
                <w:szCs w:val="18"/>
                <w:lang w:val="it-IT"/>
              </w:rPr>
            </w:r>
            <w:r w:rsidRPr="002C0197">
              <w:rPr>
                <w:b/>
                <w:bCs/>
                <w:sz w:val="18"/>
                <w:szCs w:val="18"/>
                <w:lang w:val="it-IT"/>
              </w:rPr>
              <w:fldChar w:fldCharType="separate"/>
            </w:r>
            <w:r w:rsidRPr="002C0197">
              <w:rPr>
                <w:b/>
                <w:bCs/>
                <w:sz w:val="18"/>
                <w:szCs w:val="18"/>
                <w:lang w:val="it-IT"/>
              </w:rPr>
              <w:t> </w:t>
            </w:r>
            <w:r w:rsidRPr="002C0197">
              <w:rPr>
                <w:b/>
                <w:bCs/>
                <w:sz w:val="18"/>
                <w:szCs w:val="18"/>
                <w:lang w:val="it-IT"/>
              </w:rPr>
              <w:t> </w:t>
            </w:r>
            <w:r w:rsidRPr="002C0197">
              <w:rPr>
                <w:b/>
                <w:bCs/>
                <w:sz w:val="18"/>
                <w:szCs w:val="18"/>
                <w:lang w:val="it-IT"/>
              </w:rPr>
              <w:t> </w:t>
            </w:r>
            <w:r w:rsidRPr="002C0197">
              <w:rPr>
                <w:b/>
                <w:bCs/>
                <w:sz w:val="18"/>
                <w:szCs w:val="18"/>
                <w:lang w:val="it-IT"/>
              </w:rPr>
              <w:t> </w:t>
            </w:r>
            <w:r w:rsidRPr="002C0197">
              <w:rPr>
                <w:b/>
                <w:bCs/>
                <w:sz w:val="18"/>
                <w:szCs w:val="18"/>
                <w:lang w:val="it-IT"/>
              </w:rPr>
              <w:t> </w:t>
            </w:r>
            <w:r w:rsidRPr="002C0197">
              <w:rPr>
                <w:b/>
                <w:bCs/>
                <w:sz w:val="18"/>
                <w:szCs w:val="18"/>
                <w:lang w:val="it-IT"/>
              </w:rPr>
              <w:fldChar w:fldCharType="end"/>
            </w:r>
          </w:p>
        </w:tc>
      </w:tr>
      <w:tr w:rsidR="002C0197" w:rsidRPr="002C0197" w14:paraId="39D4C2B8" w14:textId="77777777" w:rsidTr="002C0197">
        <w:tc>
          <w:tcPr>
            <w:tcW w:w="4955" w:type="dxa"/>
            <w:hideMark/>
          </w:tcPr>
          <w:p w14:paraId="5DBA102C" w14:textId="77777777" w:rsidR="002C0197" w:rsidRPr="002C0197" w:rsidRDefault="002C0197" w:rsidP="002C0197">
            <w:pPr>
              <w:spacing w:line="480" w:lineRule="auto"/>
              <w:jc w:val="both"/>
              <w:rPr>
                <w:sz w:val="18"/>
                <w:szCs w:val="18"/>
                <w:lang w:val="it-IT"/>
              </w:rPr>
            </w:pPr>
            <w:r w:rsidRPr="002C0197">
              <w:rPr>
                <w:sz w:val="18"/>
                <w:szCs w:val="18"/>
                <w:lang w:val="it-IT"/>
              </w:rPr>
              <w:t xml:space="preserve">Partita IVA: </w:t>
            </w:r>
            <w:r w:rsidRPr="002C0197">
              <w:rPr>
                <w:sz w:val="18"/>
                <w:szCs w:val="18"/>
                <w:lang w:val="it-IT"/>
              </w:rPr>
              <w:fldChar w:fldCharType="begin">
                <w:ffData>
                  <w:name w:val="Testo149"/>
                  <w:enabled/>
                  <w:calcOnExit w:val="0"/>
                  <w:textInput/>
                </w:ffData>
              </w:fldChar>
            </w:r>
            <w:bookmarkStart w:id="5" w:name="Testo149"/>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fldChar w:fldCharType="end"/>
            </w:r>
            <w:bookmarkEnd w:id="5"/>
            <w:r w:rsidRPr="002C0197">
              <w:rPr>
                <w:sz w:val="18"/>
                <w:szCs w:val="18"/>
                <w:lang w:val="it-IT"/>
              </w:rPr>
              <w:t>;</w:t>
            </w:r>
          </w:p>
        </w:tc>
        <w:tc>
          <w:tcPr>
            <w:tcW w:w="4968" w:type="dxa"/>
            <w:hideMark/>
          </w:tcPr>
          <w:p w14:paraId="460B47F8" w14:textId="77777777" w:rsidR="002C0197" w:rsidRPr="002C0197" w:rsidRDefault="002C0197" w:rsidP="002C0197">
            <w:pPr>
              <w:spacing w:line="480" w:lineRule="auto"/>
              <w:jc w:val="both"/>
              <w:rPr>
                <w:sz w:val="18"/>
                <w:szCs w:val="18"/>
                <w:lang w:val="it-IT"/>
              </w:rPr>
            </w:pPr>
            <w:r w:rsidRPr="002C0197">
              <w:rPr>
                <w:sz w:val="18"/>
                <w:szCs w:val="18"/>
                <w:lang w:val="it-IT"/>
              </w:rPr>
              <w:t xml:space="preserve">Codice Fiscale: </w:t>
            </w:r>
            <w:r w:rsidRPr="002C0197">
              <w:rPr>
                <w:sz w:val="18"/>
                <w:szCs w:val="18"/>
                <w:lang w:val="it-IT"/>
              </w:rPr>
              <w:fldChar w:fldCharType="begin">
                <w:ffData>
                  <w:name w:val="Testo150"/>
                  <w:enabled/>
                  <w:calcOnExit w:val="0"/>
                  <w:textInput/>
                </w:ffData>
              </w:fldChar>
            </w:r>
            <w:bookmarkStart w:id="6" w:name="Testo150"/>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fldChar w:fldCharType="end"/>
            </w:r>
            <w:bookmarkEnd w:id="6"/>
            <w:r w:rsidRPr="002C0197">
              <w:rPr>
                <w:sz w:val="18"/>
                <w:szCs w:val="18"/>
                <w:lang w:val="it-IT"/>
              </w:rPr>
              <w:t>;</w:t>
            </w:r>
          </w:p>
        </w:tc>
      </w:tr>
      <w:tr w:rsidR="002C0197" w:rsidRPr="002C0197" w14:paraId="6265ED37" w14:textId="77777777" w:rsidTr="002C0197">
        <w:tc>
          <w:tcPr>
            <w:tcW w:w="4955" w:type="dxa"/>
            <w:hideMark/>
          </w:tcPr>
          <w:p w14:paraId="323EED94" w14:textId="77777777" w:rsidR="002C0197" w:rsidRPr="002C0197" w:rsidRDefault="002C0197" w:rsidP="002C0197">
            <w:pPr>
              <w:widowControl w:val="0"/>
              <w:tabs>
                <w:tab w:val="left" w:pos="567"/>
              </w:tabs>
              <w:autoSpaceDE w:val="0"/>
              <w:spacing w:line="480" w:lineRule="auto"/>
              <w:jc w:val="both"/>
              <w:rPr>
                <w:sz w:val="18"/>
                <w:szCs w:val="18"/>
                <w:lang w:val="it-IT"/>
              </w:rPr>
            </w:pPr>
            <w:r w:rsidRPr="002C0197">
              <w:rPr>
                <w:sz w:val="18"/>
                <w:szCs w:val="18"/>
                <w:lang w:val="it-IT"/>
              </w:rPr>
              <w:t xml:space="preserve">con sede legale nel Comune di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c>
          <w:tcPr>
            <w:tcW w:w="4968" w:type="dxa"/>
            <w:hideMark/>
          </w:tcPr>
          <w:p w14:paraId="332D0D59" w14:textId="77777777" w:rsidR="002C0197" w:rsidRPr="002C0197" w:rsidRDefault="002C0197" w:rsidP="002C0197">
            <w:pPr>
              <w:spacing w:line="480" w:lineRule="auto"/>
              <w:jc w:val="both"/>
              <w:rPr>
                <w:sz w:val="18"/>
                <w:szCs w:val="18"/>
                <w:lang w:val="it-IT"/>
              </w:rPr>
            </w:pPr>
            <w:r w:rsidRPr="002C0197">
              <w:rPr>
                <w:sz w:val="18"/>
                <w:szCs w:val="18"/>
                <w:lang w:val="it-IT"/>
              </w:rPr>
              <w:t xml:space="preserve">CAP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eastAsia="MS Mincho"/>
                <w:sz w:val="18"/>
                <w:szCs w:val="18"/>
                <w:lang w:val="it-IT"/>
              </w:rPr>
              <w:t> </w:t>
            </w:r>
            <w:r w:rsidRPr="002C0197">
              <w:rPr>
                <w:rFonts w:eastAsia="MS Mincho"/>
                <w:sz w:val="18"/>
                <w:szCs w:val="18"/>
                <w:lang w:val="it-IT"/>
              </w:rPr>
              <w:t> </w:t>
            </w:r>
            <w:r w:rsidRPr="002C0197">
              <w:rPr>
                <w:rFonts w:eastAsia="MS Mincho"/>
                <w:sz w:val="18"/>
                <w:szCs w:val="18"/>
                <w:lang w:val="it-IT"/>
              </w:rPr>
              <w:t> </w:t>
            </w:r>
            <w:r w:rsidRPr="002C0197">
              <w:rPr>
                <w:rFonts w:eastAsia="MS Mincho"/>
                <w:sz w:val="18"/>
                <w:szCs w:val="18"/>
                <w:lang w:val="it-IT"/>
              </w:rPr>
              <w:t> </w:t>
            </w:r>
            <w:r w:rsidRPr="002C0197">
              <w:rPr>
                <w:rFonts w:eastAsia="MS Mincho"/>
                <w:sz w:val="18"/>
                <w:szCs w:val="18"/>
                <w:lang w:val="it-IT"/>
              </w:rPr>
              <w:t> </w:t>
            </w:r>
            <w:r w:rsidRPr="002C0197">
              <w:rPr>
                <w:sz w:val="18"/>
                <w:szCs w:val="18"/>
                <w:lang w:val="it-IT"/>
              </w:rPr>
              <w:fldChar w:fldCharType="end"/>
            </w:r>
            <w:r w:rsidRPr="002C0197">
              <w:rPr>
                <w:sz w:val="18"/>
                <w:szCs w:val="18"/>
                <w:lang w:val="it-IT"/>
              </w:rPr>
              <w:t>,</w:t>
            </w:r>
          </w:p>
        </w:tc>
      </w:tr>
      <w:tr w:rsidR="002C0197" w:rsidRPr="002C0197" w14:paraId="51B2147C" w14:textId="77777777" w:rsidTr="002C0197">
        <w:tc>
          <w:tcPr>
            <w:tcW w:w="4955" w:type="dxa"/>
            <w:hideMark/>
          </w:tcPr>
          <w:p w14:paraId="7B4A47AB" w14:textId="77777777" w:rsidR="002C0197" w:rsidRPr="002C0197" w:rsidRDefault="002C0197" w:rsidP="002C0197">
            <w:pPr>
              <w:widowControl w:val="0"/>
              <w:tabs>
                <w:tab w:val="left" w:pos="567"/>
              </w:tabs>
              <w:autoSpaceDE w:val="0"/>
              <w:spacing w:line="480" w:lineRule="auto"/>
              <w:jc w:val="both"/>
              <w:rPr>
                <w:sz w:val="18"/>
                <w:szCs w:val="18"/>
                <w:lang w:val="it-IT"/>
              </w:rPr>
            </w:pPr>
            <w:r w:rsidRPr="002C0197">
              <w:rPr>
                <w:sz w:val="18"/>
                <w:szCs w:val="18"/>
                <w:lang w:val="it-IT"/>
              </w:rPr>
              <w:t>prov.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c>
          <w:tcPr>
            <w:tcW w:w="4968" w:type="dxa"/>
            <w:hideMark/>
          </w:tcPr>
          <w:p w14:paraId="6BAC7284" w14:textId="77777777" w:rsidR="002C0197" w:rsidRPr="002C0197" w:rsidRDefault="002C0197" w:rsidP="002C0197">
            <w:pPr>
              <w:spacing w:line="480" w:lineRule="auto"/>
              <w:jc w:val="both"/>
              <w:rPr>
                <w:sz w:val="18"/>
                <w:szCs w:val="18"/>
                <w:lang w:val="it-IT"/>
              </w:rPr>
            </w:pPr>
            <w:r w:rsidRPr="002C0197">
              <w:rPr>
                <w:sz w:val="18"/>
                <w:szCs w:val="18"/>
                <w:lang w:val="it-IT"/>
              </w:rPr>
              <w:t xml:space="preserve">Stato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r>
      <w:tr w:rsidR="002C0197" w:rsidRPr="002C0197" w14:paraId="3109CFFA" w14:textId="77777777" w:rsidTr="002C0197">
        <w:tc>
          <w:tcPr>
            <w:tcW w:w="4955" w:type="dxa"/>
            <w:hideMark/>
          </w:tcPr>
          <w:p w14:paraId="37C8AD7E" w14:textId="77777777" w:rsidR="002C0197" w:rsidRPr="002C0197" w:rsidRDefault="002C0197" w:rsidP="002C0197">
            <w:pPr>
              <w:spacing w:line="480" w:lineRule="auto"/>
              <w:jc w:val="both"/>
              <w:rPr>
                <w:sz w:val="18"/>
                <w:szCs w:val="18"/>
                <w:lang w:val="it-IT"/>
              </w:rPr>
            </w:pPr>
            <w:r w:rsidRPr="002C0197">
              <w:rPr>
                <w:sz w:val="18"/>
                <w:szCs w:val="18"/>
                <w:lang w:val="it-IT"/>
              </w:rPr>
              <w:t xml:space="preserve">via/piazza, ecc.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c>
          <w:tcPr>
            <w:tcW w:w="4968" w:type="dxa"/>
            <w:hideMark/>
          </w:tcPr>
          <w:p w14:paraId="28B48973" w14:textId="77777777" w:rsidR="002C0197" w:rsidRPr="002C0197" w:rsidRDefault="002C0197" w:rsidP="002C0197">
            <w:pPr>
              <w:spacing w:line="480" w:lineRule="auto"/>
              <w:jc w:val="both"/>
              <w:rPr>
                <w:sz w:val="18"/>
                <w:szCs w:val="18"/>
                <w:lang w:val="it-IT"/>
              </w:rPr>
            </w:pPr>
            <w:r w:rsidRPr="002C0197">
              <w:rPr>
                <w:sz w:val="18"/>
                <w:szCs w:val="18"/>
                <w:lang w:val="it-IT"/>
              </w:rPr>
              <w:t xml:space="preserve">Indirizzo e-mail: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r>
      <w:tr w:rsidR="002C0197" w:rsidRPr="002C0197" w14:paraId="420F73E5" w14:textId="77777777" w:rsidTr="002C0197">
        <w:tc>
          <w:tcPr>
            <w:tcW w:w="4955" w:type="dxa"/>
            <w:hideMark/>
          </w:tcPr>
          <w:p w14:paraId="607C836F" w14:textId="77777777" w:rsidR="002C0197" w:rsidRPr="002C0197" w:rsidRDefault="002C0197" w:rsidP="002C0197">
            <w:pPr>
              <w:spacing w:line="480" w:lineRule="auto"/>
              <w:jc w:val="both"/>
              <w:rPr>
                <w:sz w:val="18"/>
                <w:szCs w:val="18"/>
                <w:lang w:val="it-IT"/>
              </w:rPr>
            </w:pPr>
            <w:r w:rsidRPr="002C0197">
              <w:rPr>
                <w:sz w:val="18"/>
                <w:szCs w:val="18"/>
                <w:lang w:val="it-IT"/>
              </w:rPr>
              <w:t xml:space="preserve">Indirizzo di posta elettronica certificata (PEC):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c>
          <w:tcPr>
            <w:tcW w:w="4968" w:type="dxa"/>
            <w:hideMark/>
          </w:tcPr>
          <w:p w14:paraId="23CB1C75" w14:textId="77777777" w:rsidR="002C0197" w:rsidRPr="002C0197" w:rsidRDefault="002C0197" w:rsidP="002C0197">
            <w:pPr>
              <w:spacing w:line="480" w:lineRule="auto"/>
              <w:jc w:val="both"/>
              <w:rPr>
                <w:sz w:val="18"/>
                <w:szCs w:val="18"/>
                <w:lang w:val="it-IT"/>
              </w:rPr>
            </w:pPr>
            <w:r w:rsidRPr="002C0197">
              <w:rPr>
                <w:sz w:val="18"/>
                <w:szCs w:val="18"/>
                <w:lang w:val="it-IT"/>
              </w:rPr>
              <w:t xml:space="preserve">Numero telefono: </w:t>
            </w:r>
            <w:r w:rsidRPr="002C0197">
              <w:rPr>
                <w:sz w:val="18"/>
                <w:szCs w:val="18"/>
                <w:lang w:val="it-IT"/>
              </w:rPr>
              <w:fldChar w:fldCharType="begin">
                <w:ffData>
                  <w:name w:val="Testo9"/>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r>
      <w:tr w:rsidR="002C0197" w:rsidRPr="002C0197" w14:paraId="2DFD2BBE" w14:textId="77777777" w:rsidTr="002C0197">
        <w:tc>
          <w:tcPr>
            <w:tcW w:w="4955" w:type="dxa"/>
            <w:hideMark/>
          </w:tcPr>
          <w:p w14:paraId="65DDE54A" w14:textId="77777777" w:rsidR="002C0197" w:rsidRPr="002C0197" w:rsidRDefault="002C0197" w:rsidP="002C0197">
            <w:pPr>
              <w:spacing w:line="480" w:lineRule="auto"/>
              <w:jc w:val="both"/>
              <w:rPr>
                <w:sz w:val="18"/>
                <w:szCs w:val="18"/>
                <w:lang w:val="it-IT"/>
              </w:rPr>
            </w:pPr>
            <w:r w:rsidRPr="002C0197">
              <w:rPr>
                <w:sz w:val="18"/>
                <w:szCs w:val="18"/>
                <w:lang w:val="it-IT"/>
              </w:rPr>
              <w:t xml:space="preserve">Fax: </w:t>
            </w:r>
            <w:r w:rsidRPr="002C0197">
              <w:rPr>
                <w:sz w:val="18"/>
                <w:szCs w:val="18"/>
                <w:lang w:val="it-IT"/>
              </w:rPr>
              <w:fldChar w:fldCharType="begin">
                <w:ffData>
                  <w:name w:val="Testo10"/>
                  <w:enabled/>
                  <w:calcOnExit w:val="0"/>
                  <w:textInput/>
                </w:ffData>
              </w:fldChar>
            </w:r>
            <w:bookmarkStart w:id="7" w:name="Testo10"/>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fldChar w:fldCharType="end"/>
            </w:r>
            <w:bookmarkEnd w:id="7"/>
            <w:r w:rsidRPr="002C0197">
              <w:rPr>
                <w:sz w:val="18"/>
                <w:szCs w:val="18"/>
                <w:lang w:val="it-IT"/>
              </w:rPr>
              <w:t>;</w:t>
            </w:r>
          </w:p>
        </w:tc>
        <w:tc>
          <w:tcPr>
            <w:tcW w:w="4968" w:type="dxa"/>
          </w:tcPr>
          <w:p w14:paraId="0CB24491" w14:textId="77777777" w:rsidR="002C0197" w:rsidRPr="002C0197" w:rsidRDefault="002C0197" w:rsidP="002C0197">
            <w:pPr>
              <w:spacing w:line="480" w:lineRule="auto"/>
              <w:jc w:val="both"/>
              <w:rPr>
                <w:sz w:val="18"/>
                <w:szCs w:val="18"/>
                <w:lang w:val="it-IT"/>
              </w:rPr>
            </w:pPr>
          </w:p>
        </w:tc>
      </w:tr>
      <w:tr w:rsidR="002C0197" w:rsidRPr="002C0197" w14:paraId="35191A80" w14:textId="77777777" w:rsidTr="002C0197">
        <w:tc>
          <w:tcPr>
            <w:tcW w:w="9923" w:type="dxa"/>
            <w:gridSpan w:val="2"/>
            <w:hideMark/>
          </w:tcPr>
          <w:p w14:paraId="6483F349" w14:textId="77777777" w:rsidR="002C0197" w:rsidRPr="002C0197" w:rsidRDefault="002C0197" w:rsidP="002C0197">
            <w:pPr>
              <w:suppressAutoHyphens w:val="0"/>
              <w:spacing w:before="100" w:beforeAutospacing="1" w:line="360" w:lineRule="auto"/>
              <w:jc w:val="both"/>
              <w:rPr>
                <w:rFonts w:ascii="Times New Roman" w:hAnsi="Times New Roman" w:cs="Times New Roman"/>
                <w:sz w:val="18"/>
                <w:szCs w:val="18"/>
                <w:lang w:val="de-DE" w:eastAsia="de-DE"/>
              </w:rPr>
            </w:pPr>
            <w:r w:rsidRPr="002C0197">
              <w:rPr>
                <w:sz w:val="18"/>
                <w:szCs w:val="18"/>
                <w:lang w:val="de-DE"/>
              </w:rPr>
              <w:lastRenderedPageBreak/>
              <w:t xml:space="preserve">ai sensi della </w:t>
            </w:r>
            <w:r w:rsidRPr="002C0197">
              <w:rPr>
                <w:b/>
                <w:bCs/>
                <w:sz w:val="18"/>
                <w:szCs w:val="18"/>
                <w:lang w:val="de-DE"/>
              </w:rPr>
              <w:t>L.P. 22 ottobre 1993, n. 17</w:t>
            </w:r>
            <w:r w:rsidRPr="002C0197">
              <w:rPr>
                <w:sz w:val="18"/>
                <w:szCs w:val="18"/>
                <w:lang w:val="de-DE"/>
              </w:rPr>
              <w:t>, consapevole della responsabilità penale cui può andare incontro in caso di affermazioni mendaci e delle relative sanzioni penali di cui all’</w:t>
            </w:r>
            <w:r w:rsidRPr="002C0197">
              <w:rPr>
                <w:b/>
                <w:bCs/>
                <w:sz w:val="18"/>
                <w:szCs w:val="18"/>
                <w:lang w:val="de-DE"/>
              </w:rPr>
              <w:t>art. 76 del DPR n. 445/2000</w:t>
            </w:r>
            <w:r w:rsidRPr="002C0197">
              <w:rPr>
                <w:sz w:val="18"/>
                <w:szCs w:val="18"/>
                <w:lang w:val="de-DE"/>
              </w:rPr>
              <w:t xml:space="preserve">, nonché delle conseguenze amministrative di esclusione dalle gare di cui al </w:t>
            </w:r>
            <w:r w:rsidRPr="002C0197">
              <w:rPr>
                <w:b/>
                <w:bCs/>
                <w:sz w:val="18"/>
                <w:szCs w:val="18"/>
                <w:lang w:val="de-DE"/>
              </w:rPr>
              <w:t>D.lgs. 36/2023</w:t>
            </w:r>
            <w:r w:rsidRPr="002C0197">
              <w:rPr>
                <w:sz w:val="18"/>
                <w:szCs w:val="18"/>
                <w:lang w:val="de-DE"/>
              </w:rPr>
              <w:t xml:space="preserve"> </w:t>
            </w:r>
            <w:r w:rsidRPr="002C0197">
              <w:rPr>
                <w:sz w:val="18"/>
                <w:szCs w:val="18"/>
                <w:lang w:val="de-DE" w:eastAsia="de-DE"/>
              </w:rPr>
              <w:t xml:space="preserve">e </w:t>
            </w:r>
            <w:r w:rsidRPr="002C0197">
              <w:rPr>
                <w:sz w:val="18"/>
                <w:szCs w:val="18"/>
                <w:lang w:val="de-DE"/>
              </w:rPr>
              <w:t>della normativa vigente in materia, con la presente</w:t>
            </w:r>
          </w:p>
        </w:tc>
      </w:tr>
      <w:tr w:rsidR="002C0197" w:rsidRPr="002C0197" w14:paraId="558690C5" w14:textId="77777777" w:rsidTr="002C0197">
        <w:tc>
          <w:tcPr>
            <w:tcW w:w="9923" w:type="dxa"/>
            <w:gridSpan w:val="2"/>
            <w:hideMark/>
          </w:tcPr>
          <w:p w14:paraId="1F1A7851" w14:textId="77777777" w:rsidR="002C0197" w:rsidRPr="002C0197" w:rsidRDefault="002C0197" w:rsidP="002C0197">
            <w:pPr>
              <w:widowControl w:val="0"/>
              <w:autoSpaceDE w:val="0"/>
              <w:spacing w:before="120" w:after="120" w:line="360" w:lineRule="auto"/>
              <w:jc w:val="center"/>
              <w:rPr>
                <w:sz w:val="18"/>
                <w:szCs w:val="18"/>
                <w:lang w:val="it-IT"/>
              </w:rPr>
            </w:pPr>
            <w:r w:rsidRPr="002C0197">
              <w:rPr>
                <w:b/>
                <w:bCs/>
                <w:sz w:val="18"/>
                <w:szCs w:val="18"/>
                <w:lang w:val="it-IT"/>
              </w:rPr>
              <w:t>DICHIARA</w:t>
            </w:r>
          </w:p>
        </w:tc>
      </w:tr>
      <w:tr w:rsidR="002C0197" w:rsidRPr="002C0197" w14:paraId="31EE21D3" w14:textId="77777777" w:rsidTr="002C0197">
        <w:tc>
          <w:tcPr>
            <w:tcW w:w="9923" w:type="dxa"/>
            <w:gridSpan w:val="2"/>
            <w:tcBorders>
              <w:top w:val="nil"/>
              <w:left w:val="nil"/>
              <w:bottom w:val="single" w:sz="4" w:space="0" w:color="auto"/>
              <w:right w:val="nil"/>
            </w:tcBorders>
            <w:hideMark/>
          </w:tcPr>
          <w:p w14:paraId="266CAB23" w14:textId="77777777" w:rsidR="002C0197" w:rsidRPr="002C0197" w:rsidRDefault="002C0197" w:rsidP="002C0197">
            <w:pPr>
              <w:spacing w:line="360" w:lineRule="auto"/>
              <w:jc w:val="both"/>
              <w:rPr>
                <w:sz w:val="18"/>
                <w:szCs w:val="18"/>
                <w:lang w:val="it-IT"/>
              </w:rPr>
            </w:pPr>
            <w:r w:rsidRPr="002C0197">
              <w:rPr>
                <w:sz w:val="18"/>
                <w:szCs w:val="18"/>
                <w:lang w:val="it-IT"/>
              </w:rPr>
              <w:t xml:space="preserve">che l’indirizzo di posta elettronica certificata a cui ricevere le comunicazioni relative alla gara e in particolare quelle di cui all’ </w:t>
            </w:r>
            <w:r w:rsidRPr="002C0197">
              <w:rPr>
                <w:b/>
                <w:bCs/>
                <w:sz w:val="18"/>
                <w:szCs w:val="18"/>
                <w:lang w:val="it-IT"/>
              </w:rPr>
              <w:t>art. 90 d.lgs. 36/2023</w:t>
            </w:r>
            <w:r w:rsidRPr="002C0197">
              <w:rPr>
                <w:sz w:val="18"/>
                <w:szCs w:val="18"/>
                <w:lang w:val="it-IT"/>
              </w:rPr>
              <w:t xml:space="preserve">, ovvero altro strumento analogo nel caso di operatore economico stabilito in un altro Stato membro, è </w:t>
            </w:r>
          </w:p>
        </w:tc>
      </w:tr>
      <w:tr w:rsidR="002C0197" w:rsidRPr="002C0197" w14:paraId="36100D13" w14:textId="77777777" w:rsidTr="002C0197">
        <w:tc>
          <w:tcPr>
            <w:tcW w:w="9923"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79479C4" w14:textId="77777777" w:rsidR="002C0197" w:rsidRPr="002C0197" w:rsidRDefault="002C0197" w:rsidP="002C0197">
            <w:pPr>
              <w:spacing w:before="120" w:after="120" w:line="360" w:lineRule="auto"/>
              <w:jc w:val="both"/>
              <w:rPr>
                <w:b/>
                <w:bCs/>
                <w:sz w:val="18"/>
                <w:szCs w:val="18"/>
                <w:lang w:val="it-IT"/>
              </w:rPr>
            </w:pPr>
            <w:r w:rsidRPr="002C0197">
              <w:rPr>
                <w:b/>
                <w:bCs/>
                <w:lang w:val="it-IT"/>
              </w:rPr>
              <w:t xml:space="preserve">PEC o altro strumento analogo: </w:t>
            </w:r>
            <w:r w:rsidRPr="002C0197">
              <w:rPr>
                <w:b/>
                <w:bCs/>
                <w:sz w:val="18"/>
                <w:szCs w:val="18"/>
                <w:lang w:val="it-IT"/>
              </w:rPr>
              <w:fldChar w:fldCharType="begin">
                <w:ffData>
                  <w:name w:val="Testo89"/>
                  <w:enabled/>
                  <w:calcOnExit w:val="0"/>
                  <w:textInput/>
                </w:ffData>
              </w:fldChar>
            </w:r>
            <w:r w:rsidRPr="002C0197">
              <w:rPr>
                <w:b/>
                <w:bCs/>
                <w:sz w:val="18"/>
                <w:szCs w:val="18"/>
                <w:lang w:val="it-IT"/>
              </w:rPr>
              <w:instrText xml:space="preserve"> FORMTEXT </w:instrText>
            </w:r>
            <w:r w:rsidRPr="002C0197">
              <w:rPr>
                <w:b/>
                <w:bCs/>
                <w:sz w:val="18"/>
                <w:szCs w:val="18"/>
                <w:lang w:val="it-IT"/>
              </w:rPr>
            </w:r>
            <w:r w:rsidRPr="002C0197">
              <w:rPr>
                <w:b/>
                <w:bCs/>
                <w:sz w:val="18"/>
                <w:szCs w:val="18"/>
                <w:lang w:val="it-IT"/>
              </w:rPr>
              <w:fldChar w:fldCharType="separate"/>
            </w:r>
            <w:r w:rsidRPr="002C0197">
              <w:rPr>
                <w:b/>
                <w:bCs/>
                <w:noProof/>
                <w:sz w:val="18"/>
                <w:szCs w:val="18"/>
                <w:lang w:val="it-IT"/>
              </w:rPr>
              <w:t> </w:t>
            </w:r>
            <w:r w:rsidRPr="002C0197">
              <w:rPr>
                <w:b/>
                <w:bCs/>
                <w:noProof/>
                <w:sz w:val="18"/>
                <w:szCs w:val="18"/>
                <w:lang w:val="it-IT"/>
              </w:rPr>
              <w:t> </w:t>
            </w:r>
            <w:r w:rsidRPr="002C0197">
              <w:rPr>
                <w:b/>
                <w:bCs/>
                <w:noProof/>
                <w:sz w:val="18"/>
                <w:szCs w:val="18"/>
                <w:lang w:val="it-IT"/>
              </w:rPr>
              <w:t> </w:t>
            </w:r>
            <w:r w:rsidRPr="002C0197">
              <w:rPr>
                <w:b/>
                <w:bCs/>
                <w:noProof/>
                <w:sz w:val="18"/>
                <w:szCs w:val="18"/>
                <w:lang w:val="it-IT"/>
              </w:rPr>
              <w:t> </w:t>
            </w:r>
            <w:r w:rsidRPr="002C0197">
              <w:rPr>
                <w:b/>
                <w:bCs/>
                <w:noProof/>
                <w:sz w:val="18"/>
                <w:szCs w:val="18"/>
                <w:lang w:val="it-IT"/>
              </w:rPr>
              <w:t> </w:t>
            </w:r>
            <w:r w:rsidRPr="002C0197">
              <w:rPr>
                <w:b/>
                <w:bCs/>
                <w:sz w:val="18"/>
                <w:szCs w:val="18"/>
                <w:lang w:val="it-IT"/>
              </w:rPr>
              <w:fldChar w:fldCharType="end"/>
            </w:r>
          </w:p>
        </w:tc>
      </w:tr>
      <w:tr w:rsidR="002C0197" w:rsidRPr="002C0197" w14:paraId="307E2852" w14:textId="77777777" w:rsidTr="002C0197">
        <w:tc>
          <w:tcPr>
            <w:tcW w:w="9923" w:type="dxa"/>
            <w:gridSpan w:val="2"/>
            <w:tcBorders>
              <w:top w:val="single" w:sz="4" w:space="0" w:color="auto"/>
              <w:left w:val="nil"/>
              <w:bottom w:val="single" w:sz="4" w:space="0" w:color="auto"/>
              <w:right w:val="nil"/>
            </w:tcBorders>
          </w:tcPr>
          <w:p w14:paraId="20D26693" w14:textId="77777777" w:rsidR="002C0197" w:rsidRPr="002C0197" w:rsidRDefault="002C0197" w:rsidP="002C0197">
            <w:pPr>
              <w:spacing w:line="360" w:lineRule="auto"/>
              <w:jc w:val="both"/>
              <w:rPr>
                <w:sz w:val="18"/>
                <w:szCs w:val="18"/>
                <w:lang w:val="it-IT"/>
              </w:rPr>
            </w:pPr>
            <w:bookmarkStart w:id="8" w:name="_Hlk155943332"/>
          </w:p>
          <w:p w14:paraId="42B5D29E" w14:textId="77777777" w:rsidR="002C0197" w:rsidRPr="002C0197" w:rsidRDefault="002C0197" w:rsidP="002C0197">
            <w:pPr>
              <w:ind w:right="6"/>
              <w:jc w:val="both"/>
              <w:rPr>
                <w:sz w:val="18"/>
                <w:szCs w:val="18"/>
                <w:lang w:val="it-IT"/>
              </w:rPr>
            </w:pPr>
            <w:r w:rsidRPr="002C0197">
              <w:rPr>
                <w:sz w:val="18"/>
                <w:szCs w:val="18"/>
                <w:lang w:val="it-IT"/>
              </w:rPr>
              <w:t xml:space="preserve">che l’indirizzo internet del garante emittente, cui la stazione appaltante può accedere per effettuare la verifica telematica della garanzia fideiussoria, ovvero, nel caso il garante non disponga di un sito internet con le caratteristiche prescritte, che l’indirizzo PEC dedicato, cui la stazione appaltante possa inviare la garanzia fideiussoria presentata in gara, in formato pdf, per il riscontro di autenticità e veridicità, è il seguente  </w:t>
            </w:r>
          </w:p>
          <w:p w14:paraId="545DE099" w14:textId="77777777" w:rsidR="002C0197" w:rsidRPr="002C0197" w:rsidRDefault="002C0197" w:rsidP="002C0197">
            <w:pPr>
              <w:spacing w:line="360" w:lineRule="auto"/>
              <w:jc w:val="both"/>
              <w:rPr>
                <w:b/>
                <w:bCs/>
                <w:sz w:val="18"/>
                <w:szCs w:val="18"/>
                <w:lang w:val="it-IT"/>
              </w:rPr>
            </w:pPr>
          </w:p>
        </w:tc>
      </w:tr>
      <w:tr w:rsidR="002C0197" w:rsidRPr="002C0197" w14:paraId="3CDD335C" w14:textId="77777777" w:rsidTr="002C0197">
        <w:tc>
          <w:tcPr>
            <w:tcW w:w="9923"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2DDAA5A" w14:textId="77777777" w:rsidR="002C0197" w:rsidRPr="002C0197" w:rsidRDefault="002C0197" w:rsidP="002C0197">
            <w:pPr>
              <w:spacing w:before="120" w:after="120" w:line="360" w:lineRule="auto"/>
              <w:jc w:val="both"/>
              <w:rPr>
                <w:b/>
                <w:bCs/>
                <w:lang w:val="it-IT"/>
              </w:rPr>
            </w:pPr>
            <w:r w:rsidRPr="002C0197">
              <w:rPr>
                <w:b/>
                <w:bCs/>
                <w:lang w:val="it-IT"/>
              </w:rPr>
              <w:t xml:space="preserve">Indirizzo Internet o indirizzo di posta elettronica </w:t>
            </w:r>
            <w:r w:rsidRPr="002C0197">
              <w:rPr>
                <w:b/>
                <w:bCs/>
                <w:u w:val="single"/>
                <w:lang w:val="it-IT"/>
              </w:rPr>
              <w:t>del garante</w:t>
            </w:r>
            <w:r w:rsidRPr="002C0197">
              <w:rPr>
                <w:b/>
                <w:bCs/>
                <w:lang w:val="it-IT"/>
              </w:rPr>
              <w:t xml:space="preserve">: </w:t>
            </w:r>
            <w:r w:rsidRPr="002C0197">
              <w:fldChar w:fldCharType="begin">
                <w:ffData>
                  <w:name w:val="Testo89"/>
                  <w:enabled/>
                  <w:calcOnExit w:val="0"/>
                  <w:textInput/>
                </w:ffData>
              </w:fldChar>
            </w:r>
            <w:r w:rsidRPr="002C0197">
              <w:rPr>
                <w:b/>
                <w:bCs/>
                <w:sz w:val="18"/>
                <w:szCs w:val="18"/>
                <w:lang w:val="it-IT"/>
              </w:rPr>
              <w:instrText xml:space="preserve"> FORMTEXT </w:instrText>
            </w:r>
            <w:r w:rsidRPr="002C0197">
              <w:fldChar w:fldCharType="separate"/>
            </w:r>
            <w:r w:rsidRPr="002C0197">
              <w:rPr>
                <w:b/>
                <w:bCs/>
                <w:noProof/>
                <w:sz w:val="18"/>
                <w:szCs w:val="18"/>
                <w:lang w:val="it-IT"/>
              </w:rPr>
              <w:t> </w:t>
            </w:r>
            <w:r w:rsidRPr="002C0197">
              <w:rPr>
                <w:b/>
                <w:bCs/>
                <w:noProof/>
                <w:sz w:val="18"/>
                <w:szCs w:val="18"/>
                <w:lang w:val="it-IT"/>
              </w:rPr>
              <w:t> </w:t>
            </w:r>
            <w:r w:rsidRPr="002C0197">
              <w:rPr>
                <w:b/>
                <w:bCs/>
                <w:noProof/>
                <w:sz w:val="18"/>
                <w:szCs w:val="18"/>
                <w:lang w:val="it-IT"/>
              </w:rPr>
              <w:t> </w:t>
            </w:r>
            <w:r w:rsidRPr="002C0197">
              <w:rPr>
                <w:b/>
                <w:bCs/>
                <w:noProof/>
                <w:sz w:val="18"/>
                <w:szCs w:val="18"/>
                <w:lang w:val="it-IT"/>
              </w:rPr>
              <w:t> </w:t>
            </w:r>
            <w:r w:rsidRPr="002C0197">
              <w:rPr>
                <w:b/>
                <w:bCs/>
                <w:noProof/>
                <w:sz w:val="18"/>
                <w:szCs w:val="18"/>
                <w:lang w:val="it-IT"/>
              </w:rPr>
              <w:t> </w:t>
            </w:r>
            <w:r w:rsidRPr="002C0197">
              <w:fldChar w:fldCharType="end"/>
            </w:r>
          </w:p>
        </w:tc>
        <w:bookmarkEnd w:id="8"/>
      </w:tr>
      <w:tr w:rsidR="002C0197" w:rsidRPr="002C0197" w14:paraId="0C3BEA2C" w14:textId="77777777" w:rsidTr="002C0197">
        <w:tc>
          <w:tcPr>
            <w:tcW w:w="9923" w:type="dxa"/>
            <w:gridSpan w:val="2"/>
            <w:tcBorders>
              <w:top w:val="single" w:sz="4" w:space="0" w:color="auto"/>
              <w:left w:val="nil"/>
              <w:bottom w:val="nil"/>
              <w:right w:val="nil"/>
            </w:tcBorders>
            <w:hideMark/>
          </w:tcPr>
          <w:p w14:paraId="0D082339" w14:textId="77777777" w:rsidR="002C0197" w:rsidRPr="002C0197" w:rsidRDefault="002C0197" w:rsidP="002C0197">
            <w:pPr>
              <w:widowControl w:val="0"/>
              <w:tabs>
                <w:tab w:val="left" w:pos="1701"/>
              </w:tabs>
              <w:autoSpaceDE w:val="0"/>
              <w:spacing w:before="120" w:line="360" w:lineRule="auto"/>
              <w:jc w:val="both"/>
              <w:rPr>
                <w:sz w:val="18"/>
                <w:szCs w:val="18"/>
                <w:lang w:val="it-IT"/>
              </w:rPr>
            </w:pPr>
            <w:r w:rsidRPr="002C0197">
              <w:rPr>
                <w:b/>
                <w:bCs/>
                <w:sz w:val="18"/>
                <w:szCs w:val="18"/>
                <w:lang w:val="it-IT"/>
              </w:rPr>
              <w:t>e di essere in possesso dei poteri necessari per impegnare la suddetta impresa e sottoscrivere il presente documento e/o eventuali ulteriori documenti correlati alla procedura in oggetto e</w:t>
            </w:r>
          </w:p>
        </w:tc>
      </w:tr>
      <w:tr w:rsidR="002C0197" w:rsidRPr="002C0197" w14:paraId="3B8DF3D9" w14:textId="77777777" w:rsidTr="002C0197">
        <w:tc>
          <w:tcPr>
            <w:tcW w:w="9923" w:type="dxa"/>
            <w:gridSpan w:val="2"/>
            <w:hideMark/>
          </w:tcPr>
          <w:p w14:paraId="719350C1" w14:textId="77777777" w:rsidR="002C0197" w:rsidRPr="002C0197" w:rsidRDefault="002C0197" w:rsidP="002C0197">
            <w:pPr>
              <w:tabs>
                <w:tab w:val="left" w:pos="540"/>
              </w:tabs>
              <w:suppressAutoHyphens w:val="0"/>
              <w:autoSpaceDE w:val="0"/>
              <w:autoSpaceDN w:val="0"/>
              <w:adjustRightInd w:val="0"/>
              <w:spacing w:before="120" w:line="480" w:lineRule="auto"/>
              <w:jc w:val="both"/>
              <w:rPr>
                <w:sz w:val="18"/>
                <w:szCs w:val="18"/>
                <w:lang w:val="it-IT"/>
              </w:rPr>
            </w:pPr>
            <w:r w:rsidRPr="002C0197">
              <w:rPr>
                <w:noProof/>
                <w:sz w:val="18"/>
                <w:szCs w:val="18"/>
                <w:lang w:val="it-IT" w:eastAsia="en-US"/>
              </w:rPr>
              <w:t>che la suddetta impresa è:</w:t>
            </w:r>
          </w:p>
        </w:tc>
      </w:tr>
      <w:tr w:rsidR="002C0197" w:rsidRPr="002C0197" w14:paraId="13F77792" w14:textId="77777777" w:rsidTr="002C0197">
        <w:tc>
          <w:tcPr>
            <w:tcW w:w="9923" w:type="dxa"/>
            <w:gridSpan w:val="2"/>
            <w:hideMark/>
          </w:tcPr>
          <w:p w14:paraId="4FD0AFDC" w14:textId="77777777" w:rsidR="002C0197" w:rsidRPr="002C0197" w:rsidRDefault="002C0197" w:rsidP="002C0197">
            <w:pPr>
              <w:widowControl w:val="0"/>
              <w:tabs>
                <w:tab w:val="left" w:pos="1079"/>
              </w:tabs>
              <w:autoSpaceDE w:val="0"/>
              <w:spacing w:before="120" w:after="120" w:line="360" w:lineRule="auto"/>
              <w:ind w:left="284" w:hanging="284"/>
              <w:jc w:val="both"/>
              <w:rPr>
                <w:sz w:val="18"/>
                <w:szCs w:val="18"/>
                <w:lang w:val="it-IT"/>
              </w:rPr>
            </w:pPr>
            <w:r w:rsidRPr="002C0197">
              <w:rPr>
                <w:sz w:val="18"/>
                <w:szCs w:val="18"/>
                <w:lang w:val="it-IT"/>
              </w:rPr>
              <w:fldChar w:fldCharType="begin">
                <w:ffData>
                  <w:name w:val="Controllo1"/>
                  <w:enabled/>
                  <w:calcOnExit w:val="0"/>
                  <w:checkBox>
                    <w:sizeAuto/>
                    <w:default w:val="0"/>
                    <w:checked w:val="0"/>
                  </w:checkBox>
                </w:ffData>
              </w:fldChar>
            </w:r>
            <w:r w:rsidRPr="002C0197">
              <w:rPr>
                <w:sz w:val="18"/>
                <w:szCs w:val="18"/>
                <w:lang w:val="it-IT"/>
              </w:rPr>
              <w:instrText xml:space="preserve"> FORMCHECKBOX </w:instrText>
            </w:r>
            <w:r w:rsidRPr="002C0197">
              <w:rPr>
                <w:sz w:val="18"/>
                <w:szCs w:val="18"/>
                <w:lang w:val="it-IT"/>
              </w:rPr>
            </w:r>
            <w:r w:rsidRPr="002C0197">
              <w:rPr>
                <w:sz w:val="18"/>
                <w:szCs w:val="18"/>
                <w:lang w:val="it-IT"/>
              </w:rPr>
              <w:fldChar w:fldCharType="separate"/>
            </w:r>
            <w:r w:rsidRPr="002C0197">
              <w:rPr>
                <w:sz w:val="18"/>
                <w:szCs w:val="18"/>
                <w:lang w:val="it-IT"/>
              </w:rPr>
              <w:fldChar w:fldCharType="end"/>
            </w:r>
            <w:r w:rsidRPr="002C0197">
              <w:rPr>
                <w:sz w:val="18"/>
                <w:szCs w:val="18"/>
                <w:lang w:val="it-IT"/>
              </w:rPr>
              <w:tab/>
            </w:r>
            <w:r w:rsidRPr="002C0197">
              <w:rPr>
                <w:b/>
                <w:bCs/>
                <w:sz w:val="18"/>
                <w:szCs w:val="18"/>
                <w:lang w:val="it-IT"/>
              </w:rPr>
              <w:t xml:space="preserve">un operatore economico </w:t>
            </w:r>
            <w:r w:rsidRPr="002C0197">
              <w:rPr>
                <w:bCs/>
                <w:sz w:val="18"/>
                <w:szCs w:val="18"/>
                <w:lang w:val="it-IT"/>
              </w:rPr>
              <w:t>ai sensi dell’</w:t>
            </w:r>
            <w:r w:rsidRPr="002C0197">
              <w:rPr>
                <w:b/>
                <w:sz w:val="18"/>
                <w:szCs w:val="18"/>
                <w:lang w:val="it-IT"/>
              </w:rPr>
              <w:t>art 65, comma 2 lett. a) d.lgs. 36/2023</w:t>
            </w:r>
            <w:r w:rsidRPr="002C0197">
              <w:rPr>
                <w:bCs/>
                <w:sz w:val="18"/>
                <w:szCs w:val="18"/>
                <w:lang w:val="it-IT"/>
              </w:rPr>
              <w:t xml:space="preserve"> </w:t>
            </w:r>
            <w:r w:rsidRPr="002C0197">
              <w:rPr>
                <w:sz w:val="18"/>
                <w:szCs w:val="18"/>
                <w:lang w:val="it-IT"/>
              </w:rPr>
              <w:t>–</w:t>
            </w:r>
            <w:r w:rsidRPr="002C0197">
              <w:rPr>
                <w:bCs/>
                <w:sz w:val="18"/>
                <w:szCs w:val="18"/>
                <w:lang w:val="it-IT"/>
              </w:rPr>
              <w:t xml:space="preserve"> </w:t>
            </w:r>
            <w:r w:rsidRPr="002C0197">
              <w:rPr>
                <w:bCs/>
                <w:i/>
                <w:sz w:val="18"/>
                <w:szCs w:val="18"/>
                <w:lang w:val="it-IT"/>
              </w:rPr>
              <w:t>imprenditori individuali, anche artigiani, società commerciali, società cooperative;</w:t>
            </w:r>
          </w:p>
        </w:tc>
      </w:tr>
      <w:bookmarkStart w:id="9" w:name="Controllo2"/>
      <w:tr w:rsidR="002C0197" w:rsidRPr="002C0197" w14:paraId="43FD7389" w14:textId="77777777" w:rsidTr="002C0197">
        <w:tc>
          <w:tcPr>
            <w:tcW w:w="9923" w:type="dxa"/>
            <w:gridSpan w:val="2"/>
            <w:hideMark/>
          </w:tcPr>
          <w:p w14:paraId="17B2DE0E" w14:textId="77777777" w:rsidR="002C0197" w:rsidRPr="002C0197" w:rsidRDefault="002C0197" w:rsidP="002C0197">
            <w:pPr>
              <w:tabs>
                <w:tab w:val="left" w:pos="1072"/>
              </w:tabs>
              <w:autoSpaceDE w:val="0"/>
              <w:spacing w:before="120" w:after="120" w:line="360" w:lineRule="auto"/>
              <w:ind w:left="284" w:hanging="284"/>
              <w:jc w:val="both"/>
              <w:rPr>
                <w:sz w:val="18"/>
                <w:szCs w:val="18"/>
                <w:lang w:val="it-IT"/>
              </w:rPr>
            </w:pPr>
            <w:r w:rsidRPr="002C0197">
              <w:fldChar w:fldCharType="begin">
                <w:ffData>
                  <w:name w:val="Controllo2"/>
                  <w:enabled/>
                  <w:calcOnExit w:val="0"/>
                  <w:checkBox>
                    <w:sizeAuto/>
                    <w:default w:val="0"/>
                    <w:checked w:val="0"/>
                  </w:checkBox>
                </w:ffData>
              </w:fldChar>
            </w:r>
            <w:r w:rsidRPr="002C0197">
              <w:rPr>
                <w:sz w:val="18"/>
                <w:szCs w:val="18"/>
                <w:lang w:val="it-IT"/>
              </w:rPr>
              <w:instrText xml:space="preserve"> FORMCHECKBOX </w:instrText>
            </w:r>
            <w:r w:rsidRPr="002C0197">
              <w:fldChar w:fldCharType="separate"/>
            </w:r>
            <w:r w:rsidRPr="002C0197">
              <w:fldChar w:fldCharType="end"/>
            </w:r>
            <w:bookmarkEnd w:id="9"/>
            <w:r w:rsidRPr="002C0197">
              <w:rPr>
                <w:sz w:val="18"/>
                <w:szCs w:val="18"/>
                <w:lang w:val="it-IT"/>
              </w:rPr>
              <w:tab/>
            </w:r>
            <w:r w:rsidRPr="002C0197">
              <w:rPr>
                <w:b/>
                <w:bCs/>
                <w:sz w:val="18"/>
                <w:szCs w:val="18"/>
                <w:lang w:val="it-IT"/>
              </w:rPr>
              <w:t xml:space="preserve">un consorzio </w:t>
            </w:r>
            <w:r w:rsidRPr="002C0197">
              <w:rPr>
                <w:sz w:val="18"/>
                <w:szCs w:val="18"/>
                <w:lang w:val="it-IT"/>
              </w:rPr>
              <w:t xml:space="preserve">di cui </w:t>
            </w:r>
            <w:r w:rsidRPr="002C0197">
              <w:rPr>
                <w:bCs/>
                <w:sz w:val="18"/>
                <w:szCs w:val="18"/>
                <w:lang w:val="it-IT"/>
              </w:rPr>
              <w:t>dell’</w:t>
            </w:r>
            <w:r w:rsidRPr="002C0197">
              <w:rPr>
                <w:b/>
                <w:sz w:val="18"/>
                <w:szCs w:val="18"/>
                <w:lang w:val="it-IT"/>
              </w:rPr>
              <w:t>art 65, comma 2 lett. b) d.lgs. 36/2023</w:t>
            </w:r>
            <w:r w:rsidRPr="002C0197">
              <w:rPr>
                <w:bCs/>
                <w:sz w:val="18"/>
                <w:szCs w:val="18"/>
                <w:lang w:val="it-IT"/>
              </w:rPr>
              <w:t xml:space="preserve"> </w:t>
            </w:r>
            <w:r w:rsidRPr="002C0197">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tc>
      </w:tr>
      <w:tr w:rsidR="002C0197" w:rsidRPr="002C0197" w14:paraId="386B3084" w14:textId="77777777" w:rsidTr="002C0197">
        <w:tc>
          <w:tcPr>
            <w:tcW w:w="9923" w:type="dxa"/>
            <w:gridSpan w:val="2"/>
            <w:hideMark/>
          </w:tcPr>
          <w:p w14:paraId="6D462E4D" w14:textId="77777777" w:rsidR="002C0197" w:rsidRPr="002C0197" w:rsidRDefault="002C0197" w:rsidP="002C0197">
            <w:pPr>
              <w:widowControl w:val="0"/>
              <w:tabs>
                <w:tab w:val="left" w:pos="1079"/>
              </w:tabs>
              <w:autoSpaceDE w:val="0"/>
              <w:spacing w:before="120" w:after="120" w:line="360" w:lineRule="auto"/>
              <w:ind w:left="284" w:hanging="284"/>
              <w:jc w:val="both"/>
              <w:rPr>
                <w:sz w:val="18"/>
                <w:szCs w:val="18"/>
                <w:lang w:val="it-IT"/>
              </w:rPr>
            </w:pPr>
            <w:r w:rsidRPr="002C0197">
              <w:rPr>
                <w:sz w:val="18"/>
                <w:szCs w:val="18"/>
                <w:lang w:val="it-IT"/>
              </w:rPr>
              <w:fldChar w:fldCharType="begin">
                <w:ffData>
                  <w:name w:val="Controllo1"/>
                  <w:enabled/>
                  <w:calcOnExit w:val="0"/>
                  <w:checkBox>
                    <w:sizeAuto/>
                    <w:default w:val="0"/>
                    <w:checked w:val="0"/>
                  </w:checkBox>
                </w:ffData>
              </w:fldChar>
            </w:r>
            <w:r w:rsidRPr="002C0197">
              <w:rPr>
                <w:sz w:val="18"/>
                <w:szCs w:val="18"/>
                <w:lang w:val="it-IT"/>
              </w:rPr>
              <w:instrText xml:space="preserve"> FORMCHECKBOX </w:instrText>
            </w:r>
            <w:r w:rsidRPr="002C0197">
              <w:rPr>
                <w:sz w:val="18"/>
                <w:szCs w:val="18"/>
                <w:lang w:val="it-IT"/>
              </w:rPr>
            </w:r>
            <w:r w:rsidRPr="002C0197">
              <w:rPr>
                <w:sz w:val="18"/>
                <w:szCs w:val="18"/>
                <w:lang w:val="it-IT"/>
              </w:rPr>
              <w:fldChar w:fldCharType="separate"/>
            </w:r>
            <w:r w:rsidRPr="002C0197">
              <w:rPr>
                <w:sz w:val="18"/>
                <w:szCs w:val="18"/>
                <w:lang w:val="it-IT"/>
              </w:rPr>
              <w:fldChar w:fldCharType="end"/>
            </w:r>
            <w:r w:rsidRPr="002C0197">
              <w:rPr>
                <w:sz w:val="18"/>
                <w:szCs w:val="18"/>
                <w:lang w:val="it-IT"/>
              </w:rPr>
              <w:t xml:space="preserve"> </w:t>
            </w:r>
            <w:r w:rsidRPr="002C0197">
              <w:rPr>
                <w:b/>
                <w:bCs/>
                <w:sz w:val="18"/>
                <w:szCs w:val="18"/>
                <w:lang w:val="it-IT"/>
              </w:rPr>
              <w:t xml:space="preserve">un consorzio </w:t>
            </w:r>
            <w:r w:rsidRPr="002C0197">
              <w:rPr>
                <w:sz w:val="18"/>
                <w:szCs w:val="18"/>
                <w:lang w:val="it-IT"/>
              </w:rPr>
              <w:t>di cui all'</w:t>
            </w:r>
            <w:r w:rsidRPr="002C0197">
              <w:rPr>
                <w:b/>
                <w:bCs/>
                <w:sz w:val="18"/>
                <w:szCs w:val="18"/>
                <w:lang w:val="it-IT"/>
              </w:rPr>
              <w:t>articolo dell’art 65, comma 2 lett. c) d.lgs. 36/2023</w:t>
            </w:r>
            <w:r w:rsidRPr="002C0197">
              <w:rPr>
                <w:bCs/>
                <w:sz w:val="18"/>
                <w:szCs w:val="18"/>
                <w:lang w:val="it-IT"/>
              </w:rPr>
              <w:t xml:space="preserve"> - </w:t>
            </w:r>
            <w:r w:rsidRPr="002C0197">
              <w:rPr>
                <w:sz w:val="18"/>
                <w:szCs w:val="18"/>
                <w:lang w:val="it-IT"/>
              </w:rPr>
              <w:t>consorzi tra imprese artigiane di cui alla legge 8 agosto 1985, n. 443;</w:t>
            </w:r>
          </w:p>
        </w:tc>
      </w:tr>
      <w:bookmarkStart w:id="10" w:name="Controllo3"/>
      <w:tr w:rsidR="002C0197" w:rsidRPr="002C0197" w14:paraId="0B8775CD" w14:textId="77777777" w:rsidTr="002C0197">
        <w:tc>
          <w:tcPr>
            <w:tcW w:w="9923" w:type="dxa"/>
            <w:gridSpan w:val="2"/>
            <w:hideMark/>
          </w:tcPr>
          <w:p w14:paraId="03310B34" w14:textId="77777777" w:rsidR="002C0197" w:rsidRPr="002C0197" w:rsidRDefault="002C0197" w:rsidP="002C0197">
            <w:pPr>
              <w:tabs>
                <w:tab w:val="left" w:pos="1072"/>
              </w:tabs>
              <w:autoSpaceDE w:val="0"/>
              <w:spacing w:before="120" w:after="120" w:line="360" w:lineRule="auto"/>
              <w:ind w:left="284" w:hanging="284"/>
              <w:jc w:val="both"/>
              <w:rPr>
                <w:sz w:val="18"/>
                <w:szCs w:val="18"/>
                <w:lang w:val="it-IT"/>
              </w:rPr>
            </w:pPr>
            <w:r w:rsidRPr="002C0197">
              <w:fldChar w:fldCharType="begin">
                <w:ffData>
                  <w:name w:val="Controllo3"/>
                  <w:enabled/>
                  <w:calcOnExit w:val="0"/>
                  <w:checkBox>
                    <w:sizeAuto/>
                    <w:default w:val="0"/>
                    <w:checked w:val="0"/>
                  </w:checkBox>
                </w:ffData>
              </w:fldChar>
            </w:r>
            <w:r w:rsidRPr="002C0197">
              <w:rPr>
                <w:sz w:val="18"/>
                <w:szCs w:val="18"/>
                <w:lang w:val="it-IT"/>
              </w:rPr>
              <w:instrText xml:space="preserve"> FORMCHECKBOX </w:instrText>
            </w:r>
            <w:r w:rsidRPr="002C0197">
              <w:fldChar w:fldCharType="separate"/>
            </w:r>
            <w:r w:rsidRPr="002C0197">
              <w:fldChar w:fldCharType="end"/>
            </w:r>
            <w:bookmarkEnd w:id="10"/>
            <w:r w:rsidRPr="002C0197">
              <w:rPr>
                <w:sz w:val="18"/>
                <w:szCs w:val="18"/>
                <w:lang w:val="it-IT"/>
              </w:rPr>
              <w:tab/>
            </w:r>
            <w:r w:rsidRPr="002C0197">
              <w:rPr>
                <w:b/>
                <w:bCs/>
                <w:sz w:val="18"/>
                <w:szCs w:val="18"/>
                <w:lang w:val="it-IT"/>
              </w:rPr>
              <w:t>un consorzio</w:t>
            </w:r>
            <w:r w:rsidRPr="002C0197">
              <w:rPr>
                <w:sz w:val="18"/>
                <w:szCs w:val="18"/>
                <w:lang w:val="it-IT"/>
              </w:rPr>
              <w:t xml:space="preserve"> di cui all’</w:t>
            </w:r>
            <w:r w:rsidRPr="002C0197">
              <w:rPr>
                <w:b/>
                <w:bCs/>
                <w:sz w:val="18"/>
                <w:szCs w:val="18"/>
                <w:lang w:val="it-IT"/>
              </w:rPr>
              <w:t>art. 65, comma 2 lett. d) d.lgs. 36/2023</w:t>
            </w:r>
            <w:r w:rsidRPr="002C0197">
              <w:rPr>
                <w:bCs/>
                <w:sz w:val="18"/>
                <w:szCs w:val="18"/>
                <w:lang w:val="it-IT"/>
              </w:rPr>
              <w:t xml:space="preserve"> </w:t>
            </w:r>
            <w:r w:rsidRPr="002C0197">
              <w:rPr>
                <w:sz w:val="18"/>
                <w:szCs w:val="18"/>
                <w:lang w:val="it-IT"/>
              </w:rPr>
              <w:t>– consorzi stabili, costituiti anche in forma di società consortili ai sensi dell’art. 2615-ter del codice civile, tra imprenditori individuali, anche artigiani, società commerciali, società cooperative di produzione e lavoro;</w:t>
            </w:r>
          </w:p>
        </w:tc>
      </w:tr>
      <w:bookmarkStart w:id="11" w:name="Controllo132"/>
      <w:tr w:rsidR="002C0197" w:rsidRPr="002C0197" w14:paraId="481EB1B7" w14:textId="77777777" w:rsidTr="002C0197">
        <w:tc>
          <w:tcPr>
            <w:tcW w:w="9923" w:type="dxa"/>
            <w:gridSpan w:val="2"/>
            <w:hideMark/>
          </w:tcPr>
          <w:p w14:paraId="66BEFDE2" w14:textId="77777777" w:rsidR="002C0197" w:rsidRPr="002C0197" w:rsidRDefault="002C0197" w:rsidP="002C0197">
            <w:pPr>
              <w:widowControl w:val="0"/>
              <w:autoSpaceDE w:val="0"/>
              <w:spacing w:before="120" w:after="120" w:line="360" w:lineRule="auto"/>
              <w:ind w:left="284" w:hanging="284"/>
              <w:jc w:val="both"/>
              <w:rPr>
                <w:sz w:val="18"/>
                <w:szCs w:val="18"/>
                <w:lang w:val="it-IT"/>
              </w:rPr>
            </w:pPr>
            <w:r w:rsidRPr="002C0197">
              <w:fldChar w:fldCharType="begin">
                <w:ffData>
                  <w:name w:val="Controllo132"/>
                  <w:enabled/>
                  <w:calcOnExit w:val="0"/>
                  <w:checkBox>
                    <w:sizeAuto/>
                    <w:default w:val="0"/>
                  </w:checkBox>
                </w:ffData>
              </w:fldChar>
            </w:r>
            <w:r w:rsidRPr="002C0197">
              <w:rPr>
                <w:sz w:val="18"/>
                <w:szCs w:val="18"/>
                <w:lang w:val="it-IT"/>
              </w:rPr>
              <w:instrText xml:space="preserve"> FORMCHECKBOX </w:instrText>
            </w:r>
            <w:r w:rsidRPr="002C0197">
              <w:fldChar w:fldCharType="separate"/>
            </w:r>
            <w:r w:rsidRPr="002C0197">
              <w:fldChar w:fldCharType="end"/>
            </w:r>
            <w:bookmarkEnd w:id="11"/>
            <w:r w:rsidRPr="002C0197">
              <w:rPr>
                <w:sz w:val="18"/>
                <w:szCs w:val="18"/>
                <w:lang w:val="it-IT"/>
              </w:rPr>
              <w:tab/>
            </w:r>
            <w:r w:rsidRPr="002C0197">
              <w:rPr>
                <w:b/>
                <w:bCs/>
                <w:sz w:val="18"/>
                <w:szCs w:val="18"/>
                <w:lang w:val="it-IT"/>
              </w:rPr>
              <w:t>un operatore economico</w:t>
            </w:r>
            <w:r w:rsidRPr="002C0197">
              <w:rPr>
                <w:sz w:val="18"/>
                <w:szCs w:val="18"/>
                <w:lang w:val="it-IT"/>
              </w:rPr>
              <w:t xml:space="preserve"> ai sensi dell´</w:t>
            </w:r>
            <w:r w:rsidRPr="002C0197">
              <w:rPr>
                <w:b/>
                <w:bCs/>
                <w:sz w:val="18"/>
                <w:szCs w:val="18"/>
                <w:lang w:val="it-IT"/>
              </w:rPr>
              <w:t>art. 65, comma 1, d.lgs. 36/2023</w:t>
            </w:r>
            <w:r w:rsidRPr="002C0197">
              <w:rPr>
                <w:bCs/>
                <w:sz w:val="18"/>
                <w:szCs w:val="18"/>
                <w:lang w:val="it-IT"/>
              </w:rPr>
              <w:t xml:space="preserve"> </w:t>
            </w:r>
            <w:r w:rsidRPr="002C0197">
              <w:rPr>
                <w:sz w:val="18"/>
                <w:szCs w:val="18"/>
                <w:lang w:val="it-IT"/>
              </w:rPr>
              <w:t>– operatori economici stabiliti in altri Stati membri, costituiti conformemente alla legislazione vigente nei rispettivi Paesi.</w:t>
            </w:r>
          </w:p>
        </w:tc>
      </w:tr>
      <w:tr w:rsidR="002C0197" w:rsidRPr="002C0197" w14:paraId="4B549D6B" w14:textId="77777777" w:rsidTr="002C0197">
        <w:tc>
          <w:tcPr>
            <w:tcW w:w="9923" w:type="dxa"/>
            <w:gridSpan w:val="2"/>
            <w:hideMark/>
          </w:tcPr>
          <w:p w14:paraId="5C94963E" w14:textId="77777777" w:rsidR="002C0197" w:rsidRPr="002C0197" w:rsidRDefault="002C0197" w:rsidP="002C0197">
            <w:pPr>
              <w:suppressAutoHyphens w:val="0"/>
              <w:spacing w:before="120" w:after="120" w:line="360" w:lineRule="auto"/>
              <w:jc w:val="both"/>
              <w:rPr>
                <w:rFonts w:ascii="Times New Roman" w:hAnsi="Times New Roman" w:cs="Times New Roman"/>
                <w:sz w:val="18"/>
                <w:szCs w:val="18"/>
                <w:lang w:val="de-DE" w:eastAsia="de-DE"/>
              </w:rPr>
            </w:pPr>
            <w:r w:rsidRPr="002C0197">
              <w:rPr>
                <w:iCs/>
                <w:sz w:val="18"/>
                <w:szCs w:val="18"/>
                <w:lang w:val="de-DE" w:eastAsia="de-DE"/>
              </w:rPr>
              <w:t xml:space="preserve">Nel caso di consorzio </w:t>
            </w:r>
            <w:r w:rsidRPr="002C0197">
              <w:rPr>
                <w:iCs/>
                <w:sz w:val="18"/>
                <w:szCs w:val="18"/>
                <w:lang w:val="de-DE"/>
              </w:rPr>
              <w:t xml:space="preserve">ex </w:t>
            </w:r>
            <w:r w:rsidRPr="002C0197">
              <w:rPr>
                <w:b/>
                <w:bCs/>
                <w:iCs/>
                <w:sz w:val="18"/>
                <w:szCs w:val="18"/>
                <w:lang w:val="de-DE"/>
              </w:rPr>
              <w:t>art. 65, comma 2 lett. b), c) e d) d.lgs. 36/2023</w:t>
            </w:r>
            <w:r w:rsidRPr="002C0197">
              <w:rPr>
                <w:iCs/>
                <w:sz w:val="18"/>
                <w:szCs w:val="18"/>
                <w:lang w:val="de-DE" w:eastAsia="de-DE"/>
              </w:rPr>
              <w:t xml:space="preserve">, il consorzio </w:t>
            </w:r>
            <w:r w:rsidRPr="002C0197">
              <w:rPr>
                <w:sz w:val="18"/>
                <w:szCs w:val="18"/>
                <w:lang w:val="de-DE"/>
              </w:rPr>
              <w:fldChar w:fldCharType="begin">
                <w:ffData>
                  <w:name w:val="Testo18"/>
                  <w:enabled/>
                  <w:calcOnExit w:val="0"/>
                  <w:textInput/>
                </w:ffData>
              </w:fldChar>
            </w:r>
            <w:r w:rsidRPr="002C0197">
              <w:rPr>
                <w:sz w:val="18"/>
                <w:szCs w:val="18"/>
                <w:lang w:val="de-DE"/>
              </w:rPr>
              <w:instrText xml:space="preserve"> FORMTEXT </w:instrText>
            </w:r>
            <w:r w:rsidRPr="002C0197">
              <w:rPr>
                <w:sz w:val="18"/>
                <w:szCs w:val="18"/>
                <w:lang w:val="de-DE"/>
              </w:rPr>
            </w:r>
            <w:r w:rsidRPr="002C0197">
              <w:rPr>
                <w:sz w:val="18"/>
                <w:szCs w:val="18"/>
                <w:lang w:val="de-DE"/>
              </w:rPr>
              <w:fldChar w:fldCharType="separate"/>
            </w:r>
            <w:r w:rsidRPr="002C0197">
              <w:rPr>
                <w:sz w:val="18"/>
                <w:szCs w:val="18"/>
                <w:lang w:val="de-DE"/>
              </w:rPr>
              <w:t> </w:t>
            </w:r>
            <w:r w:rsidRPr="002C0197">
              <w:rPr>
                <w:sz w:val="18"/>
                <w:szCs w:val="18"/>
                <w:lang w:val="de-DE"/>
              </w:rPr>
              <w:t> </w:t>
            </w:r>
            <w:r w:rsidRPr="002C0197">
              <w:rPr>
                <w:sz w:val="18"/>
                <w:szCs w:val="18"/>
                <w:lang w:val="de-DE"/>
              </w:rPr>
              <w:t> </w:t>
            </w:r>
            <w:r w:rsidRPr="002C0197">
              <w:rPr>
                <w:sz w:val="18"/>
                <w:szCs w:val="18"/>
                <w:lang w:val="de-DE"/>
              </w:rPr>
              <w:t> </w:t>
            </w:r>
            <w:r w:rsidRPr="002C0197">
              <w:rPr>
                <w:sz w:val="18"/>
                <w:szCs w:val="18"/>
                <w:lang w:val="de-DE"/>
              </w:rPr>
              <w:t> </w:t>
            </w:r>
            <w:r w:rsidRPr="002C0197">
              <w:rPr>
                <w:sz w:val="18"/>
                <w:szCs w:val="18"/>
                <w:lang w:val="de-DE"/>
              </w:rPr>
              <w:fldChar w:fldCharType="end"/>
            </w:r>
            <w:r w:rsidRPr="002C0197">
              <w:rPr>
                <w:iCs/>
                <w:sz w:val="18"/>
                <w:szCs w:val="18"/>
                <w:lang w:val="de-DE" w:eastAsia="de-DE"/>
              </w:rPr>
              <w:t>, ai sensi dell’</w:t>
            </w:r>
            <w:r w:rsidRPr="002C0197">
              <w:rPr>
                <w:b/>
                <w:bCs/>
                <w:iCs/>
                <w:sz w:val="18"/>
                <w:szCs w:val="18"/>
                <w:lang w:val="de-DE" w:eastAsia="de-DE"/>
              </w:rPr>
              <w:t xml:space="preserve">art. </w:t>
            </w:r>
            <w:r w:rsidRPr="002C0197">
              <w:rPr>
                <w:b/>
                <w:bCs/>
                <w:iCs/>
                <w:sz w:val="18"/>
                <w:szCs w:val="18"/>
                <w:lang w:val="de-DE"/>
              </w:rPr>
              <w:t>67, comma 4 d.lgs. 36/2023</w:t>
            </w:r>
            <w:r w:rsidRPr="002C0197">
              <w:rPr>
                <w:iCs/>
                <w:sz w:val="18"/>
                <w:szCs w:val="18"/>
                <w:lang w:val="de-DE" w:eastAsia="de-DE"/>
              </w:rPr>
              <w:t xml:space="preserve">, concorre con le seguenti imprese consorziate </w:t>
            </w:r>
            <w:bookmarkStart w:id="12" w:name="_Hlk52210037"/>
            <w:r w:rsidRPr="002C0197">
              <w:rPr>
                <w:iCs/>
                <w:sz w:val="18"/>
                <w:szCs w:val="18"/>
                <w:lang w:val="de-DE" w:eastAsia="de-DE"/>
              </w:rPr>
              <w:t>che eseguiranno le prestazioni</w:t>
            </w:r>
            <w:bookmarkEnd w:id="12"/>
            <w:r w:rsidRPr="002C0197">
              <w:rPr>
                <w:iCs/>
                <w:sz w:val="18"/>
                <w:szCs w:val="18"/>
                <w:lang w:val="de-DE" w:eastAsia="de-DE"/>
              </w:rPr>
              <w:t>:</w:t>
            </w:r>
          </w:p>
        </w:tc>
      </w:tr>
    </w:tbl>
    <w:p w14:paraId="0827E3FF" w14:textId="77777777" w:rsidR="002C0197" w:rsidRPr="002C0197" w:rsidRDefault="002C0197" w:rsidP="002C0197">
      <w:pPr>
        <w:spacing w:line="360" w:lineRule="auto"/>
        <w:ind w:left="709"/>
        <w:jc w:val="both"/>
        <w:rPr>
          <w:sz w:val="18"/>
          <w:szCs w:val="18"/>
          <w:lang w:val="it-IT"/>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2C0197" w:rsidRPr="002C0197" w14:paraId="42A76209" w14:textId="77777777" w:rsidTr="002C0197">
        <w:tc>
          <w:tcPr>
            <w:tcW w:w="9894" w:type="dxa"/>
            <w:tcBorders>
              <w:top w:val="single" w:sz="4" w:space="0" w:color="auto"/>
              <w:left w:val="single" w:sz="4" w:space="0" w:color="auto"/>
              <w:bottom w:val="single" w:sz="4" w:space="0" w:color="auto"/>
              <w:right w:val="single" w:sz="4" w:space="0" w:color="auto"/>
            </w:tcBorders>
            <w:hideMark/>
          </w:tcPr>
          <w:p w14:paraId="7D62641B" w14:textId="77777777" w:rsidR="002C0197" w:rsidRPr="002C0197" w:rsidRDefault="002C0197" w:rsidP="002C0197">
            <w:pPr>
              <w:widowControl w:val="0"/>
              <w:autoSpaceDE w:val="0"/>
              <w:spacing w:line="360" w:lineRule="auto"/>
              <w:jc w:val="both"/>
              <w:rPr>
                <w:b/>
                <w:bCs/>
                <w:iCs/>
                <w:sz w:val="18"/>
                <w:szCs w:val="18"/>
                <w:lang w:val="it-IT"/>
              </w:rPr>
            </w:pPr>
            <w:bookmarkStart w:id="13" w:name="_Hlk52210072"/>
            <w:r w:rsidRPr="002C0197">
              <w:rPr>
                <w:b/>
                <w:bCs/>
                <w:iCs/>
                <w:sz w:val="18"/>
                <w:szCs w:val="18"/>
                <w:lang w:val="it-IT"/>
              </w:rPr>
              <w:t xml:space="preserve">Indicare le imprese consorziate esecutrici per </w:t>
            </w:r>
            <w:r w:rsidRPr="002C0197">
              <w:rPr>
                <w:b/>
                <w:bCs/>
                <w:sz w:val="18"/>
                <w:szCs w:val="18"/>
                <w:lang w:val="it-IT"/>
              </w:rPr>
              <w:t>la presente procedura</w:t>
            </w:r>
            <w:r w:rsidRPr="002C0197">
              <w:rPr>
                <w:lang w:val="it-IT"/>
              </w:rPr>
              <w:t xml:space="preserve"> </w:t>
            </w:r>
            <w:r w:rsidRPr="002C0197">
              <w:rPr>
                <w:b/>
                <w:bCs/>
                <w:iCs/>
                <w:sz w:val="18"/>
                <w:szCs w:val="18"/>
                <w:lang w:val="it-IT"/>
              </w:rPr>
              <w:t xml:space="preserve">fornendo per </w:t>
            </w:r>
            <w:r w:rsidRPr="002C0197">
              <w:rPr>
                <w:b/>
                <w:bCs/>
                <w:iCs/>
                <w:sz w:val="18"/>
                <w:szCs w:val="18"/>
                <w:u w:val="single"/>
                <w:lang w:val="it-IT"/>
              </w:rPr>
              <w:t>ciascuna</w:t>
            </w:r>
            <w:r w:rsidRPr="002C0197">
              <w:rPr>
                <w:b/>
                <w:bCs/>
                <w:iCs/>
                <w:sz w:val="18"/>
                <w:szCs w:val="18"/>
                <w:lang w:val="it-IT"/>
              </w:rPr>
              <w:t xml:space="preserve"> impresa i seguenti dati:</w:t>
            </w:r>
          </w:p>
        </w:tc>
        <w:bookmarkEnd w:id="13"/>
      </w:tr>
      <w:tr w:rsidR="002C0197" w:rsidRPr="002C0197" w14:paraId="31E6C8FF" w14:textId="77777777" w:rsidTr="002C0197">
        <w:tc>
          <w:tcPr>
            <w:tcW w:w="9894" w:type="dxa"/>
            <w:tcBorders>
              <w:top w:val="single" w:sz="4" w:space="0" w:color="auto"/>
              <w:left w:val="single" w:sz="4" w:space="0" w:color="auto"/>
              <w:bottom w:val="single" w:sz="4" w:space="0" w:color="auto"/>
              <w:right w:val="single" w:sz="4" w:space="0" w:color="auto"/>
            </w:tcBorders>
            <w:hideMark/>
          </w:tcPr>
          <w:p w14:paraId="2A68C16C" w14:textId="77777777" w:rsidR="002C0197" w:rsidRPr="002C0197" w:rsidRDefault="002C0197" w:rsidP="002C0197">
            <w:pPr>
              <w:spacing w:before="120" w:line="360" w:lineRule="auto"/>
              <w:jc w:val="both"/>
              <w:rPr>
                <w:sz w:val="18"/>
                <w:szCs w:val="18"/>
                <w:lang w:val="it-IT"/>
              </w:rPr>
            </w:pPr>
            <w:r w:rsidRPr="002C0197">
              <w:rPr>
                <w:sz w:val="18"/>
                <w:szCs w:val="18"/>
                <w:lang w:val="it-IT"/>
              </w:rPr>
              <w:lastRenderedPageBreak/>
              <w:t xml:space="preserve">Denominazione o ragione sociale dell’impresa consorziata: </w:t>
            </w:r>
            <w:r w:rsidRPr="002C0197">
              <w:rPr>
                <w:sz w:val="18"/>
                <w:szCs w:val="18"/>
                <w:lang w:val="it-IT"/>
              </w:rPr>
              <w:fldChar w:fldCharType="begin">
                <w:ffData>
                  <w:name w:val="Testo1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p>
          <w:p w14:paraId="0FD11106"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C.F.: </w:t>
            </w:r>
            <w:r w:rsidRPr="002C0197">
              <w:rPr>
                <w:sz w:val="18"/>
                <w:szCs w:val="18"/>
                <w:lang w:val="it-IT"/>
              </w:rPr>
              <w:fldChar w:fldCharType="begin">
                <w:ffData>
                  <w:name w:val="Testo5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w:t>
            </w:r>
            <w:r w:rsidRPr="002C0197">
              <w:rPr>
                <w:sz w:val="18"/>
                <w:szCs w:val="18"/>
                <w:lang w:val="it-IT"/>
              </w:rPr>
              <w:tab/>
            </w:r>
            <w:r w:rsidRPr="002C0197">
              <w:rPr>
                <w:sz w:val="18"/>
                <w:szCs w:val="18"/>
                <w:lang w:val="it-IT"/>
              </w:rPr>
              <w:tab/>
            </w:r>
            <w:r w:rsidRPr="002C0197">
              <w:rPr>
                <w:sz w:val="18"/>
                <w:szCs w:val="18"/>
                <w:lang w:val="it-IT"/>
              </w:rPr>
              <w:tab/>
            </w:r>
            <w:r w:rsidRPr="002C0197">
              <w:rPr>
                <w:sz w:val="18"/>
                <w:szCs w:val="18"/>
                <w:lang w:val="it-IT"/>
              </w:rPr>
              <w:tab/>
              <w:t xml:space="preserve">P.IVA: </w:t>
            </w:r>
            <w:r w:rsidRPr="002C0197">
              <w:rPr>
                <w:sz w:val="18"/>
                <w:szCs w:val="18"/>
                <w:lang w:val="it-IT"/>
              </w:rPr>
              <w:fldChar w:fldCharType="begin">
                <w:ffData>
                  <w:name w:val="Testo59"/>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6286BCEA"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con sede legale nel Comune di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prov. (</w:t>
            </w:r>
            <w:r w:rsidRPr="002C0197">
              <w:rPr>
                <w:sz w:val="18"/>
                <w:szCs w:val="18"/>
                <w:lang w:val="it-IT"/>
              </w:rPr>
              <w:fldChar w:fldCharType="begin">
                <w:ffData>
                  <w:name w:val="Testo14"/>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CAP </w:t>
            </w:r>
            <w:r w:rsidRPr="002C0197">
              <w:rPr>
                <w:sz w:val="18"/>
                <w:szCs w:val="18"/>
                <w:lang w:val="it-IT"/>
              </w:rPr>
              <w:fldChar w:fldCharType="begin">
                <w:ffData>
                  <w:name w:val="Testo15"/>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Stato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660A3D83"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via/piazza, ecc. </w:t>
            </w:r>
            <w:r w:rsidRPr="002C0197">
              <w:rPr>
                <w:sz w:val="18"/>
                <w:szCs w:val="18"/>
                <w:lang w:val="it-IT"/>
              </w:rPr>
              <w:fldChar w:fldCharType="begin">
                <w:ffData>
                  <w:name w:val="Testo17"/>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r>
      <w:tr w:rsidR="002C0197" w:rsidRPr="002C0197" w14:paraId="129CEB14" w14:textId="77777777" w:rsidTr="002C0197">
        <w:tc>
          <w:tcPr>
            <w:tcW w:w="9894" w:type="dxa"/>
            <w:tcBorders>
              <w:top w:val="single" w:sz="4" w:space="0" w:color="auto"/>
              <w:left w:val="single" w:sz="4" w:space="0" w:color="auto"/>
              <w:bottom w:val="single" w:sz="4" w:space="0" w:color="auto"/>
              <w:right w:val="single" w:sz="4" w:space="0" w:color="auto"/>
            </w:tcBorders>
            <w:hideMark/>
          </w:tcPr>
          <w:p w14:paraId="7DB9A285"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Denominazione o ragione sociale dell’impresa consorziata: </w:t>
            </w:r>
            <w:r w:rsidRPr="002C0197">
              <w:rPr>
                <w:sz w:val="18"/>
                <w:szCs w:val="18"/>
                <w:lang w:val="it-IT"/>
              </w:rPr>
              <w:fldChar w:fldCharType="begin">
                <w:ffData>
                  <w:name w:val="Testo1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p>
          <w:p w14:paraId="559CB7E2"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C.F.: </w:t>
            </w:r>
            <w:r w:rsidRPr="002C0197">
              <w:rPr>
                <w:sz w:val="18"/>
                <w:szCs w:val="18"/>
                <w:lang w:val="it-IT"/>
              </w:rPr>
              <w:fldChar w:fldCharType="begin">
                <w:ffData>
                  <w:name w:val="Testo5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w:t>
            </w:r>
            <w:r w:rsidRPr="002C0197">
              <w:rPr>
                <w:sz w:val="18"/>
                <w:szCs w:val="18"/>
                <w:lang w:val="it-IT"/>
              </w:rPr>
              <w:tab/>
            </w:r>
            <w:r w:rsidRPr="002C0197">
              <w:rPr>
                <w:sz w:val="18"/>
                <w:szCs w:val="18"/>
                <w:lang w:val="it-IT"/>
              </w:rPr>
              <w:tab/>
            </w:r>
            <w:r w:rsidRPr="002C0197">
              <w:rPr>
                <w:sz w:val="18"/>
                <w:szCs w:val="18"/>
                <w:lang w:val="it-IT"/>
              </w:rPr>
              <w:tab/>
            </w:r>
            <w:r w:rsidRPr="002C0197">
              <w:rPr>
                <w:sz w:val="18"/>
                <w:szCs w:val="18"/>
                <w:lang w:val="it-IT"/>
              </w:rPr>
              <w:tab/>
              <w:t xml:space="preserve">P.IVA: </w:t>
            </w:r>
            <w:r w:rsidRPr="002C0197">
              <w:rPr>
                <w:sz w:val="18"/>
                <w:szCs w:val="18"/>
                <w:lang w:val="it-IT"/>
              </w:rPr>
              <w:fldChar w:fldCharType="begin">
                <w:ffData>
                  <w:name w:val="Testo59"/>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784744C5"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con sede legale nel Comune di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prov. (</w:t>
            </w:r>
            <w:r w:rsidRPr="002C0197">
              <w:rPr>
                <w:sz w:val="18"/>
                <w:szCs w:val="18"/>
                <w:lang w:val="it-IT"/>
              </w:rPr>
              <w:fldChar w:fldCharType="begin">
                <w:ffData>
                  <w:name w:val="Testo14"/>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CAP </w:t>
            </w:r>
            <w:r w:rsidRPr="002C0197">
              <w:rPr>
                <w:sz w:val="18"/>
                <w:szCs w:val="18"/>
                <w:lang w:val="it-IT"/>
              </w:rPr>
              <w:fldChar w:fldCharType="begin">
                <w:ffData>
                  <w:name w:val="Testo15"/>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Stato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61263A71"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via/piazza, ecc. </w:t>
            </w:r>
            <w:r w:rsidRPr="002C0197">
              <w:rPr>
                <w:sz w:val="18"/>
                <w:szCs w:val="18"/>
                <w:lang w:val="it-IT"/>
              </w:rPr>
              <w:fldChar w:fldCharType="begin">
                <w:ffData>
                  <w:name w:val="Testo17"/>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r>
    </w:tbl>
    <w:p w14:paraId="28F31291" w14:textId="77777777" w:rsidR="002C0197" w:rsidRPr="002C0197" w:rsidRDefault="002C0197" w:rsidP="002C0197">
      <w:pPr>
        <w:widowControl w:val="0"/>
        <w:autoSpaceDE w:val="0"/>
        <w:spacing w:line="360" w:lineRule="auto"/>
        <w:jc w:val="both"/>
        <w:rPr>
          <w:b/>
          <w:bCs/>
          <w:iCs/>
          <w:sz w:val="18"/>
          <w:szCs w:val="18"/>
          <w:lang w:val="it-IT"/>
        </w:rPr>
      </w:pPr>
    </w:p>
    <w:tbl>
      <w:tblPr>
        <w:tblStyle w:val="Grigliatabella"/>
        <w:tblW w:w="9923" w:type="dxa"/>
        <w:tblInd w:w="-147" w:type="dxa"/>
        <w:tblBorders>
          <w:insideH w:val="none" w:sz="0" w:space="0" w:color="auto"/>
          <w:insideV w:val="none" w:sz="0" w:space="0" w:color="auto"/>
        </w:tblBorders>
        <w:tblLook w:val="04A0" w:firstRow="1" w:lastRow="0" w:firstColumn="1" w:lastColumn="0" w:noHBand="0" w:noVBand="1"/>
      </w:tblPr>
      <w:tblGrid>
        <w:gridCol w:w="9923"/>
      </w:tblGrid>
      <w:tr w:rsidR="002C0197" w:rsidRPr="002C0197" w14:paraId="208F4DDA"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101C1647" w14:textId="77777777" w:rsidR="002C0197" w:rsidRPr="002C0197" w:rsidRDefault="002C0197" w:rsidP="002C0197">
            <w:pPr>
              <w:widowControl w:val="0"/>
              <w:autoSpaceDE w:val="0"/>
              <w:spacing w:before="120" w:line="360" w:lineRule="auto"/>
              <w:jc w:val="both"/>
              <w:rPr>
                <w:b/>
                <w:bCs/>
                <w:iCs/>
                <w:sz w:val="18"/>
                <w:szCs w:val="18"/>
                <w:lang w:val="it-IT"/>
              </w:rPr>
            </w:pPr>
            <w:r w:rsidRPr="002C0197">
              <w:rPr>
                <w:b/>
                <w:bCs/>
                <w:iCs/>
                <w:sz w:val="18"/>
                <w:szCs w:val="18"/>
                <w:lang w:val="it-IT"/>
              </w:rPr>
              <w:t xml:space="preserve">Qualora la consorziata esecutrice sia, a sua volta, un consorzio di cui 65, comma 2 lett. b) e c) </w:t>
            </w:r>
            <w:r w:rsidRPr="002C0197">
              <w:rPr>
                <w:b/>
                <w:bCs/>
                <w:sz w:val="18"/>
                <w:szCs w:val="18"/>
                <w:lang w:val="it-IT"/>
              </w:rPr>
              <w:t>d.lgs. 36/2023</w:t>
            </w:r>
            <w:r w:rsidRPr="002C0197">
              <w:rPr>
                <w:bCs/>
                <w:sz w:val="18"/>
                <w:szCs w:val="18"/>
                <w:lang w:val="it-IT"/>
              </w:rPr>
              <w:t xml:space="preserve"> </w:t>
            </w:r>
            <w:r w:rsidRPr="002C0197">
              <w:rPr>
                <w:b/>
                <w:bCs/>
                <w:iCs/>
                <w:sz w:val="18"/>
                <w:szCs w:val="18"/>
                <w:lang w:val="it-IT"/>
              </w:rPr>
              <w:t xml:space="preserve">indicare le imprese consorziate esecutrici per </w:t>
            </w:r>
            <w:r w:rsidRPr="002C0197">
              <w:rPr>
                <w:b/>
                <w:bCs/>
                <w:sz w:val="18"/>
                <w:szCs w:val="18"/>
                <w:lang w:val="it-IT"/>
              </w:rPr>
              <w:t>la presente procedura</w:t>
            </w:r>
            <w:r w:rsidRPr="002C0197">
              <w:rPr>
                <w:lang w:val="it-IT"/>
              </w:rPr>
              <w:t xml:space="preserve"> </w:t>
            </w:r>
            <w:r w:rsidRPr="002C0197">
              <w:rPr>
                <w:b/>
                <w:bCs/>
                <w:iCs/>
                <w:sz w:val="18"/>
                <w:szCs w:val="18"/>
                <w:lang w:val="it-IT"/>
              </w:rPr>
              <w:t xml:space="preserve">fornendo per </w:t>
            </w:r>
            <w:r w:rsidRPr="002C0197">
              <w:rPr>
                <w:b/>
                <w:bCs/>
                <w:iCs/>
                <w:sz w:val="18"/>
                <w:szCs w:val="18"/>
                <w:u w:val="single"/>
                <w:lang w:val="it-IT"/>
              </w:rPr>
              <w:t>ciascuna</w:t>
            </w:r>
            <w:r w:rsidRPr="002C0197">
              <w:rPr>
                <w:b/>
                <w:bCs/>
                <w:iCs/>
                <w:sz w:val="18"/>
                <w:szCs w:val="18"/>
                <w:lang w:val="it-IT"/>
              </w:rPr>
              <w:t xml:space="preserve"> impresa i seguenti dati:</w:t>
            </w:r>
          </w:p>
        </w:tc>
      </w:tr>
      <w:tr w:rsidR="002C0197" w:rsidRPr="002C0197" w14:paraId="3F06B225"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34AA768B"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Denominazione o ragione sociale dell’impresa consorziata: </w:t>
            </w:r>
            <w:r w:rsidRPr="002C0197">
              <w:rPr>
                <w:sz w:val="18"/>
                <w:szCs w:val="18"/>
                <w:lang w:val="it-IT"/>
              </w:rPr>
              <w:fldChar w:fldCharType="begin">
                <w:ffData>
                  <w:name w:val="Testo1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p>
          <w:p w14:paraId="0A927DE1"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C.F.: </w:t>
            </w:r>
            <w:r w:rsidRPr="002C0197">
              <w:rPr>
                <w:sz w:val="18"/>
                <w:szCs w:val="18"/>
                <w:lang w:val="it-IT"/>
              </w:rPr>
              <w:fldChar w:fldCharType="begin">
                <w:ffData>
                  <w:name w:val="Testo5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w:t>
            </w:r>
            <w:r w:rsidRPr="002C0197">
              <w:rPr>
                <w:sz w:val="18"/>
                <w:szCs w:val="18"/>
                <w:lang w:val="it-IT"/>
              </w:rPr>
              <w:tab/>
            </w:r>
            <w:r w:rsidRPr="002C0197">
              <w:rPr>
                <w:sz w:val="18"/>
                <w:szCs w:val="18"/>
                <w:lang w:val="it-IT"/>
              </w:rPr>
              <w:tab/>
            </w:r>
            <w:r w:rsidRPr="002C0197">
              <w:rPr>
                <w:sz w:val="18"/>
                <w:szCs w:val="18"/>
                <w:lang w:val="it-IT"/>
              </w:rPr>
              <w:tab/>
            </w:r>
            <w:r w:rsidRPr="002C0197">
              <w:rPr>
                <w:sz w:val="18"/>
                <w:szCs w:val="18"/>
                <w:lang w:val="it-IT"/>
              </w:rPr>
              <w:tab/>
              <w:t xml:space="preserve">P.IVA: </w:t>
            </w:r>
            <w:r w:rsidRPr="002C0197">
              <w:rPr>
                <w:sz w:val="18"/>
                <w:szCs w:val="18"/>
                <w:lang w:val="it-IT"/>
              </w:rPr>
              <w:fldChar w:fldCharType="begin">
                <w:ffData>
                  <w:name w:val="Testo59"/>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30F3C9E0"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con sede legale nel Comune di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prov. (</w:t>
            </w:r>
            <w:r w:rsidRPr="002C0197">
              <w:rPr>
                <w:sz w:val="18"/>
                <w:szCs w:val="18"/>
                <w:lang w:val="it-IT"/>
              </w:rPr>
              <w:fldChar w:fldCharType="begin">
                <w:ffData>
                  <w:name w:val="Testo14"/>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CAP </w:t>
            </w:r>
            <w:r w:rsidRPr="002C0197">
              <w:rPr>
                <w:sz w:val="18"/>
                <w:szCs w:val="18"/>
                <w:lang w:val="it-IT"/>
              </w:rPr>
              <w:fldChar w:fldCharType="begin">
                <w:ffData>
                  <w:name w:val="Testo15"/>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Stato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13946581" w14:textId="77777777" w:rsidR="002C0197" w:rsidRPr="002C0197" w:rsidRDefault="002C0197" w:rsidP="002C0197">
            <w:pPr>
              <w:spacing w:before="120" w:line="360" w:lineRule="auto"/>
              <w:jc w:val="both"/>
              <w:rPr>
                <w:b/>
                <w:bCs/>
                <w:iCs/>
                <w:sz w:val="18"/>
                <w:szCs w:val="18"/>
                <w:lang w:val="it-IT"/>
              </w:rPr>
            </w:pPr>
            <w:r w:rsidRPr="002C0197">
              <w:rPr>
                <w:sz w:val="18"/>
                <w:szCs w:val="18"/>
                <w:lang w:val="it-IT"/>
              </w:rPr>
              <w:t xml:space="preserve">via/piazza, ecc. </w:t>
            </w:r>
            <w:r w:rsidRPr="002C0197">
              <w:rPr>
                <w:sz w:val="18"/>
                <w:szCs w:val="18"/>
                <w:lang w:val="it-IT"/>
              </w:rPr>
              <w:fldChar w:fldCharType="begin">
                <w:ffData>
                  <w:name w:val="Testo17"/>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r>
      <w:tr w:rsidR="002C0197" w:rsidRPr="002C0197" w14:paraId="7EC0C16B"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7EED1CB0"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Denominazione o ragione sociale dell’impresa consorziata: </w:t>
            </w:r>
            <w:r w:rsidRPr="002C0197">
              <w:rPr>
                <w:b/>
                <w:sz w:val="18"/>
                <w:szCs w:val="18"/>
                <w:lang w:val="it-IT"/>
              </w:rPr>
              <w:fldChar w:fldCharType="begin">
                <w:ffData>
                  <w:name w:val="Testo18"/>
                  <w:enabled/>
                  <w:calcOnExit w:val="0"/>
                  <w:textInput/>
                </w:ffData>
              </w:fldChar>
            </w:r>
            <w:r w:rsidRPr="002C0197">
              <w:rPr>
                <w:b/>
                <w:sz w:val="18"/>
                <w:szCs w:val="18"/>
                <w:lang w:val="it-IT"/>
              </w:rPr>
              <w:instrText xml:space="preserve"> FORMTEXT </w:instrText>
            </w:r>
            <w:r w:rsidRPr="002C0197">
              <w:rPr>
                <w:b/>
                <w:sz w:val="18"/>
                <w:szCs w:val="18"/>
                <w:lang w:val="it-IT"/>
              </w:rPr>
            </w:r>
            <w:r w:rsidRPr="002C0197">
              <w:rPr>
                <w:b/>
                <w:sz w:val="18"/>
                <w:szCs w:val="18"/>
                <w:lang w:val="it-IT"/>
              </w:rPr>
              <w:fldChar w:fldCharType="separate"/>
            </w:r>
            <w:r w:rsidRPr="002C0197">
              <w:rPr>
                <w:b/>
                <w:sz w:val="18"/>
                <w:szCs w:val="18"/>
                <w:lang w:val="it-IT"/>
              </w:rPr>
              <w:t> </w:t>
            </w:r>
            <w:r w:rsidRPr="002C0197">
              <w:rPr>
                <w:b/>
                <w:sz w:val="18"/>
                <w:szCs w:val="18"/>
                <w:lang w:val="it-IT"/>
              </w:rPr>
              <w:t> </w:t>
            </w:r>
            <w:r w:rsidRPr="002C0197">
              <w:rPr>
                <w:b/>
                <w:sz w:val="18"/>
                <w:szCs w:val="18"/>
                <w:lang w:val="it-IT"/>
              </w:rPr>
              <w:t> </w:t>
            </w:r>
            <w:r w:rsidRPr="002C0197">
              <w:rPr>
                <w:b/>
                <w:sz w:val="18"/>
                <w:szCs w:val="18"/>
                <w:lang w:val="it-IT"/>
              </w:rPr>
              <w:t> </w:t>
            </w:r>
            <w:r w:rsidRPr="002C0197">
              <w:rPr>
                <w:b/>
                <w:sz w:val="18"/>
                <w:szCs w:val="18"/>
                <w:lang w:val="it-IT"/>
              </w:rPr>
              <w:t> </w:t>
            </w:r>
            <w:r w:rsidRPr="002C0197">
              <w:rPr>
                <w:b/>
                <w:sz w:val="18"/>
                <w:szCs w:val="18"/>
                <w:lang w:val="it-IT"/>
              </w:rPr>
              <w:fldChar w:fldCharType="end"/>
            </w:r>
          </w:p>
          <w:p w14:paraId="697297AD"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C.F.: </w:t>
            </w:r>
            <w:r w:rsidRPr="002C0197">
              <w:rPr>
                <w:sz w:val="18"/>
                <w:szCs w:val="18"/>
                <w:lang w:val="it-IT"/>
              </w:rPr>
              <w:fldChar w:fldCharType="begin">
                <w:ffData>
                  <w:name w:val="Testo5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w:t>
            </w:r>
            <w:r w:rsidRPr="002C0197">
              <w:rPr>
                <w:sz w:val="18"/>
                <w:szCs w:val="18"/>
                <w:lang w:val="it-IT"/>
              </w:rPr>
              <w:tab/>
            </w:r>
            <w:r w:rsidRPr="002C0197">
              <w:rPr>
                <w:sz w:val="18"/>
                <w:szCs w:val="18"/>
                <w:lang w:val="it-IT"/>
              </w:rPr>
              <w:tab/>
            </w:r>
            <w:r w:rsidRPr="002C0197">
              <w:rPr>
                <w:sz w:val="18"/>
                <w:szCs w:val="18"/>
                <w:lang w:val="it-IT"/>
              </w:rPr>
              <w:tab/>
            </w:r>
            <w:r w:rsidRPr="002C0197">
              <w:rPr>
                <w:sz w:val="18"/>
                <w:szCs w:val="18"/>
                <w:lang w:val="it-IT"/>
              </w:rPr>
              <w:tab/>
              <w:t xml:space="preserve">P.IVA: </w:t>
            </w:r>
            <w:r w:rsidRPr="002C0197">
              <w:rPr>
                <w:sz w:val="18"/>
                <w:szCs w:val="18"/>
                <w:lang w:val="it-IT"/>
              </w:rPr>
              <w:fldChar w:fldCharType="begin">
                <w:ffData>
                  <w:name w:val="Testo59"/>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6C31BEE8"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con sede legale nel Comune di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prov. (</w:t>
            </w:r>
            <w:r w:rsidRPr="002C0197">
              <w:rPr>
                <w:sz w:val="18"/>
                <w:szCs w:val="18"/>
                <w:lang w:val="it-IT"/>
              </w:rPr>
              <w:fldChar w:fldCharType="begin">
                <w:ffData>
                  <w:name w:val="Testo14"/>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CAP </w:t>
            </w:r>
            <w:r w:rsidRPr="002C0197">
              <w:rPr>
                <w:sz w:val="18"/>
                <w:szCs w:val="18"/>
                <w:lang w:val="it-IT"/>
              </w:rPr>
              <w:fldChar w:fldCharType="begin">
                <w:ffData>
                  <w:name w:val="Testo15"/>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Stato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4B75BC2C" w14:textId="77777777" w:rsidR="002C0197" w:rsidRPr="002C0197" w:rsidRDefault="002C0197" w:rsidP="002C0197">
            <w:pPr>
              <w:spacing w:before="120" w:line="360" w:lineRule="auto"/>
              <w:jc w:val="both"/>
              <w:rPr>
                <w:b/>
                <w:bCs/>
                <w:iCs/>
                <w:sz w:val="18"/>
                <w:szCs w:val="18"/>
                <w:lang w:val="it-IT"/>
              </w:rPr>
            </w:pPr>
            <w:r w:rsidRPr="002C0197">
              <w:rPr>
                <w:sz w:val="18"/>
                <w:szCs w:val="18"/>
                <w:lang w:val="it-IT"/>
              </w:rPr>
              <w:t xml:space="preserve">via/piazza, ecc. </w:t>
            </w:r>
            <w:r w:rsidRPr="002C0197">
              <w:rPr>
                <w:sz w:val="18"/>
                <w:szCs w:val="18"/>
                <w:lang w:val="it-IT"/>
              </w:rPr>
              <w:fldChar w:fldCharType="begin">
                <w:ffData>
                  <w:name w:val="Testo17"/>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r>
      <w:tr w:rsidR="002C0197" w:rsidRPr="002C0197" w14:paraId="7361D142"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43C9131E"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Denominazione o ragione sociale dell’impresa consorziata: </w:t>
            </w:r>
            <w:r w:rsidRPr="002C0197">
              <w:rPr>
                <w:b/>
                <w:sz w:val="18"/>
                <w:szCs w:val="18"/>
                <w:lang w:val="it-IT"/>
              </w:rPr>
              <w:fldChar w:fldCharType="begin">
                <w:ffData>
                  <w:name w:val="Testo18"/>
                  <w:enabled/>
                  <w:calcOnExit w:val="0"/>
                  <w:textInput/>
                </w:ffData>
              </w:fldChar>
            </w:r>
            <w:r w:rsidRPr="002C0197">
              <w:rPr>
                <w:b/>
                <w:sz w:val="18"/>
                <w:szCs w:val="18"/>
                <w:lang w:val="it-IT"/>
              </w:rPr>
              <w:instrText xml:space="preserve"> FORMTEXT </w:instrText>
            </w:r>
            <w:r w:rsidRPr="002C0197">
              <w:rPr>
                <w:b/>
                <w:sz w:val="18"/>
                <w:szCs w:val="18"/>
                <w:lang w:val="it-IT"/>
              </w:rPr>
            </w:r>
            <w:r w:rsidRPr="002C0197">
              <w:rPr>
                <w:b/>
                <w:sz w:val="18"/>
                <w:szCs w:val="18"/>
                <w:lang w:val="it-IT"/>
              </w:rPr>
              <w:fldChar w:fldCharType="separate"/>
            </w:r>
            <w:r w:rsidRPr="002C0197">
              <w:rPr>
                <w:b/>
                <w:sz w:val="18"/>
                <w:szCs w:val="18"/>
                <w:lang w:val="it-IT"/>
              </w:rPr>
              <w:t> </w:t>
            </w:r>
            <w:r w:rsidRPr="002C0197">
              <w:rPr>
                <w:b/>
                <w:sz w:val="18"/>
                <w:szCs w:val="18"/>
                <w:lang w:val="it-IT"/>
              </w:rPr>
              <w:t> </w:t>
            </w:r>
            <w:r w:rsidRPr="002C0197">
              <w:rPr>
                <w:b/>
                <w:sz w:val="18"/>
                <w:szCs w:val="18"/>
                <w:lang w:val="it-IT"/>
              </w:rPr>
              <w:t> </w:t>
            </w:r>
            <w:r w:rsidRPr="002C0197">
              <w:rPr>
                <w:b/>
                <w:sz w:val="18"/>
                <w:szCs w:val="18"/>
                <w:lang w:val="it-IT"/>
              </w:rPr>
              <w:t> </w:t>
            </w:r>
            <w:r w:rsidRPr="002C0197">
              <w:rPr>
                <w:b/>
                <w:sz w:val="18"/>
                <w:szCs w:val="18"/>
                <w:lang w:val="it-IT"/>
              </w:rPr>
              <w:t> </w:t>
            </w:r>
            <w:r w:rsidRPr="002C0197">
              <w:rPr>
                <w:b/>
                <w:sz w:val="18"/>
                <w:szCs w:val="18"/>
                <w:lang w:val="it-IT"/>
              </w:rPr>
              <w:fldChar w:fldCharType="end"/>
            </w:r>
          </w:p>
          <w:p w14:paraId="13EF3972"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C.F.: </w:t>
            </w:r>
            <w:r w:rsidRPr="002C0197">
              <w:rPr>
                <w:sz w:val="18"/>
                <w:szCs w:val="18"/>
                <w:lang w:val="it-IT"/>
              </w:rPr>
              <w:fldChar w:fldCharType="begin">
                <w:ffData>
                  <w:name w:val="Testo5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w:t>
            </w:r>
            <w:r w:rsidRPr="002C0197">
              <w:rPr>
                <w:sz w:val="18"/>
                <w:szCs w:val="18"/>
                <w:lang w:val="it-IT"/>
              </w:rPr>
              <w:tab/>
            </w:r>
            <w:r w:rsidRPr="002C0197">
              <w:rPr>
                <w:sz w:val="18"/>
                <w:szCs w:val="18"/>
                <w:lang w:val="it-IT"/>
              </w:rPr>
              <w:tab/>
            </w:r>
            <w:r w:rsidRPr="002C0197">
              <w:rPr>
                <w:sz w:val="18"/>
                <w:szCs w:val="18"/>
                <w:lang w:val="it-IT"/>
              </w:rPr>
              <w:tab/>
            </w:r>
            <w:r w:rsidRPr="002C0197">
              <w:rPr>
                <w:sz w:val="18"/>
                <w:szCs w:val="18"/>
                <w:lang w:val="it-IT"/>
              </w:rPr>
              <w:tab/>
              <w:t xml:space="preserve">P.IVA: </w:t>
            </w:r>
            <w:r w:rsidRPr="002C0197">
              <w:rPr>
                <w:sz w:val="18"/>
                <w:szCs w:val="18"/>
                <w:lang w:val="it-IT"/>
              </w:rPr>
              <w:fldChar w:fldCharType="begin">
                <w:ffData>
                  <w:name w:val="Testo59"/>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5B7B9232" w14:textId="77777777" w:rsidR="002C0197" w:rsidRPr="002C0197" w:rsidRDefault="002C0197" w:rsidP="002C0197">
            <w:pPr>
              <w:spacing w:before="120" w:line="360" w:lineRule="auto"/>
              <w:jc w:val="both"/>
              <w:rPr>
                <w:sz w:val="18"/>
                <w:szCs w:val="18"/>
                <w:lang w:val="it-IT"/>
              </w:rPr>
            </w:pPr>
            <w:r w:rsidRPr="002C0197">
              <w:rPr>
                <w:sz w:val="18"/>
                <w:szCs w:val="18"/>
                <w:lang w:val="it-IT"/>
              </w:rPr>
              <w:t xml:space="preserve">con sede legale nel Comune di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prov. (</w:t>
            </w:r>
            <w:r w:rsidRPr="002C0197">
              <w:rPr>
                <w:sz w:val="18"/>
                <w:szCs w:val="18"/>
                <w:lang w:val="it-IT"/>
              </w:rPr>
              <w:fldChar w:fldCharType="begin">
                <w:ffData>
                  <w:name w:val="Testo14"/>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CAP </w:t>
            </w:r>
            <w:r w:rsidRPr="002C0197">
              <w:rPr>
                <w:sz w:val="18"/>
                <w:szCs w:val="18"/>
                <w:lang w:val="it-IT"/>
              </w:rPr>
              <w:fldChar w:fldCharType="begin">
                <w:ffData>
                  <w:name w:val="Testo15"/>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 xml:space="preserve">, Stato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p w14:paraId="2EA46274" w14:textId="77777777" w:rsidR="002C0197" w:rsidRPr="002C0197" w:rsidRDefault="002C0197" w:rsidP="002C0197">
            <w:pPr>
              <w:spacing w:before="120" w:line="360" w:lineRule="auto"/>
              <w:jc w:val="both"/>
              <w:rPr>
                <w:b/>
                <w:bCs/>
                <w:iCs/>
                <w:sz w:val="18"/>
                <w:szCs w:val="18"/>
                <w:lang w:val="it-IT"/>
              </w:rPr>
            </w:pPr>
            <w:r w:rsidRPr="002C0197">
              <w:rPr>
                <w:sz w:val="18"/>
                <w:szCs w:val="18"/>
                <w:lang w:val="it-IT"/>
              </w:rPr>
              <w:t xml:space="preserve">via/piazza, ecc. </w:t>
            </w:r>
            <w:r w:rsidRPr="002C0197">
              <w:rPr>
                <w:sz w:val="18"/>
                <w:szCs w:val="18"/>
                <w:lang w:val="it-IT"/>
              </w:rPr>
              <w:fldChar w:fldCharType="begin">
                <w:ffData>
                  <w:name w:val="Testo17"/>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t> </w:t>
            </w:r>
            <w:r w:rsidRPr="002C0197">
              <w:rPr>
                <w:sz w:val="18"/>
                <w:szCs w:val="18"/>
                <w:lang w:val="it-IT"/>
              </w:rPr>
              <w:fldChar w:fldCharType="end"/>
            </w:r>
            <w:r w:rsidRPr="002C0197">
              <w:rPr>
                <w:sz w:val="18"/>
                <w:szCs w:val="18"/>
                <w:lang w:val="it-IT"/>
              </w:rPr>
              <w:t>;</w:t>
            </w:r>
          </w:p>
        </w:tc>
      </w:tr>
    </w:tbl>
    <w:p w14:paraId="0AA5B802" w14:textId="77777777" w:rsidR="002C0197" w:rsidRPr="002C0197" w:rsidRDefault="002C0197" w:rsidP="002C0197">
      <w:pPr>
        <w:widowControl w:val="0"/>
        <w:autoSpaceDN w:val="0"/>
        <w:spacing w:line="360" w:lineRule="auto"/>
        <w:jc w:val="both"/>
        <w:rPr>
          <w:b/>
          <w:bCs/>
          <w:sz w:val="18"/>
          <w:szCs w:val="18"/>
          <w:lang w:val="it-IT"/>
        </w:rPr>
      </w:pPr>
      <w:bookmarkStart w:id="14" w:name="Kontrollk%C3%A4stchen1"/>
      <w:bookmarkEnd w:id="14"/>
    </w:p>
    <w:tbl>
      <w:tblPr>
        <w:tblStyle w:val="Grigliatabella"/>
        <w:tblW w:w="9923" w:type="dxa"/>
        <w:tblInd w:w="-147" w:type="dxa"/>
        <w:tblLook w:val="04A0" w:firstRow="1" w:lastRow="0" w:firstColumn="1" w:lastColumn="0" w:noHBand="0" w:noVBand="1"/>
      </w:tblPr>
      <w:tblGrid>
        <w:gridCol w:w="9923"/>
      </w:tblGrid>
      <w:tr w:rsidR="002C0197" w:rsidRPr="002C0197" w14:paraId="585EA499"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1290CEEA" w14:textId="77777777" w:rsidR="002C0197" w:rsidRPr="002C0197" w:rsidRDefault="002C0197" w:rsidP="002C0197">
            <w:pPr>
              <w:widowControl w:val="0"/>
              <w:tabs>
                <w:tab w:val="left" w:pos="708"/>
              </w:tabs>
              <w:jc w:val="both"/>
              <w:rPr>
                <w:bCs/>
                <w:sz w:val="18"/>
                <w:szCs w:val="18"/>
                <w:lang w:val="it-IT"/>
              </w:rPr>
            </w:pPr>
            <w:r w:rsidRPr="002C0197">
              <w:rPr>
                <w:bCs/>
                <w:sz w:val="18"/>
                <w:szCs w:val="18"/>
                <w:lang w:val="it-IT"/>
              </w:rPr>
              <w:t>Nel che in cui il consorzio di cui all´</w:t>
            </w:r>
            <w:r w:rsidRPr="002C0197">
              <w:rPr>
                <w:b/>
                <w:sz w:val="18"/>
                <w:szCs w:val="18"/>
                <w:lang w:val="it-IT"/>
              </w:rPr>
              <w:t>art. 65, comma 2, lett. b), c) e d), d.lgs. 36/2023</w:t>
            </w:r>
            <w:r w:rsidRPr="002C0197">
              <w:rPr>
                <w:bCs/>
                <w:sz w:val="18"/>
                <w:szCs w:val="18"/>
                <w:lang w:val="it-IT"/>
              </w:rPr>
              <w:t xml:space="preserve">, esegua le prestazioni tramite le </w:t>
            </w:r>
            <w:r w:rsidRPr="002C0197">
              <w:rPr>
                <w:b/>
                <w:sz w:val="18"/>
                <w:szCs w:val="18"/>
                <w:lang w:val="it-IT"/>
              </w:rPr>
              <w:t>consorziate esecutrici</w:t>
            </w:r>
            <w:r w:rsidRPr="002C0197">
              <w:rPr>
                <w:bCs/>
                <w:sz w:val="18"/>
                <w:szCs w:val="18"/>
                <w:lang w:val="it-IT"/>
              </w:rPr>
              <w:t xml:space="preserve"> sopra indicate, compilare la seguente tabella:</w:t>
            </w:r>
          </w:p>
        </w:tc>
      </w:tr>
    </w:tbl>
    <w:p w14:paraId="41DD6743" w14:textId="77777777" w:rsidR="002C0197" w:rsidRPr="002C0197" w:rsidRDefault="002C0197" w:rsidP="002C0197">
      <w:pPr>
        <w:widowControl w:val="0"/>
        <w:autoSpaceDE w:val="0"/>
        <w:ind w:right="638"/>
        <w:jc w:val="both"/>
        <w:rPr>
          <w:sz w:val="18"/>
          <w:szCs w:val="18"/>
          <w:lang w:val="it-IT"/>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13"/>
        <w:gridCol w:w="4180"/>
        <w:gridCol w:w="2837"/>
      </w:tblGrid>
      <w:tr w:rsidR="002C0197" w:rsidRPr="002C0197" w14:paraId="696E3369" w14:textId="77777777" w:rsidTr="002C0197">
        <w:trPr>
          <w:cantSplit/>
          <w:trHeight w:val="934"/>
        </w:trPr>
        <w:tc>
          <w:tcPr>
            <w:tcW w:w="29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CF3B79" w14:textId="77777777" w:rsidR="002C0197" w:rsidRPr="002C0197" w:rsidRDefault="002C0197" w:rsidP="002C0197">
            <w:pPr>
              <w:tabs>
                <w:tab w:val="center" w:pos="4536"/>
                <w:tab w:val="right" w:pos="9072"/>
              </w:tabs>
              <w:jc w:val="both"/>
              <w:rPr>
                <w:sz w:val="18"/>
                <w:szCs w:val="18"/>
              </w:rPr>
            </w:pPr>
            <w:r w:rsidRPr="002C0197">
              <w:rPr>
                <w:b/>
                <w:bCs/>
                <w:sz w:val="18"/>
                <w:szCs w:val="18"/>
                <w:lang w:val="it-IT"/>
              </w:rPr>
              <w:t>Impresa</w:t>
            </w:r>
          </w:p>
          <w:p w14:paraId="5A296B65" w14:textId="77777777" w:rsidR="002C0197" w:rsidRPr="002C0197" w:rsidRDefault="002C0197" w:rsidP="002C0197">
            <w:pPr>
              <w:tabs>
                <w:tab w:val="center" w:pos="4536"/>
                <w:tab w:val="right" w:pos="9072"/>
              </w:tabs>
              <w:jc w:val="both"/>
              <w:rPr>
                <w:sz w:val="18"/>
                <w:szCs w:val="18"/>
              </w:rPr>
            </w:pPr>
          </w:p>
        </w:tc>
        <w:tc>
          <w:tcPr>
            <w:tcW w:w="41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09E4C0" w14:textId="77777777" w:rsidR="002C0197" w:rsidRPr="002C0197" w:rsidRDefault="002C0197" w:rsidP="002C0197">
            <w:pPr>
              <w:tabs>
                <w:tab w:val="center" w:pos="4536"/>
                <w:tab w:val="right" w:pos="9072"/>
              </w:tabs>
              <w:jc w:val="both"/>
              <w:rPr>
                <w:sz w:val="18"/>
                <w:szCs w:val="18"/>
                <w:lang w:val="it-IT"/>
              </w:rPr>
            </w:pPr>
            <w:r w:rsidRPr="002C0197">
              <w:rPr>
                <w:sz w:val="18"/>
                <w:szCs w:val="18"/>
                <w:lang w:val="it-IT"/>
              </w:rPr>
              <w:t>Categoria SOA</w:t>
            </w:r>
          </w:p>
          <w:p w14:paraId="5099522C" w14:textId="77777777" w:rsidR="002C0197" w:rsidRPr="002C0197" w:rsidRDefault="002C0197" w:rsidP="002C0197">
            <w:pPr>
              <w:tabs>
                <w:tab w:val="center" w:pos="4536"/>
                <w:tab w:val="right" w:pos="9072"/>
              </w:tabs>
              <w:jc w:val="both"/>
              <w:rPr>
                <w:b/>
                <w:bCs/>
                <w:sz w:val="18"/>
                <w:szCs w:val="18"/>
                <w:lang w:val="it-IT"/>
              </w:rPr>
            </w:pPr>
            <w:r w:rsidRPr="002C0197">
              <w:rPr>
                <w:b/>
                <w:bCs/>
                <w:sz w:val="18"/>
                <w:szCs w:val="18"/>
                <w:lang w:val="it-IT"/>
              </w:rPr>
              <w:t>Allegato II.12 d.lgs. 36/2023</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F23336" w14:textId="77777777" w:rsidR="002C0197" w:rsidRPr="002C0197" w:rsidRDefault="002C0197" w:rsidP="002C0197">
            <w:pPr>
              <w:tabs>
                <w:tab w:val="center" w:pos="4536"/>
                <w:tab w:val="right" w:pos="9072"/>
              </w:tabs>
              <w:jc w:val="both"/>
              <w:rPr>
                <w:sz w:val="18"/>
                <w:szCs w:val="18"/>
                <w:lang w:val="it-IT"/>
              </w:rPr>
            </w:pPr>
            <w:r w:rsidRPr="002C0197">
              <w:rPr>
                <w:sz w:val="18"/>
                <w:szCs w:val="18"/>
                <w:lang w:val="it-IT"/>
              </w:rPr>
              <w:t>Quota di esecuzione (riferita a ciascuna SOA)</w:t>
            </w:r>
          </w:p>
          <w:p w14:paraId="7AA36532" w14:textId="77777777" w:rsidR="002C0197" w:rsidRPr="002C0197" w:rsidRDefault="002C0197" w:rsidP="002C0197">
            <w:pPr>
              <w:tabs>
                <w:tab w:val="center" w:pos="4536"/>
                <w:tab w:val="right" w:pos="9072"/>
              </w:tabs>
              <w:jc w:val="both"/>
              <w:rPr>
                <w:color w:val="FF0000"/>
                <w:sz w:val="18"/>
                <w:szCs w:val="18"/>
                <w:lang w:val="it-IT"/>
              </w:rPr>
            </w:pPr>
            <w:r w:rsidRPr="002C0197">
              <w:rPr>
                <w:sz w:val="18"/>
                <w:szCs w:val="18"/>
                <w:lang w:val="it-IT"/>
              </w:rPr>
              <w:t>(%)*</w:t>
            </w:r>
          </w:p>
        </w:tc>
      </w:tr>
      <w:tr w:rsidR="002C0197" w:rsidRPr="002C0197" w14:paraId="6C9F14BF"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hideMark/>
          </w:tcPr>
          <w:p w14:paraId="43B733E9" w14:textId="77777777" w:rsidR="002C0197" w:rsidRPr="002C0197" w:rsidRDefault="002C0197" w:rsidP="002C0197">
            <w:pPr>
              <w:tabs>
                <w:tab w:val="center" w:pos="4536"/>
                <w:tab w:val="right" w:pos="9072"/>
              </w:tabs>
              <w:jc w:val="both"/>
              <w:rPr>
                <w:sz w:val="18"/>
                <w:szCs w:val="18"/>
                <w:highlight w:val="lightGray"/>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tc>
        <w:tc>
          <w:tcPr>
            <w:tcW w:w="4177" w:type="dxa"/>
            <w:tcBorders>
              <w:top w:val="single" w:sz="4" w:space="0" w:color="auto"/>
              <w:left w:val="single" w:sz="4" w:space="0" w:color="auto"/>
              <w:bottom w:val="single" w:sz="4" w:space="0" w:color="auto"/>
              <w:right w:val="single" w:sz="4" w:space="0" w:color="auto"/>
            </w:tcBorders>
          </w:tcPr>
          <w:p w14:paraId="664F59A5"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0D2EED48" w14:textId="77777777" w:rsidR="002C0197" w:rsidRPr="002C0197" w:rsidRDefault="002C0197" w:rsidP="002C0197">
            <w:pPr>
              <w:rPr>
                <w:rFonts w:cs="Times New Roman"/>
                <w:color w:val="FF0000"/>
                <w:highlight w:val="lightGray"/>
                <w:lang w:val="de-DE" w:eastAsia="en-US"/>
              </w:rPr>
            </w:pPr>
          </w:p>
          <w:p w14:paraId="5C518A91"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3F3DCB58" w14:textId="77777777" w:rsidR="002C0197" w:rsidRPr="002C0197" w:rsidRDefault="002C0197" w:rsidP="002C0197">
            <w:pPr>
              <w:rPr>
                <w:rFonts w:cs="Times New Roman"/>
                <w:color w:val="FF0000"/>
                <w:highlight w:val="lightGray"/>
                <w:lang w:val="de-DE" w:eastAsia="en-US"/>
              </w:rPr>
            </w:pPr>
          </w:p>
          <w:p w14:paraId="40AED3AC" w14:textId="77777777" w:rsidR="002C0197" w:rsidRPr="002C0197" w:rsidRDefault="002C0197" w:rsidP="002C0197">
            <w:pPr>
              <w:rPr>
                <w:color w:val="FF0000"/>
                <w:highlight w:val="lightGray"/>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tc>
        <w:tc>
          <w:tcPr>
            <w:tcW w:w="2835" w:type="dxa"/>
            <w:tcBorders>
              <w:top w:val="single" w:sz="4" w:space="0" w:color="auto"/>
              <w:left w:val="single" w:sz="4" w:space="0" w:color="auto"/>
              <w:bottom w:val="single" w:sz="4" w:space="0" w:color="auto"/>
              <w:right w:val="single" w:sz="4" w:space="0" w:color="auto"/>
            </w:tcBorders>
          </w:tcPr>
          <w:p w14:paraId="0DFB4C1F"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7CA4048B" w14:textId="77777777" w:rsidR="002C0197" w:rsidRPr="002C0197" w:rsidRDefault="002C0197" w:rsidP="002C0197">
            <w:pPr>
              <w:rPr>
                <w:rFonts w:cs="Times New Roman"/>
                <w:color w:val="FF0000"/>
                <w:highlight w:val="lightGray"/>
                <w:lang w:val="de-DE" w:eastAsia="en-US"/>
              </w:rPr>
            </w:pPr>
          </w:p>
          <w:p w14:paraId="3B4F4D0B"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6C4B8545" w14:textId="77777777" w:rsidR="002C0197" w:rsidRPr="002C0197" w:rsidRDefault="002C0197" w:rsidP="002C0197">
            <w:pPr>
              <w:rPr>
                <w:rFonts w:cs="Times New Roman"/>
                <w:color w:val="FF0000"/>
                <w:highlight w:val="lightGray"/>
                <w:lang w:val="de-DE" w:eastAsia="en-US"/>
              </w:rPr>
            </w:pPr>
          </w:p>
          <w:p w14:paraId="2844A5F3" w14:textId="77777777" w:rsidR="002C0197" w:rsidRPr="002C0197" w:rsidRDefault="002C0197" w:rsidP="002C0197">
            <w:pPr>
              <w:rPr>
                <w:color w:val="FF0000"/>
                <w:highlight w:val="lightGray"/>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tc>
      </w:tr>
      <w:tr w:rsidR="002C0197" w:rsidRPr="002C0197" w14:paraId="0C8F2292"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tcPr>
          <w:p w14:paraId="2DEBC971" w14:textId="77777777" w:rsidR="002C0197" w:rsidRPr="002C0197" w:rsidRDefault="002C0197" w:rsidP="002C0197">
            <w:pPr>
              <w:tabs>
                <w:tab w:val="center" w:pos="4536"/>
                <w:tab w:val="right" w:pos="9072"/>
              </w:tabs>
              <w:jc w:val="both"/>
              <w:rPr>
                <w:b/>
                <w:color w:val="FF0000"/>
                <w:sz w:val="18"/>
                <w:szCs w:val="18"/>
                <w:highlight w:val="cyan"/>
                <w:bdr w:val="single" w:sz="4" w:space="0" w:color="auto" w:frame="1"/>
                <w:lang w:val="de-DE"/>
              </w:rPr>
            </w:pPr>
          </w:p>
        </w:tc>
        <w:tc>
          <w:tcPr>
            <w:tcW w:w="4177" w:type="dxa"/>
            <w:tcBorders>
              <w:top w:val="single" w:sz="4" w:space="0" w:color="auto"/>
              <w:left w:val="single" w:sz="4" w:space="0" w:color="auto"/>
              <w:bottom w:val="single" w:sz="4" w:space="0" w:color="auto"/>
              <w:right w:val="single" w:sz="4" w:space="0" w:color="auto"/>
            </w:tcBorders>
          </w:tcPr>
          <w:p w14:paraId="499BB6D0" w14:textId="77777777" w:rsidR="002C0197" w:rsidRPr="002C0197" w:rsidRDefault="002C0197" w:rsidP="002C0197">
            <w:pPr>
              <w:tabs>
                <w:tab w:val="center" w:pos="4536"/>
                <w:tab w:val="right" w:pos="9072"/>
              </w:tabs>
              <w:jc w:val="both"/>
              <w:rPr>
                <w:b/>
                <w:color w:val="FF0000"/>
                <w:sz w:val="18"/>
                <w:szCs w:val="18"/>
                <w:highlight w:val="cyan"/>
                <w:bdr w:val="single" w:sz="4" w:space="0" w:color="auto" w:frame="1"/>
                <w:lang w:val="de-DE"/>
              </w:rPr>
            </w:pPr>
          </w:p>
        </w:tc>
        <w:tc>
          <w:tcPr>
            <w:tcW w:w="2835" w:type="dxa"/>
            <w:tcBorders>
              <w:top w:val="single" w:sz="4" w:space="0" w:color="auto"/>
              <w:left w:val="single" w:sz="4" w:space="0" w:color="auto"/>
              <w:bottom w:val="single" w:sz="4" w:space="0" w:color="auto"/>
              <w:right w:val="single" w:sz="4" w:space="0" w:color="auto"/>
            </w:tcBorders>
          </w:tcPr>
          <w:p w14:paraId="75C11D54" w14:textId="77777777" w:rsidR="002C0197" w:rsidRPr="002C0197" w:rsidRDefault="002C0197" w:rsidP="002C0197">
            <w:pPr>
              <w:tabs>
                <w:tab w:val="center" w:pos="4536"/>
                <w:tab w:val="right" w:pos="9072"/>
              </w:tabs>
              <w:jc w:val="both"/>
              <w:rPr>
                <w:b/>
                <w:color w:val="FF0000"/>
                <w:sz w:val="18"/>
                <w:szCs w:val="18"/>
                <w:highlight w:val="cyan"/>
                <w:bdr w:val="single" w:sz="4" w:space="0" w:color="auto" w:frame="1"/>
                <w:lang w:val="de-DE"/>
              </w:rPr>
            </w:pPr>
          </w:p>
        </w:tc>
      </w:tr>
      <w:tr w:rsidR="002C0197" w:rsidRPr="002C0197" w14:paraId="57C00A88"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hideMark/>
          </w:tcPr>
          <w:p w14:paraId="6A2DE2AD" w14:textId="77777777" w:rsidR="002C0197" w:rsidRPr="002C0197" w:rsidRDefault="002C0197" w:rsidP="002C0197">
            <w:pPr>
              <w:tabs>
                <w:tab w:val="center" w:pos="4536"/>
                <w:tab w:val="right" w:pos="9072"/>
              </w:tabs>
              <w:jc w:val="both"/>
              <w:rPr>
                <w:sz w:val="18"/>
                <w:szCs w:val="18"/>
                <w:highlight w:val="lightGray"/>
              </w:rPr>
            </w:pPr>
            <w:r w:rsidRPr="002C0197">
              <w:rPr>
                <w:rFonts w:cs="Times New Roman"/>
                <w:color w:val="FF0000"/>
                <w:highlight w:val="lightGray"/>
                <w:lang w:val="de-DE" w:eastAsia="en-US"/>
              </w:rPr>
              <w:lastRenderedPageBreak/>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tc>
        <w:tc>
          <w:tcPr>
            <w:tcW w:w="4177" w:type="dxa"/>
            <w:tcBorders>
              <w:top w:val="single" w:sz="4" w:space="0" w:color="auto"/>
              <w:left w:val="single" w:sz="4" w:space="0" w:color="auto"/>
              <w:bottom w:val="single" w:sz="4" w:space="0" w:color="auto"/>
              <w:right w:val="single" w:sz="4" w:space="0" w:color="auto"/>
            </w:tcBorders>
          </w:tcPr>
          <w:p w14:paraId="7D5DE40E"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1602EBCB" w14:textId="77777777" w:rsidR="002C0197" w:rsidRPr="002C0197" w:rsidRDefault="002C0197" w:rsidP="002C0197">
            <w:pPr>
              <w:rPr>
                <w:rFonts w:cs="Times New Roman"/>
                <w:color w:val="FF0000"/>
                <w:highlight w:val="lightGray"/>
                <w:lang w:val="de-DE" w:eastAsia="en-US"/>
              </w:rPr>
            </w:pPr>
          </w:p>
          <w:p w14:paraId="091C8438"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26091809" w14:textId="77777777" w:rsidR="002C0197" w:rsidRPr="002C0197" w:rsidRDefault="002C0197" w:rsidP="002C0197">
            <w:pPr>
              <w:rPr>
                <w:rFonts w:cs="Times New Roman"/>
                <w:color w:val="FF0000"/>
                <w:highlight w:val="lightGray"/>
                <w:lang w:val="de-DE" w:eastAsia="en-US"/>
              </w:rPr>
            </w:pPr>
          </w:p>
          <w:p w14:paraId="45EBD3E1" w14:textId="77777777" w:rsidR="002C0197" w:rsidRPr="002C0197" w:rsidRDefault="002C0197" w:rsidP="002C0197">
            <w:pPr>
              <w:rPr>
                <w:color w:val="FF0000"/>
                <w:highlight w:val="lightGray"/>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tc>
        <w:tc>
          <w:tcPr>
            <w:tcW w:w="2835" w:type="dxa"/>
            <w:tcBorders>
              <w:top w:val="single" w:sz="4" w:space="0" w:color="auto"/>
              <w:left w:val="single" w:sz="4" w:space="0" w:color="auto"/>
              <w:bottom w:val="single" w:sz="4" w:space="0" w:color="auto"/>
              <w:right w:val="single" w:sz="4" w:space="0" w:color="auto"/>
            </w:tcBorders>
          </w:tcPr>
          <w:p w14:paraId="032C4AF0"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554397C0" w14:textId="77777777" w:rsidR="002C0197" w:rsidRPr="002C0197" w:rsidRDefault="002C0197" w:rsidP="002C0197">
            <w:pPr>
              <w:rPr>
                <w:rFonts w:cs="Times New Roman"/>
                <w:color w:val="FF0000"/>
                <w:highlight w:val="lightGray"/>
                <w:lang w:val="de-DE" w:eastAsia="en-US"/>
              </w:rPr>
            </w:pPr>
          </w:p>
          <w:p w14:paraId="1D21944B"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2C42CF2C" w14:textId="77777777" w:rsidR="002C0197" w:rsidRPr="002C0197" w:rsidRDefault="002C0197" w:rsidP="002C0197">
            <w:pPr>
              <w:rPr>
                <w:rFonts w:cs="Times New Roman"/>
                <w:color w:val="FF0000"/>
                <w:highlight w:val="lightGray"/>
                <w:lang w:val="de-DE" w:eastAsia="en-US"/>
              </w:rPr>
            </w:pPr>
          </w:p>
          <w:p w14:paraId="1A12A13B" w14:textId="77777777" w:rsidR="002C0197" w:rsidRPr="002C0197" w:rsidRDefault="002C0197" w:rsidP="002C0197">
            <w:pPr>
              <w:rPr>
                <w:color w:val="FF0000"/>
                <w:highlight w:val="lightGray"/>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tc>
      </w:tr>
      <w:tr w:rsidR="002C0197" w:rsidRPr="002C0197" w14:paraId="38E6F4D6"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tcPr>
          <w:p w14:paraId="7D60E2C9" w14:textId="77777777" w:rsidR="002C0197" w:rsidRPr="002C0197" w:rsidRDefault="002C0197" w:rsidP="002C0197">
            <w:pPr>
              <w:tabs>
                <w:tab w:val="center" w:pos="4536"/>
                <w:tab w:val="right" w:pos="9072"/>
              </w:tabs>
              <w:jc w:val="both"/>
              <w:rPr>
                <w:b/>
                <w:color w:val="FF0000"/>
                <w:sz w:val="18"/>
                <w:szCs w:val="18"/>
                <w:highlight w:val="lightGray"/>
                <w:bdr w:val="single" w:sz="4" w:space="0" w:color="auto" w:frame="1"/>
                <w:lang w:val="de-DE"/>
              </w:rPr>
            </w:pPr>
          </w:p>
        </w:tc>
        <w:tc>
          <w:tcPr>
            <w:tcW w:w="4177" w:type="dxa"/>
            <w:tcBorders>
              <w:top w:val="single" w:sz="4" w:space="0" w:color="auto"/>
              <w:left w:val="single" w:sz="4" w:space="0" w:color="auto"/>
              <w:bottom w:val="single" w:sz="4" w:space="0" w:color="auto"/>
              <w:right w:val="single" w:sz="4" w:space="0" w:color="auto"/>
            </w:tcBorders>
          </w:tcPr>
          <w:p w14:paraId="08E941FE" w14:textId="77777777" w:rsidR="002C0197" w:rsidRPr="002C0197" w:rsidRDefault="002C0197" w:rsidP="002C0197">
            <w:pPr>
              <w:tabs>
                <w:tab w:val="center" w:pos="4536"/>
                <w:tab w:val="right" w:pos="9072"/>
              </w:tabs>
              <w:jc w:val="both"/>
              <w:rPr>
                <w:b/>
                <w:color w:val="FF0000"/>
                <w:sz w:val="18"/>
                <w:szCs w:val="18"/>
                <w:highlight w:val="lightGray"/>
                <w:bdr w:val="single" w:sz="4" w:space="0" w:color="auto" w:frame="1"/>
                <w:lang w:val="de-DE"/>
              </w:rPr>
            </w:pPr>
          </w:p>
        </w:tc>
        <w:tc>
          <w:tcPr>
            <w:tcW w:w="2835" w:type="dxa"/>
            <w:tcBorders>
              <w:top w:val="single" w:sz="4" w:space="0" w:color="auto"/>
              <w:left w:val="single" w:sz="4" w:space="0" w:color="auto"/>
              <w:bottom w:val="single" w:sz="4" w:space="0" w:color="auto"/>
              <w:right w:val="single" w:sz="4" w:space="0" w:color="auto"/>
            </w:tcBorders>
          </w:tcPr>
          <w:p w14:paraId="7795623F" w14:textId="77777777" w:rsidR="002C0197" w:rsidRPr="002C0197" w:rsidRDefault="002C0197" w:rsidP="002C0197">
            <w:pPr>
              <w:tabs>
                <w:tab w:val="center" w:pos="4536"/>
                <w:tab w:val="right" w:pos="9072"/>
              </w:tabs>
              <w:jc w:val="both"/>
              <w:rPr>
                <w:b/>
                <w:color w:val="FF0000"/>
                <w:sz w:val="18"/>
                <w:szCs w:val="18"/>
                <w:highlight w:val="lightGray"/>
                <w:bdr w:val="single" w:sz="4" w:space="0" w:color="auto" w:frame="1"/>
                <w:lang w:val="de-DE"/>
              </w:rPr>
            </w:pPr>
          </w:p>
        </w:tc>
      </w:tr>
      <w:tr w:rsidR="002C0197" w:rsidRPr="002C0197" w14:paraId="44D2F9DD"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hideMark/>
          </w:tcPr>
          <w:p w14:paraId="0F4B8997" w14:textId="77777777" w:rsidR="002C0197" w:rsidRPr="002C0197" w:rsidRDefault="002C0197" w:rsidP="002C0197">
            <w:pPr>
              <w:tabs>
                <w:tab w:val="center" w:pos="4536"/>
                <w:tab w:val="right" w:pos="9072"/>
              </w:tabs>
              <w:jc w:val="both"/>
              <w:rPr>
                <w:b/>
                <w:color w:val="FF0000"/>
                <w:sz w:val="18"/>
                <w:szCs w:val="18"/>
                <w:highlight w:val="lightGray"/>
                <w:bdr w:val="single" w:sz="4" w:space="0" w:color="auto" w:frame="1"/>
                <w:lang w:val="de-DE"/>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tc>
        <w:tc>
          <w:tcPr>
            <w:tcW w:w="4177" w:type="dxa"/>
            <w:tcBorders>
              <w:top w:val="single" w:sz="4" w:space="0" w:color="auto"/>
              <w:left w:val="single" w:sz="4" w:space="0" w:color="auto"/>
              <w:bottom w:val="single" w:sz="4" w:space="0" w:color="auto"/>
              <w:right w:val="single" w:sz="4" w:space="0" w:color="auto"/>
            </w:tcBorders>
          </w:tcPr>
          <w:p w14:paraId="5FEA2325"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3453329C" w14:textId="77777777" w:rsidR="002C0197" w:rsidRPr="002C0197" w:rsidRDefault="002C0197" w:rsidP="002C0197">
            <w:pPr>
              <w:rPr>
                <w:rFonts w:cs="Times New Roman"/>
                <w:color w:val="FF0000"/>
                <w:highlight w:val="lightGray"/>
                <w:lang w:val="de-DE" w:eastAsia="en-US"/>
              </w:rPr>
            </w:pPr>
          </w:p>
          <w:p w14:paraId="76C96149"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26A62CD3" w14:textId="77777777" w:rsidR="002C0197" w:rsidRPr="002C0197" w:rsidRDefault="002C0197" w:rsidP="002C0197">
            <w:pPr>
              <w:rPr>
                <w:rFonts w:cs="Times New Roman"/>
                <w:color w:val="FF0000"/>
                <w:highlight w:val="lightGray"/>
                <w:lang w:val="de-DE" w:eastAsia="en-US"/>
              </w:rPr>
            </w:pPr>
          </w:p>
          <w:p w14:paraId="50126581" w14:textId="77777777" w:rsidR="002C0197" w:rsidRPr="002C0197" w:rsidRDefault="002C0197" w:rsidP="002C0197">
            <w:pPr>
              <w:tabs>
                <w:tab w:val="center" w:pos="4536"/>
                <w:tab w:val="right" w:pos="9072"/>
              </w:tabs>
              <w:jc w:val="both"/>
              <w:rPr>
                <w:b/>
                <w:color w:val="FF0000"/>
                <w:sz w:val="18"/>
                <w:szCs w:val="18"/>
                <w:highlight w:val="lightGray"/>
                <w:bdr w:val="single" w:sz="4" w:space="0" w:color="auto" w:frame="1"/>
                <w:lang w:val="de-DE"/>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tc>
        <w:tc>
          <w:tcPr>
            <w:tcW w:w="2835" w:type="dxa"/>
            <w:tcBorders>
              <w:top w:val="single" w:sz="4" w:space="0" w:color="auto"/>
              <w:left w:val="single" w:sz="4" w:space="0" w:color="auto"/>
              <w:bottom w:val="single" w:sz="4" w:space="0" w:color="auto"/>
              <w:right w:val="single" w:sz="4" w:space="0" w:color="auto"/>
            </w:tcBorders>
          </w:tcPr>
          <w:p w14:paraId="6CCCF14F"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0D524FAD" w14:textId="77777777" w:rsidR="002C0197" w:rsidRPr="002C0197" w:rsidRDefault="002C0197" w:rsidP="002C0197">
            <w:pPr>
              <w:rPr>
                <w:rFonts w:cs="Times New Roman"/>
                <w:color w:val="FF0000"/>
                <w:highlight w:val="lightGray"/>
                <w:lang w:val="de-DE" w:eastAsia="en-US"/>
              </w:rPr>
            </w:pPr>
          </w:p>
          <w:p w14:paraId="29C74996" w14:textId="77777777" w:rsidR="002C0197" w:rsidRPr="002C0197" w:rsidRDefault="002C0197" w:rsidP="002C0197">
            <w:pPr>
              <w:rPr>
                <w:rFonts w:cs="Times New Roman"/>
                <w:color w:val="FF0000"/>
                <w:highlight w:val="lightGray"/>
                <w:lang w:val="de-DE" w:eastAsia="en-US"/>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p w14:paraId="5D5EB9A3" w14:textId="77777777" w:rsidR="002C0197" w:rsidRPr="002C0197" w:rsidRDefault="002C0197" w:rsidP="002C0197">
            <w:pPr>
              <w:rPr>
                <w:rFonts w:cs="Times New Roman"/>
                <w:color w:val="FF0000"/>
                <w:highlight w:val="lightGray"/>
                <w:lang w:val="de-DE" w:eastAsia="en-US"/>
              </w:rPr>
            </w:pPr>
          </w:p>
          <w:p w14:paraId="16047A42"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r w:rsidRPr="002C0197">
              <w:rPr>
                <w:rFonts w:cs="Times New Roman"/>
                <w:color w:val="FF0000"/>
                <w:highlight w:val="lightGray"/>
                <w:lang w:val="de-DE" w:eastAsia="en-US"/>
              </w:rPr>
              <w:fldChar w:fldCharType="begin">
                <w:ffData>
                  <w:name w:val="Testo141"/>
                  <w:enabled/>
                  <w:calcOnExit w:val="0"/>
                  <w:textInput/>
                </w:ffData>
              </w:fldChar>
            </w:r>
            <w:r w:rsidRPr="002C0197">
              <w:rPr>
                <w:rFonts w:cs="Times New Roman"/>
                <w:color w:val="FF0000"/>
                <w:highlight w:val="lightGray"/>
                <w:lang w:val="it-IT" w:eastAsia="en-US"/>
              </w:rPr>
              <w:instrText xml:space="preserve"> FORMTEXT </w:instrText>
            </w:r>
            <w:r w:rsidRPr="002C0197">
              <w:rPr>
                <w:rFonts w:cs="Times New Roman"/>
                <w:color w:val="FF0000"/>
                <w:highlight w:val="lightGray"/>
                <w:lang w:val="de-DE" w:eastAsia="en-US"/>
              </w:rPr>
            </w:r>
            <w:r w:rsidRPr="002C0197">
              <w:rPr>
                <w:rFonts w:cs="Times New Roman"/>
                <w:color w:val="FF0000"/>
                <w:highlight w:val="lightGray"/>
                <w:lang w:val="de-DE" w:eastAsia="en-US"/>
              </w:rPr>
              <w:fldChar w:fldCharType="separate"/>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t> </w:t>
            </w:r>
            <w:r w:rsidRPr="002C0197">
              <w:rPr>
                <w:rFonts w:cs="Times New Roman"/>
                <w:color w:val="FF0000"/>
                <w:highlight w:val="lightGray"/>
                <w:lang w:val="de-DE" w:eastAsia="en-US"/>
              </w:rPr>
              <w:fldChar w:fldCharType="end"/>
            </w:r>
          </w:p>
        </w:tc>
      </w:tr>
    </w:tbl>
    <w:p w14:paraId="6CC85C7D" w14:textId="77777777" w:rsidR="002C0197" w:rsidRPr="002C0197" w:rsidRDefault="002C0197" w:rsidP="002C0197">
      <w:pPr>
        <w:widowControl w:val="0"/>
        <w:autoSpaceDE w:val="0"/>
        <w:ind w:right="638"/>
        <w:jc w:val="both"/>
        <w:rPr>
          <w:strike/>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C0197" w:rsidRPr="002C0197" w14:paraId="21930746" w14:textId="77777777" w:rsidTr="002C0197">
        <w:tc>
          <w:tcPr>
            <w:tcW w:w="9923" w:type="dxa"/>
            <w:hideMark/>
          </w:tcPr>
          <w:p w14:paraId="5D911301" w14:textId="77777777" w:rsidR="002C0197" w:rsidRPr="002C0197" w:rsidRDefault="002C0197" w:rsidP="002C0197">
            <w:pPr>
              <w:spacing w:after="120"/>
              <w:jc w:val="both"/>
              <w:rPr>
                <w:bCs/>
                <w:i/>
                <w:iCs/>
                <w:color w:val="0070C0"/>
                <w:sz w:val="16"/>
                <w:szCs w:val="16"/>
                <w:lang w:val="it-IT"/>
              </w:rPr>
            </w:pPr>
            <w:r w:rsidRPr="002C0197">
              <w:rPr>
                <w:bCs/>
                <w:i/>
                <w:iCs/>
                <w:sz w:val="16"/>
                <w:szCs w:val="16"/>
                <w:lang w:val="it-IT"/>
              </w:rPr>
              <w:t xml:space="preserve">* a pena di esclusione non sanabile le quote dichiarate non possono eccedere la qualificazione posseduta dalla singola impresa nella rispettiva categoria. </w:t>
            </w:r>
          </w:p>
        </w:tc>
      </w:tr>
      <w:tr w:rsidR="002C0197" w:rsidRPr="002C0197" w14:paraId="086281E9" w14:textId="77777777" w:rsidTr="002C0197">
        <w:tc>
          <w:tcPr>
            <w:tcW w:w="9923" w:type="dxa"/>
            <w:hideMark/>
          </w:tcPr>
          <w:p w14:paraId="208AD037" w14:textId="2E34AB35" w:rsidR="002C0197" w:rsidRPr="002C0197" w:rsidRDefault="002C0197" w:rsidP="002C0197">
            <w:pPr>
              <w:spacing w:after="120"/>
              <w:jc w:val="both"/>
              <w:rPr>
                <w:bCs/>
                <w:i/>
                <w:iCs/>
                <w:sz w:val="18"/>
                <w:szCs w:val="18"/>
                <w:lang w:val="it-IT"/>
              </w:rPr>
            </w:pPr>
            <w:r w:rsidRPr="002C0197">
              <w:rPr>
                <w:i/>
                <w:iCs/>
                <w:sz w:val="18"/>
                <w:szCs w:val="18"/>
                <w:lang w:val="it-IT"/>
              </w:rPr>
              <w:t xml:space="preserve">I requisiti delle </w:t>
            </w:r>
            <w:r w:rsidRPr="002C0197">
              <w:rPr>
                <w:b/>
                <w:bCs/>
                <w:i/>
                <w:iCs/>
                <w:sz w:val="18"/>
                <w:szCs w:val="18"/>
                <w:lang w:val="it-IT"/>
              </w:rPr>
              <w:t>consorziate esecutrici indicate</w:t>
            </w:r>
            <w:r w:rsidRPr="002C0197">
              <w:rPr>
                <w:i/>
                <w:iCs/>
                <w:sz w:val="18"/>
                <w:szCs w:val="18"/>
                <w:lang w:val="it-IT"/>
              </w:rPr>
              <w:t xml:space="preserve"> sono </w:t>
            </w:r>
            <w:r w:rsidRPr="002C0197">
              <w:rPr>
                <w:i/>
                <w:iCs/>
                <w:sz w:val="18"/>
                <w:szCs w:val="18"/>
                <w:u w:val="single"/>
                <w:lang w:val="it-IT"/>
              </w:rPr>
              <w:t xml:space="preserve">posseduti e comprovati da queste ultime </w:t>
            </w:r>
            <w:r w:rsidRPr="002C0197">
              <w:rPr>
                <w:b/>
                <w:bCs/>
                <w:i/>
                <w:iCs/>
                <w:sz w:val="18"/>
                <w:szCs w:val="18"/>
                <w:u w:val="single"/>
                <w:lang w:val="it-IT"/>
              </w:rPr>
              <w:t>in proprio</w:t>
            </w:r>
            <w:r w:rsidRPr="002C0197">
              <w:rPr>
                <w:i/>
                <w:iCs/>
                <w:sz w:val="18"/>
                <w:szCs w:val="18"/>
                <w:lang w:val="it-IT"/>
              </w:rPr>
              <w:t xml:space="preserve"> ovvero </w:t>
            </w:r>
            <w:r w:rsidRPr="002C0197">
              <w:rPr>
                <w:b/>
                <w:bCs/>
                <w:i/>
                <w:iCs/>
                <w:sz w:val="18"/>
                <w:szCs w:val="18"/>
                <w:u w:val="single"/>
                <w:lang w:val="it-IT"/>
              </w:rPr>
              <w:t>mediante avvalimento ai sensi dell'articolo 104, d.lgs. 36/2023</w:t>
            </w:r>
            <w:r w:rsidRPr="002C0197">
              <w:rPr>
                <w:i/>
                <w:iCs/>
                <w:sz w:val="18"/>
                <w:szCs w:val="18"/>
                <w:u w:val="single"/>
                <w:lang w:val="it-IT"/>
              </w:rPr>
              <w:t xml:space="preserve"> (da indicare nell’Allegato 1bis, 1ter e contratto di avvalimento)</w:t>
            </w:r>
          </w:p>
        </w:tc>
      </w:tr>
    </w:tbl>
    <w:p w14:paraId="461E7666" w14:textId="77777777" w:rsidR="002C0197" w:rsidRPr="002C0197" w:rsidRDefault="002C0197" w:rsidP="002C0197">
      <w:pPr>
        <w:widowControl w:val="0"/>
        <w:autoSpaceDN w:val="0"/>
        <w:spacing w:line="360" w:lineRule="auto"/>
        <w:jc w:val="both"/>
        <w:rPr>
          <w:b/>
          <w:bCs/>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C0197" w:rsidRPr="002C0197" w14:paraId="38760C1A" w14:textId="77777777" w:rsidTr="002C0197">
        <w:tc>
          <w:tcPr>
            <w:tcW w:w="9923" w:type="dxa"/>
            <w:hideMark/>
          </w:tcPr>
          <w:p w14:paraId="19B10E15" w14:textId="77777777" w:rsidR="002C0197" w:rsidRPr="002C0197" w:rsidRDefault="002C0197" w:rsidP="002C0197">
            <w:pPr>
              <w:widowControl w:val="0"/>
              <w:autoSpaceDN w:val="0"/>
              <w:spacing w:line="360" w:lineRule="auto"/>
              <w:jc w:val="center"/>
              <w:rPr>
                <w:b/>
                <w:bCs/>
                <w:sz w:val="18"/>
                <w:szCs w:val="18"/>
                <w:lang w:val="it-IT"/>
              </w:rPr>
            </w:pPr>
            <w:r w:rsidRPr="002C0197">
              <w:rPr>
                <w:b/>
                <w:bCs/>
                <w:sz w:val="18"/>
                <w:szCs w:val="18"/>
                <w:lang w:val="it-IT"/>
              </w:rPr>
              <w:t>DICHIARA</w:t>
            </w:r>
          </w:p>
        </w:tc>
      </w:tr>
      <w:tr w:rsidR="002C0197" w:rsidRPr="002C0197" w14:paraId="5C8B4BC2" w14:textId="77777777" w:rsidTr="002C0197">
        <w:tc>
          <w:tcPr>
            <w:tcW w:w="9923" w:type="dxa"/>
          </w:tcPr>
          <w:p w14:paraId="23BB1E6F" w14:textId="77777777" w:rsidR="002C0197" w:rsidRPr="002C0197" w:rsidRDefault="002C0197" w:rsidP="002C0197">
            <w:pPr>
              <w:widowControl w:val="0"/>
              <w:autoSpaceDN w:val="0"/>
              <w:spacing w:line="360" w:lineRule="auto"/>
              <w:jc w:val="both"/>
              <w:rPr>
                <w:bCs/>
                <w:sz w:val="18"/>
                <w:szCs w:val="18"/>
                <w:lang w:val="it-IT"/>
              </w:rPr>
            </w:pPr>
          </w:p>
        </w:tc>
      </w:tr>
      <w:tr w:rsidR="002C0197" w:rsidRPr="002C0197" w14:paraId="29D5F48B" w14:textId="77777777" w:rsidTr="002C0197">
        <w:tc>
          <w:tcPr>
            <w:tcW w:w="9923" w:type="dxa"/>
            <w:hideMark/>
          </w:tcPr>
          <w:p w14:paraId="66E63D99" w14:textId="77777777" w:rsidR="002C0197" w:rsidRPr="002C0197" w:rsidRDefault="002C0197" w:rsidP="002C0197">
            <w:pPr>
              <w:widowControl w:val="0"/>
              <w:autoSpaceDN w:val="0"/>
              <w:spacing w:line="360" w:lineRule="auto"/>
              <w:jc w:val="both"/>
              <w:rPr>
                <w:bCs/>
                <w:sz w:val="18"/>
                <w:szCs w:val="18"/>
                <w:lang w:val="it-IT"/>
              </w:rPr>
            </w:pPr>
            <w:r w:rsidRPr="002C0197">
              <w:rPr>
                <w:bCs/>
                <w:sz w:val="18"/>
                <w:szCs w:val="18"/>
                <w:lang w:val="it-IT"/>
              </w:rPr>
              <w:t xml:space="preserve">che l’impresa o il consorzio partecipa alla presente procedura in qualità di </w:t>
            </w:r>
          </w:p>
        </w:tc>
      </w:tr>
    </w:tbl>
    <w:p w14:paraId="101349CC" w14:textId="77777777" w:rsidR="002C0197" w:rsidRPr="002C0197" w:rsidRDefault="002C0197" w:rsidP="002C0197">
      <w:pPr>
        <w:widowControl w:val="0"/>
        <w:autoSpaceDN w:val="0"/>
        <w:spacing w:line="360" w:lineRule="auto"/>
        <w:ind w:left="546" w:hanging="262"/>
        <w:jc w:val="both"/>
        <w:rPr>
          <w:bCs/>
          <w:sz w:val="18"/>
          <w:szCs w:val="18"/>
          <w:lang w:val="it-I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C0197" w:rsidRPr="002C0197" w14:paraId="399888DD"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4F02CDA8" w14:textId="77777777" w:rsidR="002C0197" w:rsidRPr="002C0197" w:rsidRDefault="002C0197" w:rsidP="002C0197">
            <w:pPr>
              <w:widowControl w:val="0"/>
              <w:autoSpaceDN w:val="0"/>
              <w:spacing w:line="360" w:lineRule="auto"/>
              <w:ind w:left="284" w:hanging="284"/>
              <w:jc w:val="both"/>
              <w:rPr>
                <w:sz w:val="18"/>
                <w:szCs w:val="18"/>
                <w:lang w:val="it-IT"/>
              </w:rPr>
            </w:pPr>
            <w:r w:rsidRPr="002C0197">
              <w:rPr>
                <w:sz w:val="18"/>
                <w:szCs w:val="18"/>
                <w:lang w:val="it-IT"/>
              </w:rPr>
              <w:fldChar w:fldCharType="begin">
                <w:ffData>
                  <w:name w:val="Controllo135"/>
                  <w:enabled/>
                  <w:calcOnExit w:val="0"/>
                  <w:checkBox>
                    <w:sizeAuto/>
                    <w:default w:val="0"/>
                  </w:checkBox>
                </w:ffData>
              </w:fldChar>
            </w:r>
            <w:bookmarkStart w:id="15" w:name="Controllo135"/>
            <w:r w:rsidRPr="002C0197">
              <w:rPr>
                <w:sz w:val="18"/>
                <w:szCs w:val="18"/>
                <w:lang w:val="it-IT"/>
              </w:rPr>
              <w:instrText xml:space="preserve"> FORMCHECKBOX </w:instrText>
            </w:r>
            <w:r w:rsidRPr="002C0197">
              <w:rPr>
                <w:sz w:val="18"/>
                <w:szCs w:val="18"/>
                <w:lang w:val="it-IT"/>
              </w:rPr>
            </w:r>
            <w:r w:rsidRPr="002C0197">
              <w:rPr>
                <w:sz w:val="18"/>
                <w:szCs w:val="18"/>
                <w:lang w:val="it-IT"/>
              </w:rPr>
              <w:fldChar w:fldCharType="separate"/>
            </w:r>
            <w:r w:rsidRPr="002C0197">
              <w:fldChar w:fldCharType="end"/>
            </w:r>
            <w:bookmarkEnd w:id="15"/>
            <w:r w:rsidRPr="002C0197">
              <w:rPr>
                <w:sz w:val="18"/>
                <w:szCs w:val="18"/>
                <w:lang w:val="it-IT"/>
              </w:rPr>
              <w:t xml:space="preserve"> </w:t>
            </w:r>
            <w:r w:rsidRPr="002C0197">
              <w:rPr>
                <w:b/>
                <w:sz w:val="18"/>
                <w:szCs w:val="18"/>
                <w:lang w:val="it-IT"/>
              </w:rPr>
              <w:t>impresa singola</w:t>
            </w:r>
          </w:p>
        </w:tc>
      </w:tr>
      <w:tr w:rsidR="002C0197" w:rsidRPr="002C0197" w14:paraId="185B38D9" w14:textId="77777777" w:rsidTr="002C0197">
        <w:tc>
          <w:tcPr>
            <w:tcW w:w="9923" w:type="dxa"/>
            <w:tcBorders>
              <w:top w:val="single" w:sz="4" w:space="0" w:color="auto"/>
              <w:left w:val="nil"/>
              <w:bottom w:val="single" w:sz="4" w:space="0" w:color="auto"/>
              <w:right w:val="nil"/>
            </w:tcBorders>
            <w:hideMark/>
          </w:tcPr>
          <w:p w14:paraId="2BC7502A" w14:textId="77777777" w:rsidR="002C0197" w:rsidRPr="002C0197" w:rsidRDefault="002C0197" w:rsidP="002C0197">
            <w:pPr>
              <w:widowControl w:val="0"/>
              <w:autoSpaceDN w:val="0"/>
              <w:spacing w:line="360" w:lineRule="auto"/>
              <w:ind w:left="284" w:hanging="284"/>
              <w:jc w:val="both"/>
              <w:rPr>
                <w:sz w:val="18"/>
                <w:szCs w:val="18"/>
                <w:lang w:val="it-IT"/>
              </w:rPr>
            </w:pPr>
            <w:r w:rsidRPr="002C0197">
              <w:rPr>
                <w:sz w:val="18"/>
                <w:szCs w:val="18"/>
                <w:lang w:val="it-IT"/>
              </w:rPr>
              <w:t>oppure</w:t>
            </w:r>
          </w:p>
        </w:tc>
      </w:tr>
      <w:tr w:rsidR="002C0197" w:rsidRPr="002C0197" w14:paraId="700C6109"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7EA08B49" w14:textId="77777777" w:rsidR="002C0197" w:rsidRPr="002C0197" w:rsidRDefault="002C0197" w:rsidP="002C0197">
            <w:pPr>
              <w:widowControl w:val="0"/>
              <w:autoSpaceDN w:val="0"/>
              <w:spacing w:line="360" w:lineRule="auto"/>
              <w:ind w:left="284" w:hanging="284"/>
              <w:jc w:val="both"/>
              <w:rPr>
                <w:sz w:val="18"/>
                <w:szCs w:val="18"/>
                <w:lang w:val="it-IT"/>
              </w:rPr>
            </w:pPr>
            <w:r w:rsidRPr="002C0197">
              <w:rPr>
                <w:sz w:val="18"/>
                <w:szCs w:val="18"/>
                <w:lang w:val="it-IT"/>
              </w:rPr>
              <w:fldChar w:fldCharType="begin">
                <w:ffData>
                  <w:name w:val="Kontrollkästchen1"/>
                  <w:enabled/>
                  <w:calcOnExit w:val="0"/>
                  <w:checkBox>
                    <w:sizeAuto/>
                    <w:default w:val="0"/>
                    <w:checked w:val="0"/>
                  </w:checkBox>
                </w:ffData>
              </w:fldChar>
            </w:r>
            <w:r w:rsidRPr="002C0197">
              <w:rPr>
                <w:sz w:val="18"/>
                <w:szCs w:val="18"/>
                <w:lang w:val="it-IT"/>
              </w:rPr>
              <w:instrText xml:space="preserve"> FORMCHECKBOX </w:instrText>
            </w:r>
            <w:r w:rsidRPr="002C0197">
              <w:rPr>
                <w:sz w:val="18"/>
                <w:szCs w:val="18"/>
                <w:lang w:val="it-IT"/>
              </w:rPr>
            </w:r>
            <w:r w:rsidRPr="002C0197">
              <w:rPr>
                <w:sz w:val="18"/>
                <w:szCs w:val="18"/>
                <w:lang w:val="it-IT"/>
              </w:rPr>
              <w:fldChar w:fldCharType="separate"/>
            </w:r>
            <w:r w:rsidRPr="002C0197">
              <w:rPr>
                <w:sz w:val="18"/>
                <w:szCs w:val="18"/>
                <w:lang w:val="it-IT"/>
              </w:rPr>
              <w:fldChar w:fldCharType="end"/>
            </w:r>
            <w:r w:rsidRPr="002C0197">
              <w:rPr>
                <w:sz w:val="18"/>
                <w:szCs w:val="18"/>
                <w:lang w:val="it-IT"/>
              </w:rPr>
              <w:tab/>
            </w:r>
            <w:r w:rsidRPr="002C0197">
              <w:rPr>
                <w:b/>
                <w:bCs/>
                <w:sz w:val="18"/>
                <w:szCs w:val="18"/>
                <w:lang w:val="it-IT"/>
              </w:rPr>
              <w:t xml:space="preserve">impresa mandataria di un </w:t>
            </w:r>
            <w:r w:rsidRPr="002C0197">
              <w:rPr>
                <w:b/>
                <w:bCs/>
                <w:sz w:val="18"/>
                <w:szCs w:val="18"/>
                <w:u w:val="single"/>
                <w:lang w:val="it-IT"/>
              </w:rPr>
              <w:t>consorzio ordinario</w:t>
            </w:r>
            <w:r w:rsidRPr="002C0197">
              <w:rPr>
                <w:b/>
                <w:bCs/>
                <w:sz w:val="18"/>
                <w:szCs w:val="18"/>
                <w:lang w:val="it-IT"/>
              </w:rPr>
              <w:t xml:space="preserve"> </w:t>
            </w:r>
            <w:r w:rsidRPr="002C0197">
              <w:rPr>
                <w:sz w:val="18"/>
                <w:szCs w:val="18"/>
                <w:lang w:val="it-IT"/>
              </w:rPr>
              <w:t xml:space="preserve">ex art. 2602 c.c. di cui all´art. 65, comma 2 lett. f) d.lgs. 36/2023 </w:t>
            </w:r>
          </w:p>
        </w:tc>
      </w:tr>
      <w:tr w:rsidR="002C0197" w:rsidRPr="002C0197" w14:paraId="0834A782"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25F3774E" w14:textId="77777777" w:rsidR="002C0197" w:rsidRPr="002C0197" w:rsidRDefault="002C0197" w:rsidP="002C0197">
            <w:pPr>
              <w:widowControl w:val="0"/>
              <w:autoSpaceDE w:val="0"/>
              <w:spacing w:line="360" w:lineRule="auto"/>
              <w:ind w:left="284" w:hanging="284"/>
              <w:jc w:val="both"/>
              <w:rPr>
                <w:sz w:val="18"/>
                <w:szCs w:val="18"/>
                <w:lang w:val="it-IT"/>
              </w:rPr>
            </w:pPr>
            <w:r w:rsidRPr="002C0197">
              <w:rPr>
                <w:sz w:val="18"/>
                <w:szCs w:val="18"/>
                <w:lang w:val="it-IT"/>
              </w:rPr>
              <w:fldChar w:fldCharType="begin">
                <w:ffData>
                  <w:name w:val="Kontrollkästchen1"/>
                  <w:enabled/>
                  <w:calcOnExit w:val="0"/>
                  <w:checkBox>
                    <w:sizeAuto/>
                    <w:default w:val="0"/>
                    <w:checked w:val="0"/>
                  </w:checkBox>
                </w:ffData>
              </w:fldChar>
            </w:r>
            <w:r w:rsidRPr="002C0197">
              <w:rPr>
                <w:sz w:val="18"/>
                <w:szCs w:val="18"/>
                <w:lang w:val="it-IT"/>
              </w:rPr>
              <w:instrText xml:space="preserve"> FORMCHECKBOX </w:instrText>
            </w:r>
            <w:r w:rsidRPr="002C0197">
              <w:rPr>
                <w:sz w:val="18"/>
                <w:szCs w:val="18"/>
                <w:lang w:val="it-IT"/>
              </w:rPr>
            </w:r>
            <w:r w:rsidRPr="002C0197">
              <w:rPr>
                <w:sz w:val="18"/>
                <w:szCs w:val="18"/>
                <w:lang w:val="it-IT"/>
              </w:rPr>
              <w:fldChar w:fldCharType="separate"/>
            </w:r>
            <w:r w:rsidRPr="002C0197">
              <w:rPr>
                <w:sz w:val="18"/>
                <w:szCs w:val="18"/>
                <w:lang w:val="it-IT"/>
              </w:rPr>
              <w:fldChar w:fldCharType="end"/>
            </w:r>
            <w:r w:rsidRPr="002C0197">
              <w:rPr>
                <w:sz w:val="18"/>
                <w:szCs w:val="18"/>
                <w:lang w:val="it-IT"/>
              </w:rPr>
              <w:tab/>
            </w:r>
            <w:r w:rsidRPr="002C0197">
              <w:rPr>
                <w:b/>
                <w:bCs/>
                <w:sz w:val="18"/>
                <w:szCs w:val="18"/>
                <w:lang w:val="it-IT"/>
              </w:rPr>
              <w:t xml:space="preserve">impresa mandataria di </w:t>
            </w:r>
            <w:r w:rsidRPr="002C0197">
              <w:rPr>
                <w:b/>
                <w:bCs/>
                <w:sz w:val="18"/>
                <w:szCs w:val="18"/>
                <w:u w:val="single"/>
                <w:lang w:val="it-IT"/>
              </w:rPr>
              <w:t>Riunione Temporanea di Imprese</w:t>
            </w:r>
            <w:r w:rsidRPr="002C0197">
              <w:rPr>
                <w:sz w:val="18"/>
                <w:szCs w:val="18"/>
                <w:lang w:val="it-IT"/>
              </w:rPr>
              <w:t xml:space="preserve"> (RTI) di cui all´art. 65, comma 2 lett. e) d.lgs. 36/2023 </w:t>
            </w:r>
          </w:p>
        </w:tc>
      </w:tr>
      <w:tr w:rsidR="002C0197" w:rsidRPr="002C0197" w14:paraId="257CC981"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670AD43B" w14:textId="77777777" w:rsidR="002C0197" w:rsidRPr="002C0197" w:rsidRDefault="002C0197" w:rsidP="002C0197">
            <w:pPr>
              <w:widowControl w:val="0"/>
              <w:autoSpaceDE w:val="0"/>
              <w:spacing w:line="360" w:lineRule="auto"/>
              <w:ind w:left="284" w:hanging="284"/>
              <w:jc w:val="both"/>
              <w:rPr>
                <w:sz w:val="18"/>
                <w:szCs w:val="18"/>
                <w:lang w:val="it-IT"/>
              </w:rPr>
            </w:pPr>
            <w:r w:rsidRPr="002C0197">
              <w:rPr>
                <w:sz w:val="18"/>
                <w:szCs w:val="18"/>
                <w:lang w:val="it-IT"/>
              </w:rPr>
              <w:fldChar w:fldCharType="begin">
                <w:ffData>
                  <w:name w:val="Kontrollkästchen1"/>
                  <w:enabled/>
                  <w:calcOnExit w:val="0"/>
                  <w:checkBox>
                    <w:sizeAuto/>
                    <w:default w:val="0"/>
                    <w:checked w:val="0"/>
                  </w:checkBox>
                </w:ffData>
              </w:fldChar>
            </w:r>
            <w:r w:rsidRPr="002C0197">
              <w:rPr>
                <w:sz w:val="18"/>
                <w:szCs w:val="18"/>
                <w:lang w:val="it-IT"/>
              </w:rPr>
              <w:instrText xml:space="preserve"> FORMCHECKBOX </w:instrText>
            </w:r>
            <w:r w:rsidRPr="002C0197">
              <w:rPr>
                <w:sz w:val="18"/>
                <w:szCs w:val="18"/>
                <w:lang w:val="it-IT"/>
              </w:rPr>
            </w:r>
            <w:r w:rsidRPr="002C0197">
              <w:rPr>
                <w:sz w:val="18"/>
                <w:szCs w:val="18"/>
                <w:lang w:val="it-IT"/>
              </w:rPr>
              <w:fldChar w:fldCharType="separate"/>
            </w:r>
            <w:r w:rsidRPr="002C0197">
              <w:rPr>
                <w:sz w:val="18"/>
                <w:szCs w:val="18"/>
                <w:lang w:val="it-IT"/>
              </w:rPr>
              <w:fldChar w:fldCharType="end"/>
            </w:r>
            <w:r w:rsidRPr="002C0197">
              <w:rPr>
                <w:sz w:val="18"/>
                <w:szCs w:val="18"/>
                <w:lang w:val="it-IT"/>
              </w:rPr>
              <w:tab/>
            </w:r>
            <w:r w:rsidRPr="002C0197">
              <w:rPr>
                <w:b/>
                <w:bCs/>
                <w:sz w:val="18"/>
                <w:szCs w:val="18"/>
                <w:lang w:val="it-IT"/>
              </w:rPr>
              <w:t xml:space="preserve">impresa mandataria di </w:t>
            </w:r>
            <w:r w:rsidRPr="002C0197">
              <w:rPr>
                <w:b/>
                <w:bCs/>
                <w:sz w:val="18"/>
                <w:szCs w:val="18"/>
                <w:u w:val="single"/>
                <w:lang w:val="it-IT"/>
              </w:rPr>
              <w:t>un’aggregazione</w:t>
            </w:r>
            <w:r w:rsidRPr="002C0197">
              <w:rPr>
                <w:sz w:val="18"/>
                <w:szCs w:val="18"/>
                <w:u w:val="single"/>
                <w:lang w:val="it-IT"/>
              </w:rPr>
              <w:t xml:space="preserve"> </w:t>
            </w:r>
            <w:r w:rsidRPr="002C0197">
              <w:rPr>
                <w:b/>
                <w:bCs/>
                <w:sz w:val="18"/>
                <w:szCs w:val="18"/>
                <w:u w:val="single"/>
                <w:lang w:val="it-IT"/>
              </w:rPr>
              <w:t>di rete di imprese</w:t>
            </w:r>
            <w:r w:rsidRPr="002C0197">
              <w:rPr>
                <w:sz w:val="18"/>
                <w:szCs w:val="18"/>
                <w:lang w:val="it-IT"/>
              </w:rPr>
              <w:t xml:space="preserve"> di cui all’art. 65 comma 2, lett. g) d.lgs. 36/2023 </w:t>
            </w:r>
          </w:p>
        </w:tc>
      </w:tr>
      <w:bookmarkStart w:id="16" w:name="Controllo131"/>
      <w:tr w:rsidR="002C0197" w:rsidRPr="002C0197" w14:paraId="42113D50" w14:textId="77777777" w:rsidTr="002C0197">
        <w:tc>
          <w:tcPr>
            <w:tcW w:w="9923" w:type="dxa"/>
            <w:tcBorders>
              <w:top w:val="single" w:sz="4" w:space="0" w:color="auto"/>
              <w:left w:val="single" w:sz="4" w:space="0" w:color="auto"/>
              <w:bottom w:val="single" w:sz="4" w:space="0" w:color="auto"/>
              <w:right w:val="single" w:sz="4" w:space="0" w:color="auto"/>
            </w:tcBorders>
            <w:hideMark/>
          </w:tcPr>
          <w:p w14:paraId="3F4B2D2F" w14:textId="77777777" w:rsidR="002C0197" w:rsidRPr="002C0197" w:rsidRDefault="002C0197" w:rsidP="002C0197">
            <w:pPr>
              <w:widowControl w:val="0"/>
              <w:autoSpaceDN w:val="0"/>
              <w:spacing w:line="360" w:lineRule="auto"/>
              <w:ind w:left="284" w:hanging="284"/>
              <w:jc w:val="both"/>
              <w:rPr>
                <w:sz w:val="18"/>
                <w:szCs w:val="18"/>
                <w:lang w:val="it-IT"/>
              </w:rPr>
            </w:pPr>
            <w:r w:rsidRPr="002C0197">
              <w:fldChar w:fldCharType="begin">
                <w:ffData>
                  <w:name w:val="Controllo131"/>
                  <w:enabled/>
                  <w:calcOnExit w:val="0"/>
                  <w:checkBox>
                    <w:sizeAuto/>
                    <w:default w:val="0"/>
                  </w:checkBox>
                </w:ffData>
              </w:fldChar>
            </w:r>
            <w:r w:rsidRPr="002C0197">
              <w:rPr>
                <w:sz w:val="18"/>
                <w:szCs w:val="18"/>
                <w:lang w:val="it-IT"/>
              </w:rPr>
              <w:instrText xml:space="preserve"> FORMCHECKBOX </w:instrText>
            </w:r>
            <w:r w:rsidRPr="002C0197">
              <w:fldChar w:fldCharType="separate"/>
            </w:r>
            <w:r w:rsidRPr="002C0197">
              <w:fldChar w:fldCharType="end"/>
            </w:r>
            <w:bookmarkEnd w:id="16"/>
            <w:r w:rsidRPr="002C0197">
              <w:rPr>
                <w:sz w:val="18"/>
                <w:szCs w:val="18"/>
                <w:lang w:val="it-IT"/>
              </w:rPr>
              <w:t xml:space="preserve"> </w:t>
            </w:r>
            <w:r w:rsidRPr="002C0197">
              <w:rPr>
                <w:b/>
                <w:sz w:val="18"/>
                <w:szCs w:val="18"/>
                <w:lang w:val="it-IT"/>
              </w:rPr>
              <w:t xml:space="preserve">impresa mandataria di </w:t>
            </w:r>
            <w:r w:rsidRPr="002C0197">
              <w:rPr>
                <w:b/>
                <w:bCs/>
                <w:sz w:val="18"/>
                <w:szCs w:val="18"/>
                <w:lang w:val="it-IT"/>
              </w:rPr>
              <w:t xml:space="preserve">un </w:t>
            </w:r>
            <w:r w:rsidRPr="002C0197">
              <w:rPr>
                <w:b/>
                <w:bCs/>
                <w:sz w:val="18"/>
                <w:szCs w:val="18"/>
                <w:u w:val="single"/>
                <w:lang w:val="it-IT"/>
              </w:rPr>
              <w:t>gruppo europeo di interesse economico (GEIE)</w:t>
            </w:r>
            <w:r w:rsidRPr="002C0197">
              <w:rPr>
                <w:bCs/>
                <w:sz w:val="18"/>
                <w:szCs w:val="18"/>
                <w:lang w:val="it-IT"/>
              </w:rPr>
              <w:t>,</w:t>
            </w:r>
            <w:r w:rsidRPr="002C0197">
              <w:rPr>
                <w:sz w:val="18"/>
                <w:szCs w:val="18"/>
                <w:lang w:val="it-IT"/>
              </w:rPr>
              <w:t xml:space="preserve"> ai sensi del D.Lgs. 23 luglio 1991, n. 240, di cui all’art. 65, comma 2, lett. h) d.lgs. 36/2023 </w:t>
            </w:r>
          </w:p>
        </w:tc>
      </w:tr>
    </w:tbl>
    <w:p w14:paraId="2A6A0CB7" w14:textId="77777777" w:rsidR="002C0197" w:rsidRPr="002C0197" w:rsidRDefault="002C0197" w:rsidP="002C0197">
      <w:pPr>
        <w:widowControl w:val="0"/>
        <w:autoSpaceDN w:val="0"/>
        <w:spacing w:line="360" w:lineRule="auto"/>
        <w:ind w:left="546" w:hanging="262"/>
        <w:jc w:val="both"/>
        <w:rPr>
          <w:bCs/>
          <w:sz w:val="18"/>
          <w:szCs w:val="18"/>
          <w:lang w:val="it-IT"/>
        </w:rPr>
      </w:pPr>
    </w:p>
    <w:p w14:paraId="41769C7A" w14:textId="77777777" w:rsidR="002C0197" w:rsidRPr="002C0197" w:rsidRDefault="002C0197" w:rsidP="002C0197">
      <w:pPr>
        <w:widowControl w:val="0"/>
        <w:autoSpaceDN w:val="0"/>
        <w:spacing w:line="360" w:lineRule="auto"/>
        <w:ind w:left="546" w:hanging="262"/>
        <w:jc w:val="both"/>
        <w:rPr>
          <w:bCs/>
          <w:sz w:val="18"/>
          <w:szCs w:val="18"/>
          <w:lang w:val="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2C0197" w:rsidRPr="002C0197" w14:paraId="6D8A45C8" w14:textId="77777777" w:rsidTr="002C0197">
        <w:tc>
          <w:tcPr>
            <w:tcW w:w="9769" w:type="dxa"/>
            <w:hideMark/>
          </w:tcPr>
          <w:p w14:paraId="7E5DBF8B" w14:textId="77777777" w:rsidR="002C0197" w:rsidRPr="002C0197" w:rsidRDefault="002C0197" w:rsidP="002C0197">
            <w:pPr>
              <w:widowControl w:val="0"/>
              <w:autoSpaceDE w:val="0"/>
              <w:spacing w:line="360" w:lineRule="auto"/>
              <w:jc w:val="both"/>
              <w:rPr>
                <w:b/>
                <w:bCs/>
                <w:sz w:val="18"/>
                <w:szCs w:val="18"/>
                <w:lang w:val="it-IT"/>
              </w:rPr>
            </w:pPr>
            <w:r w:rsidRPr="002C0197">
              <w:rPr>
                <w:sz w:val="18"/>
                <w:szCs w:val="18"/>
                <w:lang w:val="it-IT"/>
              </w:rPr>
              <w:t xml:space="preserve">con le </w:t>
            </w:r>
            <w:r w:rsidRPr="002C0197">
              <w:rPr>
                <w:b/>
                <w:bCs/>
                <w:sz w:val="18"/>
                <w:szCs w:val="18"/>
                <w:lang w:val="it-IT"/>
              </w:rPr>
              <w:t xml:space="preserve">seguenti imprese </w:t>
            </w:r>
          </w:p>
        </w:tc>
      </w:tr>
    </w:tbl>
    <w:p w14:paraId="6CA40775" w14:textId="77777777" w:rsidR="002C0197" w:rsidRPr="002C0197" w:rsidRDefault="002C0197" w:rsidP="002C0197">
      <w:pPr>
        <w:widowControl w:val="0"/>
        <w:autoSpaceDE w:val="0"/>
        <w:spacing w:line="360" w:lineRule="auto"/>
        <w:jc w:val="both"/>
        <w:rPr>
          <w:b/>
          <w:bCs/>
          <w:sz w:val="18"/>
          <w:szCs w:val="18"/>
          <w:lang w:val="it-IT"/>
        </w:rPr>
      </w:pPr>
    </w:p>
    <w:p w14:paraId="6BBF12CE" w14:textId="77777777" w:rsidR="002C0197" w:rsidRPr="002C0197" w:rsidRDefault="002C0197" w:rsidP="002C0197">
      <w:pPr>
        <w:widowControl w:val="0"/>
        <w:pBdr>
          <w:top w:val="single" w:sz="4" w:space="1" w:color="auto"/>
          <w:left w:val="single" w:sz="4" w:space="6" w:color="auto"/>
          <w:bottom w:val="single" w:sz="4" w:space="1" w:color="auto"/>
          <w:right w:val="single" w:sz="4" w:space="15" w:color="auto"/>
        </w:pBdr>
        <w:autoSpaceDE w:val="0"/>
        <w:spacing w:line="360" w:lineRule="auto"/>
        <w:jc w:val="both"/>
        <w:rPr>
          <w:rFonts w:cs="Times New Roman"/>
          <w:noProof/>
          <w:vertAlign w:val="superscript"/>
          <w:lang w:eastAsia="en-US"/>
        </w:rPr>
      </w:pPr>
      <w:r w:rsidRPr="002C0197">
        <w:rPr>
          <w:b/>
          <w:bCs/>
          <w:sz w:val="18"/>
          <w:szCs w:val="18"/>
          <w:lang w:val="it-IT"/>
        </w:rPr>
        <w:t>Indicare le altre imprese mandanti dell’RTI, consorzio, aggregazione di rete di imprese che partecipano alla presente procedura ed eventuali imprese cooptate</w:t>
      </w:r>
      <w:r w:rsidRPr="002C0197">
        <w:rPr>
          <w:lang w:val="it-IT"/>
        </w:rPr>
        <w:t xml:space="preserve"> </w:t>
      </w:r>
      <w:r w:rsidRPr="002C0197">
        <w:rPr>
          <w:b/>
          <w:bCs/>
          <w:sz w:val="18"/>
          <w:szCs w:val="18"/>
          <w:lang w:val="it-IT"/>
        </w:rPr>
        <w:t xml:space="preserve">fornendo per </w:t>
      </w:r>
      <w:r w:rsidRPr="002C0197">
        <w:rPr>
          <w:b/>
          <w:bCs/>
          <w:sz w:val="18"/>
          <w:szCs w:val="18"/>
          <w:u w:val="single"/>
          <w:lang w:val="it-IT"/>
        </w:rPr>
        <w:t>ciascuna</w:t>
      </w:r>
      <w:r w:rsidRPr="002C0197">
        <w:rPr>
          <w:b/>
          <w:bCs/>
          <w:sz w:val="18"/>
          <w:szCs w:val="18"/>
          <w:lang w:val="it-IT"/>
        </w:rPr>
        <w:t xml:space="preserve"> impresa i seguenti dati</w:t>
      </w:r>
      <w:r w:rsidRPr="002C0197">
        <w:rPr>
          <w:rFonts w:cs="Times New Roman"/>
          <w:b/>
          <w:bCs/>
          <w:sz w:val="18"/>
          <w:szCs w:val="18"/>
          <w:vertAlign w:val="superscript"/>
          <w:lang w:val="it-IT"/>
        </w:rPr>
        <w:t xml:space="preserve"> </w:t>
      </w:r>
    </w:p>
    <w:p w14:paraId="1C415A0E" w14:textId="77777777" w:rsidR="002C0197" w:rsidRPr="002C0197" w:rsidRDefault="002C0197" w:rsidP="002C0197">
      <w:pPr>
        <w:pBdr>
          <w:top w:val="single" w:sz="4" w:space="1" w:color="auto"/>
          <w:left w:val="single" w:sz="4" w:space="6" w:color="auto"/>
          <w:bottom w:val="single" w:sz="4" w:space="1" w:color="auto"/>
          <w:right w:val="single" w:sz="4" w:space="15" w:color="auto"/>
        </w:pBdr>
        <w:spacing w:line="360" w:lineRule="auto"/>
        <w:ind w:left="851" w:hanging="851"/>
        <w:jc w:val="both"/>
        <w:rPr>
          <w:sz w:val="18"/>
          <w:szCs w:val="18"/>
        </w:rPr>
      </w:pPr>
      <w:r w:rsidRPr="002C0197">
        <w:rPr>
          <w:sz w:val="18"/>
          <w:szCs w:val="18"/>
          <w:lang w:val="it-IT"/>
        </w:rPr>
        <w:t xml:space="preserve">Denominazione o ragione sociale: </w:t>
      </w:r>
      <w:r w:rsidRPr="002C0197">
        <w:rPr>
          <w:sz w:val="18"/>
          <w:szCs w:val="18"/>
          <w:lang w:val="it-IT"/>
        </w:rPr>
        <w:fldChar w:fldCharType="begin">
          <w:ffData>
            <w:name w:val="Testo1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p>
    <w:p w14:paraId="1228903F" w14:textId="77777777" w:rsidR="002C0197" w:rsidRPr="002C0197" w:rsidRDefault="002C0197" w:rsidP="002C0197">
      <w:pPr>
        <w:pBdr>
          <w:top w:val="single" w:sz="4" w:space="1" w:color="auto"/>
          <w:left w:val="single" w:sz="4" w:space="6" w:color="auto"/>
          <w:bottom w:val="single" w:sz="4" w:space="1" w:color="auto"/>
          <w:right w:val="single" w:sz="4" w:space="15" w:color="auto"/>
        </w:pBdr>
        <w:spacing w:line="360" w:lineRule="auto"/>
        <w:ind w:left="851" w:hanging="851"/>
        <w:jc w:val="both"/>
        <w:rPr>
          <w:sz w:val="18"/>
          <w:szCs w:val="18"/>
          <w:lang w:val="it-IT"/>
        </w:rPr>
      </w:pPr>
      <w:r w:rsidRPr="002C0197">
        <w:rPr>
          <w:sz w:val="18"/>
          <w:szCs w:val="18"/>
          <w:lang w:val="it-IT"/>
        </w:rPr>
        <w:t xml:space="preserve">C.F.: </w:t>
      </w:r>
      <w:r w:rsidRPr="002C0197">
        <w:rPr>
          <w:sz w:val="18"/>
          <w:szCs w:val="18"/>
          <w:lang w:val="it-IT"/>
        </w:rPr>
        <w:fldChar w:fldCharType="begin">
          <w:ffData>
            <w:name w:val="Testo5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 xml:space="preserve">; </w:t>
      </w:r>
      <w:r w:rsidRPr="002C0197">
        <w:rPr>
          <w:sz w:val="18"/>
          <w:szCs w:val="18"/>
          <w:lang w:val="it-IT"/>
        </w:rPr>
        <w:tab/>
        <w:t xml:space="preserve">P.IVA: </w:t>
      </w:r>
      <w:r w:rsidRPr="002C0197">
        <w:rPr>
          <w:sz w:val="18"/>
          <w:szCs w:val="18"/>
          <w:lang w:val="it-IT"/>
        </w:rPr>
        <w:fldChar w:fldCharType="begin">
          <w:ffData>
            <w:name w:val="Testo59"/>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w:t>
      </w:r>
    </w:p>
    <w:p w14:paraId="39328D77" w14:textId="77777777" w:rsidR="002C0197" w:rsidRPr="002C0197" w:rsidRDefault="002C0197" w:rsidP="002C0197">
      <w:pPr>
        <w:pBdr>
          <w:top w:val="single" w:sz="4" w:space="1" w:color="auto"/>
          <w:left w:val="single" w:sz="4" w:space="6" w:color="auto"/>
          <w:bottom w:val="single" w:sz="4" w:space="1" w:color="auto"/>
          <w:right w:val="single" w:sz="4" w:space="15" w:color="auto"/>
        </w:pBdr>
        <w:spacing w:line="360" w:lineRule="auto"/>
        <w:ind w:left="851" w:hanging="851"/>
        <w:jc w:val="both"/>
        <w:rPr>
          <w:sz w:val="18"/>
          <w:szCs w:val="18"/>
          <w:lang w:val="it-IT"/>
        </w:rPr>
      </w:pPr>
      <w:r w:rsidRPr="002C0197">
        <w:rPr>
          <w:sz w:val="18"/>
          <w:szCs w:val="18"/>
          <w:lang w:val="it-IT"/>
        </w:rPr>
        <w:t xml:space="preserve">con sede legale nel Comune di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 prov. (</w:t>
      </w:r>
      <w:r w:rsidRPr="002C0197">
        <w:rPr>
          <w:sz w:val="18"/>
          <w:szCs w:val="18"/>
          <w:lang w:val="it-IT"/>
        </w:rPr>
        <w:fldChar w:fldCharType="begin">
          <w:ffData>
            <w:name w:val="Testo14"/>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 xml:space="preserve">), CAP </w:t>
      </w:r>
      <w:r w:rsidRPr="002C0197">
        <w:rPr>
          <w:sz w:val="18"/>
          <w:szCs w:val="18"/>
          <w:lang w:val="it-IT"/>
        </w:rPr>
        <w:fldChar w:fldCharType="begin">
          <w:ffData>
            <w:name w:val="Testo15"/>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 xml:space="preserve">, Stato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w:t>
      </w:r>
    </w:p>
    <w:p w14:paraId="6369DA22" w14:textId="77777777" w:rsidR="002C0197" w:rsidRPr="002C0197" w:rsidRDefault="002C0197" w:rsidP="002C0197">
      <w:pPr>
        <w:widowControl w:val="0"/>
        <w:pBdr>
          <w:top w:val="single" w:sz="4" w:space="1" w:color="auto"/>
          <w:left w:val="single" w:sz="4" w:space="6" w:color="auto"/>
          <w:bottom w:val="single" w:sz="4" w:space="1" w:color="auto"/>
          <w:right w:val="single" w:sz="4" w:space="15" w:color="auto"/>
        </w:pBdr>
        <w:autoSpaceDE w:val="0"/>
        <w:spacing w:line="360" w:lineRule="auto"/>
        <w:jc w:val="both"/>
        <w:rPr>
          <w:lang w:val="it-IT"/>
        </w:rPr>
      </w:pPr>
      <w:r w:rsidRPr="002C0197">
        <w:rPr>
          <w:sz w:val="18"/>
          <w:szCs w:val="18"/>
          <w:lang w:val="it-IT"/>
        </w:rPr>
        <w:t>via/piazza, ecc.</w:t>
      </w:r>
      <w:r w:rsidRPr="002C0197">
        <w:rPr>
          <w:lang w:val="it-IT"/>
        </w:rPr>
        <w:t xml:space="preserve"> </w:t>
      </w:r>
      <w:r w:rsidRPr="002C0197">
        <w:rPr>
          <w:lang w:val="it-IT"/>
        </w:rPr>
        <w:fldChar w:fldCharType="begin">
          <w:ffData>
            <w:name w:val="Testo17"/>
            <w:enabled/>
            <w:calcOnExit w:val="0"/>
            <w:textInput/>
          </w:ffData>
        </w:fldChar>
      </w:r>
      <w:r w:rsidRPr="002C0197">
        <w:rPr>
          <w:lang w:val="it-IT"/>
        </w:rPr>
        <w:instrText xml:space="preserve"> FORMTEXT </w:instrText>
      </w:r>
      <w:r w:rsidRPr="002C0197">
        <w:rPr>
          <w:lang w:val="it-IT"/>
        </w:rPr>
      </w:r>
      <w:r w:rsidRPr="002C0197">
        <w:rPr>
          <w:lang w:val="it-IT"/>
        </w:rPr>
        <w:fldChar w:fldCharType="separate"/>
      </w:r>
      <w:r w:rsidRPr="002C0197">
        <w:rPr>
          <w:rFonts w:ascii="MS Mincho" w:eastAsia="MS Mincho" w:hAnsi="MS Mincho" w:cs="MS Mincho" w:hint="eastAsia"/>
          <w:lang w:val="it-IT"/>
        </w:rPr>
        <w:t> </w:t>
      </w:r>
      <w:r w:rsidRPr="002C0197">
        <w:rPr>
          <w:rFonts w:ascii="MS Mincho" w:eastAsia="MS Mincho" w:hAnsi="MS Mincho" w:cs="MS Mincho" w:hint="eastAsia"/>
          <w:lang w:val="it-IT"/>
        </w:rPr>
        <w:t> </w:t>
      </w:r>
      <w:r w:rsidRPr="002C0197">
        <w:rPr>
          <w:rFonts w:ascii="MS Mincho" w:eastAsia="MS Mincho" w:hAnsi="MS Mincho" w:cs="MS Mincho" w:hint="eastAsia"/>
          <w:lang w:val="it-IT"/>
        </w:rPr>
        <w:t> </w:t>
      </w:r>
      <w:r w:rsidRPr="002C0197">
        <w:rPr>
          <w:rFonts w:ascii="MS Mincho" w:eastAsia="MS Mincho" w:hAnsi="MS Mincho" w:cs="MS Mincho" w:hint="eastAsia"/>
          <w:lang w:val="it-IT"/>
        </w:rPr>
        <w:t> </w:t>
      </w:r>
      <w:r w:rsidRPr="002C0197">
        <w:rPr>
          <w:rFonts w:ascii="MS Mincho" w:eastAsia="MS Mincho" w:hAnsi="MS Mincho" w:cs="MS Mincho" w:hint="eastAsia"/>
          <w:lang w:val="it-IT"/>
        </w:rPr>
        <w:t> </w:t>
      </w:r>
      <w:r w:rsidRPr="002C0197">
        <w:rPr>
          <w:lang w:val="it-IT"/>
        </w:rPr>
        <w:fldChar w:fldCharType="end"/>
      </w:r>
      <w:r w:rsidRPr="002C0197">
        <w:rPr>
          <w:lang w:val="it-IT"/>
        </w:rPr>
        <w:t>;</w:t>
      </w:r>
    </w:p>
    <w:p w14:paraId="6EE22443" w14:textId="77777777" w:rsidR="002C0197" w:rsidRPr="002C0197" w:rsidRDefault="002C0197" w:rsidP="002C0197">
      <w:pPr>
        <w:widowControl w:val="0"/>
        <w:pBdr>
          <w:top w:val="single" w:sz="4" w:space="1" w:color="auto"/>
          <w:left w:val="single" w:sz="4" w:space="6" w:color="auto"/>
          <w:bottom w:val="single" w:sz="4" w:space="1" w:color="auto"/>
          <w:right w:val="single" w:sz="4" w:space="15" w:color="auto"/>
        </w:pBdr>
        <w:autoSpaceDE w:val="0"/>
        <w:spacing w:line="360" w:lineRule="auto"/>
        <w:jc w:val="both"/>
        <w:rPr>
          <w:b/>
          <w:bCs/>
          <w:sz w:val="18"/>
          <w:szCs w:val="18"/>
          <w:lang w:val="it-IT"/>
        </w:rPr>
      </w:pPr>
    </w:p>
    <w:p w14:paraId="74961D57" w14:textId="77777777" w:rsidR="002C0197" w:rsidRPr="002C0197" w:rsidRDefault="002C0197" w:rsidP="002C0197">
      <w:pPr>
        <w:pBdr>
          <w:top w:val="single" w:sz="4" w:space="1" w:color="auto"/>
          <w:left w:val="single" w:sz="4" w:space="6" w:color="auto"/>
          <w:bottom w:val="single" w:sz="4" w:space="1" w:color="auto"/>
          <w:right w:val="single" w:sz="4" w:space="15" w:color="auto"/>
        </w:pBdr>
        <w:spacing w:line="360" w:lineRule="auto"/>
        <w:ind w:left="851" w:hanging="851"/>
        <w:jc w:val="both"/>
        <w:rPr>
          <w:sz w:val="18"/>
          <w:szCs w:val="18"/>
          <w:lang w:val="it-IT"/>
        </w:rPr>
      </w:pPr>
      <w:r w:rsidRPr="002C0197">
        <w:rPr>
          <w:sz w:val="18"/>
          <w:szCs w:val="18"/>
          <w:lang w:val="it-IT"/>
        </w:rPr>
        <w:t xml:space="preserve">Denominazione o ragione sociale: </w:t>
      </w:r>
      <w:r w:rsidRPr="002C0197">
        <w:rPr>
          <w:sz w:val="18"/>
          <w:szCs w:val="18"/>
          <w:lang w:val="it-IT"/>
        </w:rPr>
        <w:fldChar w:fldCharType="begin">
          <w:ffData>
            <w:name w:val="Testo1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p>
    <w:p w14:paraId="3DF08E50" w14:textId="77777777" w:rsidR="002C0197" w:rsidRPr="002C0197" w:rsidRDefault="002C0197" w:rsidP="002C0197">
      <w:pPr>
        <w:pBdr>
          <w:top w:val="single" w:sz="4" w:space="1" w:color="auto"/>
          <w:left w:val="single" w:sz="4" w:space="6" w:color="auto"/>
          <w:bottom w:val="single" w:sz="4" w:space="1" w:color="auto"/>
          <w:right w:val="single" w:sz="4" w:space="15" w:color="auto"/>
        </w:pBdr>
        <w:spacing w:line="360" w:lineRule="auto"/>
        <w:ind w:left="851" w:hanging="851"/>
        <w:jc w:val="both"/>
        <w:rPr>
          <w:sz w:val="18"/>
          <w:szCs w:val="18"/>
          <w:lang w:val="it-IT"/>
        </w:rPr>
      </w:pPr>
      <w:r w:rsidRPr="002C0197">
        <w:rPr>
          <w:sz w:val="18"/>
          <w:szCs w:val="18"/>
          <w:lang w:val="it-IT"/>
        </w:rPr>
        <w:t xml:space="preserve">C.F.: </w:t>
      </w:r>
      <w:r w:rsidRPr="002C0197">
        <w:rPr>
          <w:sz w:val="18"/>
          <w:szCs w:val="18"/>
          <w:lang w:val="it-IT"/>
        </w:rPr>
        <w:fldChar w:fldCharType="begin">
          <w:ffData>
            <w:name w:val="Testo5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 xml:space="preserve">; </w:t>
      </w:r>
      <w:r w:rsidRPr="002C0197">
        <w:rPr>
          <w:sz w:val="18"/>
          <w:szCs w:val="18"/>
          <w:lang w:val="it-IT"/>
        </w:rPr>
        <w:tab/>
        <w:t xml:space="preserve">P.IVA: </w:t>
      </w:r>
      <w:r w:rsidRPr="002C0197">
        <w:rPr>
          <w:sz w:val="18"/>
          <w:szCs w:val="18"/>
          <w:lang w:val="it-IT"/>
        </w:rPr>
        <w:fldChar w:fldCharType="begin">
          <w:ffData>
            <w:name w:val="Testo59"/>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w:t>
      </w:r>
    </w:p>
    <w:p w14:paraId="509068B4" w14:textId="77777777" w:rsidR="002C0197" w:rsidRPr="002C0197" w:rsidRDefault="002C0197" w:rsidP="002C0197">
      <w:pPr>
        <w:pBdr>
          <w:top w:val="single" w:sz="4" w:space="1" w:color="auto"/>
          <w:left w:val="single" w:sz="4" w:space="6" w:color="auto"/>
          <w:bottom w:val="single" w:sz="4" w:space="1" w:color="auto"/>
          <w:right w:val="single" w:sz="4" w:space="15" w:color="auto"/>
        </w:pBdr>
        <w:spacing w:line="360" w:lineRule="auto"/>
        <w:ind w:left="851" w:hanging="851"/>
        <w:jc w:val="both"/>
        <w:rPr>
          <w:sz w:val="18"/>
          <w:szCs w:val="18"/>
          <w:lang w:val="it-IT"/>
        </w:rPr>
      </w:pPr>
      <w:r w:rsidRPr="002C0197">
        <w:rPr>
          <w:sz w:val="18"/>
          <w:szCs w:val="18"/>
          <w:lang w:val="it-IT"/>
        </w:rPr>
        <w:t xml:space="preserve">con sede legale nel Comune di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 prov. (</w:t>
      </w:r>
      <w:r w:rsidRPr="002C0197">
        <w:rPr>
          <w:sz w:val="18"/>
          <w:szCs w:val="18"/>
          <w:lang w:val="it-IT"/>
        </w:rPr>
        <w:fldChar w:fldCharType="begin">
          <w:ffData>
            <w:name w:val="Testo14"/>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 xml:space="preserve">), CAP </w:t>
      </w:r>
      <w:r w:rsidRPr="002C0197">
        <w:rPr>
          <w:sz w:val="18"/>
          <w:szCs w:val="18"/>
          <w:lang w:val="it-IT"/>
        </w:rPr>
        <w:fldChar w:fldCharType="begin">
          <w:ffData>
            <w:name w:val="Testo15"/>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 xml:space="preserve">, Stato </w:t>
      </w:r>
      <w:r w:rsidRPr="002C0197">
        <w:rPr>
          <w:sz w:val="18"/>
          <w:szCs w:val="18"/>
          <w:lang w:val="it-IT"/>
        </w:rPr>
        <w:fldChar w:fldCharType="begin">
          <w:ffData>
            <w:name w:val="Testo8"/>
            <w:enabled/>
            <w:calcOnExit w:val="0"/>
            <w:textInput/>
          </w:ffData>
        </w:fldChar>
      </w:r>
      <w:r w:rsidRPr="002C0197">
        <w:rPr>
          <w:sz w:val="18"/>
          <w:szCs w:val="18"/>
          <w:lang w:val="it-IT"/>
        </w:rPr>
        <w:instrText xml:space="preserve"> FORMTEXT </w:instrText>
      </w:r>
      <w:r w:rsidRPr="002C0197">
        <w:rPr>
          <w:sz w:val="18"/>
          <w:szCs w:val="18"/>
          <w:lang w:val="it-IT"/>
        </w:rPr>
      </w:r>
      <w:r w:rsidRPr="002C0197">
        <w:rPr>
          <w:sz w:val="18"/>
          <w:szCs w:val="18"/>
          <w:lang w:val="it-IT"/>
        </w:rPr>
        <w:fldChar w:fldCharType="separate"/>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rFonts w:ascii="MS Mincho" w:eastAsia="MS Mincho" w:hAnsi="MS Mincho" w:cs="MS Mincho" w:hint="eastAsia"/>
          <w:sz w:val="18"/>
          <w:szCs w:val="18"/>
          <w:lang w:val="it-IT"/>
        </w:rPr>
        <w:t> </w:t>
      </w:r>
      <w:r w:rsidRPr="002C0197">
        <w:rPr>
          <w:sz w:val="18"/>
          <w:szCs w:val="18"/>
          <w:lang w:val="it-IT"/>
        </w:rPr>
        <w:fldChar w:fldCharType="end"/>
      </w:r>
      <w:r w:rsidRPr="002C0197">
        <w:rPr>
          <w:sz w:val="18"/>
          <w:szCs w:val="18"/>
          <w:lang w:val="it-IT"/>
        </w:rPr>
        <w:t>;</w:t>
      </w:r>
    </w:p>
    <w:p w14:paraId="4F0DB2D5" w14:textId="77777777" w:rsidR="002C0197" w:rsidRPr="002C0197" w:rsidRDefault="002C0197" w:rsidP="002C0197">
      <w:pPr>
        <w:widowControl w:val="0"/>
        <w:pBdr>
          <w:top w:val="single" w:sz="4" w:space="1" w:color="auto"/>
          <w:left w:val="single" w:sz="4" w:space="6" w:color="auto"/>
          <w:bottom w:val="single" w:sz="4" w:space="1" w:color="auto"/>
          <w:right w:val="single" w:sz="4" w:space="15" w:color="auto"/>
        </w:pBdr>
        <w:autoSpaceDE w:val="0"/>
        <w:spacing w:line="360" w:lineRule="auto"/>
        <w:jc w:val="both"/>
        <w:rPr>
          <w:lang w:val="it-IT"/>
        </w:rPr>
      </w:pPr>
      <w:r w:rsidRPr="002C0197">
        <w:rPr>
          <w:sz w:val="18"/>
          <w:szCs w:val="18"/>
          <w:lang w:val="it-IT"/>
        </w:rPr>
        <w:t>via/piazza, ecc.</w:t>
      </w:r>
      <w:r w:rsidRPr="002C0197">
        <w:rPr>
          <w:lang w:val="it-IT"/>
        </w:rPr>
        <w:t xml:space="preserve"> </w:t>
      </w:r>
      <w:r w:rsidRPr="002C0197">
        <w:rPr>
          <w:lang w:val="it-IT"/>
        </w:rPr>
        <w:fldChar w:fldCharType="begin">
          <w:ffData>
            <w:name w:val="Testo17"/>
            <w:enabled/>
            <w:calcOnExit w:val="0"/>
            <w:textInput/>
          </w:ffData>
        </w:fldChar>
      </w:r>
      <w:r w:rsidRPr="002C0197">
        <w:rPr>
          <w:lang w:val="it-IT"/>
        </w:rPr>
        <w:instrText xml:space="preserve"> FORMTEXT </w:instrText>
      </w:r>
      <w:r w:rsidRPr="002C0197">
        <w:rPr>
          <w:lang w:val="it-IT"/>
        </w:rPr>
      </w:r>
      <w:r w:rsidRPr="002C0197">
        <w:rPr>
          <w:lang w:val="it-IT"/>
        </w:rPr>
        <w:fldChar w:fldCharType="separate"/>
      </w:r>
      <w:r w:rsidRPr="002C0197">
        <w:rPr>
          <w:rFonts w:ascii="MS Mincho" w:eastAsia="MS Mincho" w:hAnsi="MS Mincho" w:cs="MS Mincho" w:hint="eastAsia"/>
          <w:lang w:val="it-IT"/>
        </w:rPr>
        <w:t> </w:t>
      </w:r>
      <w:r w:rsidRPr="002C0197">
        <w:rPr>
          <w:rFonts w:ascii="MS Mincho" w:eastAsia="MS Mincho" w:hAnsi="MS Mincho" w:cs="MS Mincho" w:hint="eastAsia"/>
          <w:lang w:val="it-IT"/>
        </w:rPr>
        <w:t> </w:t>
      </w:r>
      <w:r w:rsidRPr="002C0197">
        <w:rPr>
          <w:rFonts w:ascii="MS Mincho" w:eastAsia="MS Mincho" w:hAnsi="MS Mincho" w:cs="MS Mincho" w:hint="eastAsia"/>
          <w:lang w:val="it-IT"/>
        </w:rPr>
        <w:t> </w:t>
      </w:r>
      <w:r w:rsidRPr="002C0197">
        <w:rPr>
          <w:rFonts w:ascii="MS Mincho" w:eastAsia="MS Mincho" w:hAnsi="MS Mincho" w:cs="MS Mincho" w:hint="eastAsia"/>
          <w:lang w:val="it-IT"/>
        </w:rPr>
        <w:t> </w:t>
      </w:r>
      <w:r w:rsidRPr="002C0197">
        <w:rPr>
          <w:rFonts w:ascii="MS Mincho" w:eastAsia="MS Mincho" w:hAnsi="MS Mincho" w:cs="MS Mincho" w:hint="eastAsia"/>
          <w:lang w:val="it-IT"/>
        </w:rPr>
        <w:t> </w:t>
      </w:r>
      <w:r w:rsidRPr="002C0197">
        <w:rPr>
          <w:lang w:val="it-IT"/>
        </w:rPr>
        <w:fldChar w:fldCharType="end"/>
      </w:r>
      <w:r w:rsidRPr="002C0197">
        <w:rPr>
          <w:lang w:val="it-IT"/>
        </w:rPr>
        <w:t>;</w:t>
      </w:r>
    </w:p>
    <w:p w14:paraId="5B926F5E" w14:textId="77777777" w:rsidR="002C0197" w:rsidRPr="002C0197" w:rsidRDefault="002C0197" w:rsidP="002C0197">
      <w:pPr>
        <w:widowControl w:val="0"/>
        <w:pBdr>
          <w:top w:val="single" w:sz="4" w:space="1" w:color="auto"/>
          <w:left w:val="single" w:sz="4" w:space="6" w:color="auto"/>
          <w:bottom w:val="single" w:sz="4" w:space="1" w:color="auto"/>
          <w:right w:val="single" w:sz="4" w:space="15" w:color="auto"/>
        </w:pBdr>
        <w:autoSpaceDE w:val="0"/>
        <w:spacing w:line="360" w:lineRule="auto"/>
        <w:jc w:val="both"/>
        <w:rPr>
          <w:b/>
          <w:bCs/>
          <w:sz w:val="18"/>
          <w:szCs w:val="18"/>
          <w:lang w:val="it-IT"/>
        </w:rPr>
      </w:pPr>
    </w:p>
    <w:tbl>
      <w:tblPr>
        <w:tblStyle w:val="Grigliatabell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C0197" w:rsidRPr="002C0197" w14:paraId="473F0BA0" w14:textId="77777777" w:rsidTr="002C0197">
        <w:tc>
          <w:tcPr>
            <w:tcW w:w="10065" w:type="dxa"/>
            <w:hideMark/>
          </w:tcPr>
          <w:p w14:paraId="1BC748C2" w14:textId="77777777" w:rsidR="002C0197" w:rsidRPr="002C0197" w:rsidRDefault="002C0197" w:rsidP="002C0197">
            <w:pPr>
              <w:spacing w:before="120" w:after="120" w:line="360" w:lineRule="auto"/>
              <w:jc w:val="center"/>
              <w:rPr>
                <w:sz w:val="18"/>
                <w:szCs w:val="18"/>
                <w:lang w:val="it-IT"/>
              </w:rPr>
            </w:pPr>
            <w:r w:rsidRPr="002C0197">
              <w:rPr>
                <w:b/>
                <w:bCs/>
                <w:sz w:val="18"/>
                <w:szCs w:val="18"/>
                <w:lang w:val="it-IT"/>
              </w:rPr>
              <w:lastRenderedPageBreak/>
              <w:t>SI IMPEGNA</w:t>
            </w:r>
          </w:p>
        </w:tc>
      </w:tr>
      <w:tr w:rsidR="002C0197" w:rsidRPr="002C0197" w14:paraId="1DE25228" w14:textId="77777777" w:rsidTr="002C0197">
        <w:tc>
          <w:tcPr>
            <w:tcW w:w="10065" w:type="dxa"/>
            <w:hideMark/>
          </w:tcPr>
          <w:p w14:paraId="58ADC819" w14:textId="1D9C0FF7" w:rsidR="002C0197" w:rsidRPr="002C0197" w:rsidRDefault="002C0197" w:rsidP="002C0197">
            <w:pPr>
              <w:numPr>
                <w:ilvl w:val="0"/>
                <w:numId w:val="41"/>
              </w:numPr>
              <w:tabs>
                <w:tab w:val="left" w:pos="426"/>
                <w:tab w:val="left" w:pos="993"/>
              </w:tabs>
              <w:spacing w:after="120" w:line="360" w:lineRule="auto"/>
              <w:ind w:left="459" w:hanging="357"/>
              <w:jc w:val="both"/>
              <w:rPr>
                <w:sz w:val="18"/>
                <w:szCs w:val="18"/>
                <w:lang w:val="it-IT"/>
              </w:rPr>
            </w:pPr>
            <w:r w:rsidRPr="002C0197">
              <w:rPr>
                <w:b/>
                <w:bCs/>
                <w:sz w:val="18"/>
                <w:szCs w:val="18"/>
                <w:lang w:val="it-IT"/>
              </w:rPr>
              <w:t>(</w:t>
            </w:r>
            <w:r w:rsidRPr="002C0197">
              <w:rPr>
                <w:b/>
                <w:bCs/>
                <w:i/>
                <w:iCs/>
                <w:sz w:val="18"/>
                <w:szCs w:val="18"/>
                <w:lang w:val="it-IT"/>
              </w:rPr>
              <w:t>in caso di raggruppamento costituendo</w:t>
            </w:r>
            <w:r w:rsidRPr="002C0197">
              <w:rPr>
                <w:b/>
                <w:bCs/>
                <w:sz w:val="18"/>
                <w:szCs w:val="18"/>
                <w:lang w:val="it-IT"/>
              </w:rPr>
              <w:t>)</w:t>
            </w:r>
            <w:r w:rsidRPr="002C0197">
              <w:rPr>
                <w:sz w:val="18"/>
                <w:szCs w:val="18"/>
                <w:lang w:val="it-IT"/>
              </w:rPr>
              <w:t xml:space="preserve"> a provvedere, se il raggruppamento dovesse risultare aggiudicatario della gara, alla produzione tempestiva del mandato collettivo speciale con rappresentanza</w:t>
            </w:r>
            <w:r w:rsidR="007028A1">
              <w:rPr>
                <w:sz w:val="18"/>
                <w:szCs w:val="18"/>
                <w:lang w:val="it-IT"/>
              </w:rPr>
              <w:t xml:space="preserve"> (atto costituzione RT)</w:t>
            </w:r>
            <w:r w:rsidRPr="002C0197">
              <w:rPr>
                <w:sz w:val="18"/>
                <w:szCs w:val="18"/>
                <w:lang w:val="it-IT"/>
              </w:rPr>
              <w:t xml:space="preserve"> risultante da atto pubblico o scrittura privata autenticata, o copia di esso autenticata;</w:t>
            </w:r>
          </w:p>
        </w:tc>
      </w:tr>
      <w:tr w:rsidR="002C0197" w:rsidRPr="002C0197" w14:paraId="75BEE505" w14:textId="77777777" w:rsidTr="002C0197">
        <w:tc>
          <w:tcPr>
            <w:tcW w:w="10065" w:type="dxa"/>
            <w:hideMark/>
          </w:tcPr>
          <w:p w14:paraId="0D960FE5" w14:textId="77777777" w:rsidR="00CB67EE" w:rsidRPr="00CB67EE" w:rsidRDefault="002C0197" w:rsidP="002C0197">
            <w:pPr>
              <w:numPr>
                <w:ilvl w:val="0"/>
                <w:numId w:val="42"/>
              </w:numPr>
              <w:tabs>
                <w:tab w:val="left" w:pos="426"/>
                <w:tab w:val="left" w:pos="993"/>
              </w:tabs>
              <w:spacing w:after="120" w:line="360" w:lineRule="auto"/>
              <w:ind w:left="459" w:hanging="357"/>
              <w:jc w:val="both"/>
              <w:rPr>
                <w:sz w:val="18"/>
                <w:szCs w:val="18"/>
                <w:lang w:val="it-IT"/>
              </w:rPr>
            </w:pPr>
            <w:r w:rsidRPr="002C0197">
              <w:rPr>
                <w:b/>
                <w:bCs/>
                <w:i/>
                <w:sz w:val="18"/>
                <w:szCs w:val="18"/>
                <w:lang w:val="it-IT"/>
              </w:rPr>
              <w:t>(in caso di raggruppamento costituendo o costituito</w:t>
            </w:r>
            <w:r w:rsidRPr="002C0197">
              <w:rPr>
                <w:b/>
                <w:bCs/>
                <w:sz w:val="18"/>
                <w:szCs w:val="18"/>
                <w:lang w:val="it-IT"/>
              </w:rPr>
              <w:t>)</w:t>
            </w:r>
            <w:r w:rsidR="00CB67EE">
              <w:rPr>
                <w:b/>
                <w:bCs/>
                <w:sz w:val="18"/>
                <w:szCs w:val="18"/>
                <w:lang w:val="it-IT"/>
              </w:rPr>
              <w:t>:</w:t>
            </w:r>
          </w:p>
          <w:p w14:paraId="65FB6597" w14:textId="77777777" w:rsidR="00CB67EE" w:rsidRDefault="00CB67EE" w:rsidP="00CB67EE">
            <w:pPr>
              <w:pStyle w:val="Paragrafoelenco"/>
              <w:numPr>
                <w:ilvl w:val="0"/>
                <w:numId w:val="44"/>
              </w:numPr>
              <w:tabs>
                <w:tab w:val="left" w:pos="426"/>
                <w:tab w:val="left" w:pos="993"/>
              </w:tabs>
              <w:spacing w:after="120" w:line="360" w:lineRule="auto"/>
              <w:jc w:val="both"/>
              <w:rPr>
                <w:sz w:val="18"/>
                <w:szCs w:val="18"/>
                <w:lang w:val="it-IT"/>
              </w:rPr>
            </w:pPr>
            <w:r>
              <w:rPr>
                <w:sz w:val="18"/>
                <w:szCs w:val="18"/>
                <w:lang w:val="it-IT"/>
              </w:rPr>
              <w:t xml:space="preserve">    </w:t>
            </w:r>
            <w:r w:rsidR="002C0197" w:rsidRPr="00CB67EE">
              <w:rPr>
                <w:sz w:val="18"/>
                <w:szCs w:val="18"/>
                <w:lang w:val="it-IT"/>
              </w:rPr>
              <w:t xml:space="preserve">a presentare fatture emesse separatamente da ciascuna impresa del raggruppamento, alle quali verrà liquidato direttamente il compenso corrispondente alle parti della prestazione eseguite da ciascuna di esse, </w:t>
            </w:r>
            <w:r>
              <w:rPr>
                <w:sz w:val="18"/>
                <w:szCs w:val="18"/>
                <w:lang w:val="it-IT"/>
              </w:rPr>
              <w:t>previa istanza di benestare alla fatturazione da presentare al RUP per accettazione prima dell’emissione della documentazione fiscale;</w:t>
            </w:r>
          </w:p>
          <w:p w14:paraId="4F4D128A" w14:textId="3F33C98E" w:rsidR="00CB67EE" w:rsidRPr="00303304" w:rsidRDefault="00CB67EE" w:rsidP="00CB67EE">
            <w:pPr>
              <w:pStyle w:val="Paragrafoelenco"/>
              <w:tabs>
                <w:tab w:val="left" w:pos="426"/>
                <w:tab w:val="left" w:pos="993"/>
              </w:tabs>
              <w:spacing w:after="120" w:line="360" w:lineRule="auto"/>
              <w:ind w:left="1179"/>
              <w:jc w:val="both"/>
              <w:rPr>
                <w:b/>
                <w:bCs/>
                <w:sz w:val="18"/>
                <w:szCs w:val="18"/>
                <w:lang w:val="it-IT"/>
              </w:rPr>
            </w:pPr>
            <w:r w:rsidRPr="00303304">
              <w:rPr>
                <w:b/>
                <w:bCs/>
                <w:sz w:val="18"/>
                <w:szCs w:val="18"/>
                <w:lang w:val="it-IT"/>
              </w:rPr>
              <w:t>OVVERO</w:t>
            </w:r>
          </w:p>
          <w:p w14:paraId="0E7691AA" w14:textId="675EDF1E" w:rsidR="00CB67EE" w:rsidRPr="00CB67EE" w:rsidRDefault="00CB67EE" w:rsidP="00CB67EE">
            <w:pPr>
              <w:pStyle w:val="Paragrafoelenco"/>
              <w:numPr>
                <w:ilvl w:val="0"/>
                <w:numId w:val="44"/>
              </w:numPr>
              <w:tabs>
                <w:tab w:val="left" w:pos="426"/>
                <w:tab w:val="left" w:pos="993"/>
              </w:tabs>
              <w:spacing w:after="120" w:line="360" w:lineRule="auto"/>
              <w:jc w:val="both"/>
              <w:rPr>
                <w:sz w:val="18"/>
                <w:szCs w:val="18"/>
                <w:lang w:val="it-IT"/>
              </w:rPr>
            </w:pPr>
            <w:r>
              <w:rPr>
                <w:sz w:val="18"/>
                <w:szCs w:val="18"/>
                <w:lang w:val="it-IT"/>
              </w:rPr>
              <w:t xml:space="preserve">   che a presentare fatture sia il mandatario, anche per le prestazioni eseguite dalle </w:t>
            </w:r>
            <w:r w:rsidR="00705F33">
              <w:rPr>
                <w:sz w:val="18"/>
                <w:szCs w:val="18"/>
                <w:lang w:val="it-IT"/>
              </w:rPr>
              <w:t xml:space="preserve">mandanti in nome e per conto delle stesse e che tale modalità di fatturazione è/sarà prevista </w:t>
            </w:r>
            <w:r w:rsidR="007028A1">
              <w:rPr>
                <w:sz w:val="18"/>
                <w:szCs w:val="18"/>
                <w:lang w:val="it-IT"/>
              </w:rPr>
              <w:t>nel mandato collettivo speciale(atto costituzione RT).</w:t>
            </w:r>
          </w:p>
        </w:tc>
      </w:tr>
      <w:tr w:rsidR="002C0197" w:rsidRPr="002C0197" w14:paraId="362BC264" w14:textId="77777777" w:rsidTr="002C0197">
        <w:tc>
          <w:tcPr>
            <w:tcW w:w="10065" w:type="dxa"/>
            <w:hideMark/>
          </w:tcPr>
          <w:p w14:paraId="3764EED9" w14:textId="77777777" w:rsidR="002C0197" w:rsidRPr="002C0197" w:rsidRDefault="002C0197" w:rsidP="002C0197">
            <w:pPr>
              <w:tabs>
                <w:tab w:val="num" w:pos="284"/>
                <w:tab w:val="left" w:pos="426"/>
                <w:tab w:val="left" w:pos="993"/>
              </w:tabs>
              <w:spacing w:after="120" w:line="360" w:lineRule="auto"/>
              <w:ind w:left="851" w:hanging="851"/>
              <w:jc w:val="center"/>
              <w:rPr>
                <w:b/>
                <w:bCs/>
                <w:sz w:val="18"/>
                <w:szCs w:val="18"/>
                <w:lang w:val="it-IT"/>
              </w:rPr>
            </w:pPr>
            <w:r w:rsidRPr="002C0197">
              <w:rPr>
                <w:b/>
                <w:bCs/>
                <w:sz w:val="18"/>
                <w:szCs w:val="18"/>
                <w:lang w:val="it-IT"/>
              </w:rPr>
              <w:t>ALTRESI´ DICHIARA</w:t>
            </w:r>
          </w:p>
        </w:tc>
      </w:tr>
      <w:tr w:rsidR="002C0197" w:rsidRPr="002C0197" w14:paraId="2778969A" w14:textId="77777777" w:rsidTr="002C0197">
        <w:tc>
          <w:tcPr>
            <w:tcW w:w="10065" w:type="dxa"/>
            <w:hideMark/>
          </w:tcPr>
          <w:p w14:paraId="47CD3BB6" w14:textId="6293D880" w:rsidR="002C0197" w:rsidRPr="002C0197" w:rsidRDefault="002C0197" w:rsidP="002C0197">
            <w:pPr>
              <w:numPr>
                <w:ilvl w:val="0"/>
                <w:numId w:val="43"/>
              </w:numPr>
              <w:tabs>
                <w:tab w:val="left" w:pos="426"/>
              </w:tabs>
              <w:spacing w:after="120" w:line="360" w:lineRule="auto"/>
              <w:jc w:val="both"/>
              <w:rPr>
                <w:sz w:val="18"/>
                <w:szCs w:val="18"/>
                <w:lang w:val="it-IT"/>
              </w:rPr>
            </w:pPr>
            <w:r w:rsidRPr="002C0197">
              <w:rPr>
                <w:sz w:val="18"/>
                <w:szCs w:val="18"/>
                <w:lang w:val="it-IT"/>
              </w:rPr>
              <w:t>che ai sensi dell’</w:t>
            </w:r>
            <w:r w:rsidRPr="002C0197">
              <w:rPr>
                <w:b/>
                <w:bCs/>
                <w:sz w:val="18"/>
                <w:szCs w:val="18"/>
                <w:lang w:val="it-IT"/>
              </w:rPr>
              <w:t>articolo 68 comma 12 del D.lgs 36/2023</w:t>
            </w:r>
            <w:r w:rsidRPr="002C0197">
              <w:rPr>
                <w:sz w:val="18"/>
                <w:szCs w:val="18"/>
                <w:lang w:val="it-IT"/>
              </w:rPr>
              <w:t xml:space="preserve">  la somma dei lavori eseguiti da tutte le imprese cooptate non supera il 20 per cento dell’importo complessivo dei lavori e che di conseguenza la percentuale dei lavori che sarà eseguita dalle singole imprese cooptate risulta da suddetta tabella; </w:t>
            </w:r>
            <w:r w:rsidRPr="002C0197">
              <w:rPr>
                <w:b/>
                <w:sz w:val="18"/>
                <w:szCs w:val="18"/>
                <w:lang w:val="it-IT"/>
              </w:rPr>
              <w:t>[</w:t>
            </w:r>
            <w:r w:rsidRPr="002C0197">
              <w:rPr>
                <w:b/>
                <w:i/>
                <w:sz w:val="18"/>
                <w:szCs w:val="18"/>
                <w:lang w:val="it-IT"/>
              </w:rPr>
              <w:t>per l'eventuale soggetto cooptato deve essere indicata solamente la quota di esecuzione e non la quota di partecipazione, ai fini della verifica del rispetto della percentuale massima, pari al 20%, eseguibile da tale soggetto</w:t>
            </w:r>
            <w:r w:rsidRPr="002C0197">
              <w:rPr>
                <w:b/>
                <w:sz w:val="18"/>
                <w:szCs w:val="18"/>
                <w:lang w:val="it-IT"/>
              </w:rPr>
              <w:t>]</w:t>
            </w:r>
            <w:r w:rsidR="00303304">
              <w:rPr>
                <w:b/>
                <w:sz w:val="18"/>
                <w:szCs w:val="18"/>
                <w:lang w:val="it-IT"/>
              </w:rPr>
              <w:t>;</w:t>
            </w:r>
            <w:r w:rsidR="007028A1" w:rsidRPr="002C0197">
              <w:rPr>
                <w:bCs/>
                <w:i/>
                <w:iCs/>
                <w:color w:val="0070C0"/>
                <w:sz w:val="16"/>
                <w:szCs w:val="16"/>
                <w:lang w:val="it-IT"/>
              </w:rPr>
              <w:t xml:space="preserve"> [Da </w:t>
            </w:r>
            <w:r w:rsidR="00303304">
              <w:rPr>
                <w:bCs/>
                <w:i/>
                <w:iCs/>
                <w:color w:val="0070C0"/>
                <w:sz w:val="16"/>
                <w:szCs w:val="16"/>
                <w:lang w:val="it-IT"/>
              </w:rPr>
              <w:t>indicare</w:t>
            </w:r>
            <w:r w:rsidR="007028A1" w:rsidRPr="002C0197">
              <w:rPr>
                <w:bCs/>
                <w:i/>
                <w:iCs/>
                <w:color w:val="0070C0"/>
                <w:sz w:val="16"/>
                <w:szCs w:val="16"/>
                <w:lang w:val="it-IT"/>
              </w:rPr>
              <w:t xml:space="preserve"> solo </w:t>
            </w:r>
            <w:r w:rsidR="00303304">
              <w:rPr>
                <w:bCs/>
                <w:i/>
                <w:iCs/>
                <w:color w:val="0070C0"/>
                <w:sz w:val="16"/>
                <w:szCs w:val="16"/>
                <w:lang w:val="it-IT"/>
              </w:rPr>
              <w:t>se ricorre altrimenti</w:t>
            </w:r>
            <w:r w:rsidR="007028A1" w:rsidRPr="002C0197">
              <w:rPr>
                <w:bCs/>
                <w:i/>
                <w:iCs/>
                <w:color w:val="0070C0"/>
                <w:sz w:val="16"/>
                <w:szCs w:val="16"/>
                <w:lang w:val="it-IT"/>
              </w:rPr>
              <w:t xml:space="preserve"> cancellare</w:t>
            </w:r>
            <w:r w:rsidR="00303304">
              <w:rPr>
                <w:bCs/>
                <w:i/>
                <w:iCs/>
                <w:color w:val="0070C0"/>
                <w:sz w:val="16"/>
                <w:szCs w:val="16"/>
                <w:lang w:val="it-IT"/>
              </w:rPr>
              <w:t>]</w:t>
            </w:r>
          </w:p>
        </w:tc>
      </w:tr>
      <w:tr w:rsidR="002C0197" w:rsidRPr="002C0197" w14:paraId="36E0DD16" w14:textId="77777777" w:rsidTr="002C0197">
        <w:tc>
          <w:tcPr>
            <w:tcW w:w="10065" w:type="dxa"/>
            <w:hideMark/>
          </w:tcPr>
          <w:p w14:paraId="5836517C" w14:textId="0386B9D5" w:rsidR="002C0197" w:rsidRPr="002C0197" w:rsidRDefault="002C0197" w:rsidP="002C0197">
            <w:pPr>
              <w:numPr>
                <w:ilvl w:val="0"/>
                <w:numId w:val="43"/>
              </w:numPr>
              <w:tabs>
                <w:tab w:val="left" w:pos="426"/>
              </w:tabs>
              <w:spacing w:after="120" w:line="360" w:lineRule="auto"/>
              <w:jc w:val="both"/>
              <w:rPr>
                <w:sz w:val="18"/>
                <w:szCs w:val="18"/>
                <w:lang w:val="it-IT"/>
              </w:rPr>
            </w:pPr>
            <w:r w:rsidRPr="002C0197">
              <w:rPr>
                <w:sz w:val="18"/>
                <w:szCs w:val="18"/>
                <w:lang w:val="it-IT"/>
              </w:rPr>
              <w:t>di prendere atto che se dopo la stipulazione del contratto il RTI costituisce una società consortile o di gestione ad hoc per l'esecuzione unitaria dell'appalto, i pagamenti del compenso vengono effettuati esclusivamente a favore delle imprese del RTI in quanto parte contrattuale e mai a favore della predetta società consortile che non ha rilevanza nei confronti dell'amministrazione;</w:t>
            </w:r>
            <w:r w:rsidR="00303304" w:rsidRPr="002C0197">
              <w:rPr>
                <w:bCs/>
                <w:i/>
                <w:iCs/>
                <w:color w:val="0070C0"/>
                <w:sz w:val="16"/>
                <w:szCs w:val="16"/>
                <w:lang w:val="it-IT"/>
              </w:rPr>
              <w:t xml:space="preserve"> [Da </w:t>
            </w:r>
            <w:r w:rsidR="00303304">
              <w:rPr>
                <w:bCs/>
                <w:i/>
                <w:iCs/>
                <w:color w:val="0070C0"/>
                <w:sz w:val="16"/>
                <w:szCs w:val="16"/>
                <w:lang w:val="it-IT"/>
              </w:rPr>
              <w:t>indicare</w:t>
            </w:r>
            <w:r w:rsidR="00303304" w:rsidRPr="002C0197">
              <w:rPr>
                <w:bCs/>
                <w:i/>
                <w:iCs/>
                <w:color w:val="0070C0"/>
                <w:sz w:val="16"/>
                <w:szCs w:val="16"/>
                <w:lang w:val="it-IT"/>
              </w:rPr>
              <w:t xml:space="preserve"> solo </w:t>
            </w:r>
            <w:r w:rsidR="00303304">
              <w:rPr>
                <w:bCs/>
                <w:i/>
                <w:iCs/>
                <w:color w:val="0070C0"/>
                <w:sz w:val="16"/>
                <w:szCs w:val="16"/>
                <w:lang w:val="it-IT"/>
              </w:rPr>
              <w:t>se ricorre altrimenti</w:t>
            </w:r>
            <w:r w:rsidR="00303304" w:rsidRPr="002C0197">
              <w:rPr>
                <w:bCs/>
                <w:i/>
                <w:iCs/>
                <w:color w:val="0070C0"/>
                <w:sz w:val="16"/>
                <w:szCs w:val="16"/>
                <w:lang w:val="it-IT"/>
              </w:rPr>
              <w:t xml:space="preserve"> cancellare</w:t>
            </w:r>
            <w:r w:rsidR="00303304">
              <w:rPr>
                <w:bCs/>
                <w:i/>
                <w:iCs/>
                <w:color w:val="0070C0"/>
                <w:sz w:val="16"/>
                <w:szCs w:val="16"/>
                <w:lang w:val="it-IT"/>
              </w:rPr>
              <w:t>]</w:t>
            </w:r>
          </w:p>
        </w:tc>
      </w:tr>
      <w:tr w:rsidR="002C0197" w:rsidRPr="002C0197" w14:paraId="507B675B" w14:textId="77777777" w:rsidTr="002C0197">
        <w:tc>
          <w:tcPr>
            <w:tcW w:w="10065" w:type="dxa"/>
            <w:hideMark/>
          </w:tcPr>
          <w:p w14:paraId="6B8E6311" w14:textId="77777777" w:rsidR="002C0197" w:rsidRPr="002C0197" w:rsidRDefault="002C0197" w:rsidP="002C0197">
            <w:pPr>
              <w:numPr>
                <w:ilvl w:val="0"/>
                <w:numId w:val="43"/>
              </w:numPr>
              <w:tabs>
                <w:tab w:val="left" w:pos="426"/>
              </w:tabs>
              <w:spacing w:after="120" w:line="360" w:lineRule="auto"/>
              <w:jc w:val="both"/>
              <w:rPr>
                <w:sz w:val="18"/>
                <w:szCs w:val="18"/>
                <w:lang w:val="it-IT"/>
              </w:rPr>
            </w:pPr>
            <w:r w:rsidRPr="002C0197">
              <w:rPr>
                <w:b/>
                <w:sz w:val="18"/>
                <w:szCs w:val="18"/>
                <w:lang w:val="it-IT"/>
              </w:rPr>
              <w:t>che, complessivamente, il raggruppamento è qualificato per l’intero appalto e che i singoli membri del raggruppamento sono in possesso dei requisiti relativi alle quote di esecuzione indicate nella tabella sottostante</w:t>
            </w:r>
            <w:r w:rsidRPr="002C0197">
              <w:rPr>
                <w:sz w:val="18"/>
                <w:szCs w:val="18"/>
                <w:lang w:val="it-IT"/>
              </w:rPr>
              <w:t>;</w:t>
            </w:r>
          </w:p>
        </w:tc>
      </w:tr>
    </w:tbl>
    <w:p w14:paraId="2938E25B" w14:textId="77777777" w:rsidR="002C0197" w:rsidRPr="002C0197" w:rsidRDefault="002C0197" w:rsidP="002C0197">
      <w:pPr>
        <w:widowControl w:val="0"/>
        <w:autoSpaceDE w:val="0"/>
        <w:ind w:right="638"/>
        <w:jc w:val="both"/>
        <w:rPr>
          <w:sz w:val="18"/>
          <w:szCs w:val="18"/>
          <w:lang w:val="it-IT"/>
        </w:rPr>
      </w:pPr>
    </w:p>
    <w:p w14:paraId="06507DCD" w14:textId="77777777" w:rsidR="002C0197" w:rsidRPr="002C0197" w:rsidRDefault="002C0197" w:rsidP="002C0197">
      <w:pPr>
        <w:suppressAutoHyphens w:val="0"/>
        <w:rPr>
          <w:sz w:val="18"/>
          <w:szCs w:val="18"/>
          <w:lang w:val="it-IT"/>
        </w:rPr>
      </w:pPr>
    </w:p>
    <w:tbl>
      <w:tblPr>
        <w:tblStyle w:val="Grigliatabella"/>
        <w:tblW w:w="10065" w:type="dxa"/>
        <w:tblInd w:w="-147" w:type="dxa"/>
        <w:tblLook w:val="04A0" w:firstRow="1" w:lastRow="0" w:firstColumn="1" w:lastColumn="0" w:noHBand="0" w:noVBand="1"/>
      </w:tblPr>
      <w:tblGrid>
        <w:gridCol w:w="10065"/>
      </w:tblGrid>
      <w:tr w:rsidR="002C0197" w:rsidRPr="002C0197" w14:paraId="4258EA2A" w14:textId="77777777" w:rsidTr="002C0197">
        <w:tc>
          <w:tcPr>
            <w:tcW w:w="10065" w:type="dxa"/>
            <w:tcBorders>
              <w:top w:val="single" w:sz="4" w:space="0" w:color="auto"/>
              <w:left w:val="single" w:sz="4" w:space="0" w:color="auto"/>
              <w:bottom w:val="single" w:sz="4" w:space="0" w:color="auto"/>
              <w:right w:val="single" w:sz="4" w:space="0" w:color="auto"/>
            </w:tcBorders>
            <w:hideMark/>
          </w:tcPr>
          <w:p w14:paraId="58F6D28D" w14:textId="77777777" w:rsidR="002C0197" w:rsidRPr="002C0197" w:rsidRDefault="002C0197" w:rsidP="002C0197">
            <w:pPr>
              <w:widowControl w:val="0"/>
              <w:tabs>
                <w:tab w:val="left" w:pos="708"/>
              </w:tabs>
              <w:jc w:val="both"/>
              <w:rPr>
                <w:bCs/>
                <w:i/>
                <w:iCs/>
                <w:color w:val="4472C4" w:themeColor="accent1"/>
                <w:sz w:val="18"/>
                <w:szCs w:val="18"/>
                <w:highlight w:val="yellow"/>
                <w:lang w:val="it-IT"/>
              </w:rPr>
            </w:pPr>
            <w:r w:rsidRPr="002C0197">
              <w:rPr>
                <w:b/>
                <w:i/>
                <w:iCs/>
                <w:color w:val="4472C4" w:themeColor="accent1"/>
                <w:sz w:val="18"/>
                <w:szCs w:val="18"/>
                <w:highlight w:val="yellow"/>
                <w:u w:val="single"/>
                <w:lang w:val="it-IT"/>
              </w:rPr>
              <w:t>Nota per la SA</w:t>
            </w:r>
            <w:r w:rsidRPr="002C0197">
              <w:rPr>
                <w:bCs/>
                <w:i/>
                <w:iCs/>
                <w:color w:val="4472C4" w:themeColor="accent1"/>
                <w:sz w:val="18"/>
                <w:szCs w:val="18"/>
                <w:highlight w:val="yellow"/>
                <w:lang w:val="it-IT"/>
              </w:rPr>
              <w:t>: Ai sensi dell’</w:t>
            </w:r>
            <w:r w:rsidRPr="002C0197">
              <w:rPr>
                <w:b/>
                <w:i/>
                <w:iCs/>
                <w:color w:val="4472C4" w:themeColor="accent1"/>
                <w:sz w:val="18"/>
                <w:szCs w:val="18"/>
                <w:highlight w:val="yellow"/>
                <w:lang w:val="it-IT"/>
              </w:rPr>
              <w:t>art 68, comma 4 lett. b) d.lgs.36/2023</w:t>
            </w:r>
            <w:r w:rsidRPr="002C0197">
              <w:rPr>
                <w:bCs/>
                <w:i/>
                <w:iCs/>
                <w:color w:val="4472C4" w:themeColor="accent1"/>
                <w:sz w:val="18"/>
                <w:szCs w:val="18"/>
                <w:highlight w:val="yellow"/>
                <w:lang w:val="it-IT"/>
              </w:rPr>
              <w:t xml:space="preserve"> le quote di esecuzione sono liberamente determinabili in sede di offerta fatta salva una diversa indicazione nella legge di gara che dovrà essere opportunamente motivata dalla stazione appaltante in ossequio ad un approccio in senso qualitativo. Si consiglia di motivare la scelta nella relazione unica</w:t>
            </w:r>
          </w:p>
          <w:p w14:paraId="0FF84417" w14:textId="77777777" w:rsidR="002C0197" w:rsidRPr="002C0197" w:rsidRDefault="002C0197" w:rsidP="002C0197">
            <w:pPr>
              <w:widowControl w:val="0"/>
              <w:autoSpaceDE w:val="0"/>
              <w:spacing w:before="120" w:after="120"/>
              <w:ind w:right="31"/>
              <w:jc w:val="both"/>
              <w:rPr>
                <w:bCs/>
                <w:i/>
                <w:iCs/>
                <w:color w:val="4472C4" w:themeColor="accent1"/>
                <w:sz w:val="18"/>
                <w:szCs w:val="18"/>
                <w:highlight w:val="yellow"/>
                <w:lang w:val="it-IT"/>
              </w:rPr>
            </w:pPr>
            <w:r w:rsidRPr="002C0197">
              <w:rPr>
                <w:b/>
                <w:i/>
                <w:iCs/>
                <w:color w:val="4472C4" w:themeColor="accent1"/>
                <w:sz w:val="18"/>
                <w:szCs w:val="18"/>
                <w:highlight w:val="yellow"/>
                <w:u w:val="single"/>
                <w:lang w:val="it-IT"/>
              </w:rPr>
              <w:t>Se la SA ha inserito nel disciplinare di gara quote minime da rispettare lasciare e compilare la seguente indicazione in rosso</w:t>
            </w:r>
            <w:r w:rsidRPr="002C0197">
              <w:rPr>
                <w:bCs/>
                <w:i/>
                <w:iCs/>
                <w:color w:val="4472C4" w:themeColor="accent1"/>
                <w:sz w:val="18"/>
                <w:szCs w:val="18"/>
                <w:highlight w:val="yellow"/>
                <w:lang w:val="it-IT"/>
              </w:rPr>
              <w:t>.</w:t>
            </w:r>
          </w:p>
        </w:tc>
      </w:tr>
      <w:tr w:rsidR="002C0197" w:rsidRPr="002C0197" w14:paraId="61A330F6" w14:textId="77777777" w:rsidTr="002C0197">
        <w:tc>
          <w:tcPr>
            <w:tcW w:w="10065" w:type="dxa"/>
            <w:tcBorders>
              <w:top w:val="single" w:sz="4" w:space="0" w:color="auto"/>
              <w:left w:val="single" w:sz="4" w:space="0" w:color="auto"/>
              <w:bottom w:val="single" w:sz="4" w:space="0" w:color="auto"/>
              <w:right w:val="single" w:sz="4" w:space="0" w:color="auto"/>
            </w:tcBorders>
            <w:hideMark/>
          </w:tcPr>
          <w:p w14:paraId="681C35DB" w14:textId="77777777" w:rsidR="002C0197" w:rsidRPr="002C0197" w:rsidRDefault="002C0197" w:rsidP="002C0197">
            <w:pPr>
              <w:widowControl w:val="0"/>
              <w:tabs>
                <w:tab w:val="left" w:pos="708"/>
              </w:tabs>
              <w:suppressAutoHyphens w:val="0"/>
              <w:spacing w:line="240" w:lineRule="exact"/>
              <w:jc w:val="both"/>
              <w:rPr>
                <w:rFonts w:cs="Times New Roman"/>
                <w:b/>
                <w:color w:val="FF0000"/>
                <w:highlight w:val="yellow"/>
                <w:lang w:val="it-IT" w:eastAsia="en-US"/>
              </w:rPr>
            </w:pPr>
            <w:r w:rsidRPr="002C0197">
              <w:rPr>
                <w:rFonts w:cs="Times New Roman"/>
                <w:b/>
                <w:color w:val="FF0000"/>
                <w:highlight w:val="yellow"/>
                <w:lang w:val="it-IT" w:eastAsia="en-US"/>
              </w:rPr>
              <w:t>In caso di partecipazione di RTI, consorzio ordinario, GEIE, rete di impresa, i suddetti requisiti, corrispondenti alle quote di esecuzione:</w:t>
            </w:r>
          </w:p>
          <w:p w14:paraId="1D4B0247" w14:textId="77777777" w:rsidR="002C0197" w:rsidRPr="002C0197" w:rsidRDefault="002C0197" w:rsidP="002C0197">
            <w:pPr>
              <w:widowControl w:val="0"/>
              <w:autoSpaceDE w:val="0"/>
              <w:ind w:right="638"/>
              <w:jc w:val="both"/>
              <w:rPr>
                <w:sz w:val="18"/>
                <w:szCs w:val="18"/>
                <w:highlight w:val="yellow"/>
                <w:lang w:val="it-IT"/>
              </w:rPr>
            </w:pPr>
            <w:r w:rsidRPr="002C0197">
              <w:rPr>
                <w:rFonts w:cs="Times New Roman"/>
                <w:b/>
                <w:color w:val="FF0000"/>
                <w:highlight w:val="yellow"/>
                <w:lang w:val="it-IT" w:eastAsia="en-US"/>
              </w:rPr>
              <w:t xml:space="preserve">devono essere posseduti dalla mandataria per almeno il  </w:t>
            </w:r>
            <w:r w:rsidRPr="002C0197">
              <w:rPr>
                <w:rFonts w:cs="Times New Roman"/>
                <w:color w:val="FF0000"/>
                <w:highlight w:val="yellow"/>
                <w:lang w:val="de-DE" w:eastAsia="en-US"/>
              </w:rPr>
              <w:fldChar w:fldCharType="begin">
                <w:ffData>
                  <w:name w:val="Testo141"/>
                  <w:enabled/>
                  <w:calcOnExit w:val="0"/>
                  <w:textInput/>
                </w:ffData>
              </w:fldChar>
            </w:r>
            <w:r w:rsidRPr="002C0197">
              <w:rPr>
                <w:rFonts w:cs="Times New Roman"/>
                <w:color w:val="FF0000"/>
                <w:highlight w:val="yellow"/>
                <w:lang w:val="it-IT" w:eastAsia="en-US"/>
              </w:rPr>
              <w:instrText xml:space="preserve"> FORMTEXT </w:instrText>
            </w:r>
            <w:r w:rsidRPr="002C0197">
              <w:rPr>
                <w:rFonts w:cs="Times New Roman"/>
                <w:color w:val="FF0000"/>
                <w:highlight w:val="yellow"/>
                <w:lang w:val="de-DE" w:eastAsia="en-US"/>
              </w:rPr>
            </w:r>
            <w:r w:rsidRPr="002C0197">
              <w:rPr>
                <w:rFonts w:cs="Times New Roman"/>
                <w:color w:val="FF0000"/>
                <w:highlight w:val="yellow"/>
                <w:lang w:val="de-DE" w:eastAsia="en-US"/>
              </w:rPr>
              <w:fldChar w:fldCharType="separate"/>
            </w:r>
            <w:r w:rsidRPr="002C0197">
              <w:rPr>
                <w:rFonts w:cs="Times New Roman"/>
                <w:color w:val="FF0000"/>
                <w:highlight w:val="yellow"/>
                <w:lang w:val="de-DE" w:eastAsia="en-US"/>
              </w:rPr>
              <w:t> </w:t>
            </w:r>
            <w:r w:rsidRPr="002C0197">
              <w:rPr>
                <w:rFonts w:cs="Times New Roman"/>
                <w:color w:val="FF0000"/>
                <w:highlight w:val="yellow"/>
                <w:lang w:val="de-DE" w:eastAsia="en-US"/>
              </w:rPr>
              <w:t> </w:t>
            </w:r>
            <w:r w:rsidRPr="002C0197">
              <w:rPr>
                <w:rFonts w:cs="Times New Roman"/>
                <w:color w:val="FF0000"/>
                <w:highlight w:val="yellow"/>
                <w:lang w:val="de-DE" w:eastAsia="en-US"/>
              </w:rPr>
              <w:t> </w:t>
            </w:r>
            <w:r w:rsidRPr="002C0197">
              <w:rPr>
                <w:rFonts w:cs="Times New Roman"/>
                <w:color w:val="FF0000"/>
                <w:highlight w:val="yellow"/>
                <w:lang w:val="de-DE" w:eastAsia="en-US"/>
              </w:rPr>
              <w:t> </w:t>
            </w:r>
            <w:r w:rsidRPr="002C0197">
              <w:rPr>
                <w:rFonts w:cs="Times New Roman"/>
                <w:color w:val="FF0000"/>
                <w:highlight w:val="yellow"/>
                <w:lang w:val="de-DE" w:eastAsia="en-US"/>
              </w:rPr>
              <w:t> </w:t>
            </w:r>
            <w:r w:rsidRPr="002C0197">
              <w:rPr>
                <w:rFonts w:cs="Times New Roman"/>
                <w:color w:val="FF0000"/>
                <w:highlight w:val="yellow"/>
                <w:lang w:val="de-DE" w:eastAsia="en-US"/>
              </w:rPr>
              <w:fldChar w:fldCharType="end"/>
            </w:r>
            <w:r w:rsidRPr="002C0197">
              <w:rPr>
                <w:rFonts w:cs="Times New Roman"/>
                <w:b/>
                <w:color w:val="FF0000"/>
                <w:highlight w:val="yellow"/>
                <w:lang w:val="it-IT" w:eastAsia="en-US"/>
              </w:rPr>
              <w:t xml:space="preserve"> % e dalla mandante per almeno il </w:t>
            </w:r>
            <w:r w:rsidRPr="002C0197">
              <w:rPr>
                <w:rFonts w:cs="Times New Roman"/>
                <w:color w:val="FF0000"/>
                <w:highlight w:val="yellow"/>
                <w:lang w:val="de-DE" w:eastAsia="en-US"/>
              </w:rPr>
              <w:fldChar w:fldCharType="begin">
                <w:ffData>
                  <w:name w:val="Testo141"/>
                  <w:enabled/>
                  <w:calcOnExit w:val="0"/>
                  <w:textInput/>
                </w:ffData>
              </w:fldChar>
            </w:r>
            <w:r w:rsidRPr="002C0197">
              <w:rPr>
                <w:rFonts w:cs="Times New Roman"/>
                <w:color w:val="FF0000"/>
                <w:highlight w:val="yellow"/>
                <w:lang w:val="it-IT" w:eastAsia="en-US"/>
              </w:rPr>
              <w:instrText xml:space="preserve"> FORMTEXT </w:instrText>
            </w:r>
            <w:r w:rsidRPr="002C0197">
              <w:rPr>
                <w:rFonts w:cs="Times New Roman"/>
                <w:color w:val="FF0000"/>
                <w:highlight w:val="yellow"/>
                <w:lang w:val="de-DE" w:eastAsia="en-US"/>
              </w:rPr>
            </w:r>
            <w:r w:rsidRPr="002C0197">
              <w:rPr>
                <w:rFonts w:cs="Times New Roman"/>
                <w:color w:val="FF0000"/>
                <w:highlight w:val="yellow"/>
                <w:lang w:val="de-DE" w:eastAsia="en-US"/>
              </w:rPr>
              <w:fldChar w:fldCharType="separate"/>
            </w:r>
            <w:r w:rsidRPr="002C0197">
              <w:rPr>
                <w:rFonts w:cs="Times New Roman"/>
                <w:color w:val="FF0000"/>
                <w:highlight w:val="yellow"/>
                <w:lang w:val="de-DE" w:eastAsia="en-US"/>
              </w:rPr>
              <w:t> </w:t>
            </w:r>
            <w:r w:rsidRPr="002C0197">
              <w:rPr>
                <w:rFonts w:cs="Times New Roman"/>
                <w:color w:val="FF0000"/>
                <w:highlight w:val="yellow"/>
                <w:lang w:val="de-DE" w:eastAsia="en-US"/>
              </w:rPr>
              <w:t> </w:t>
            </w:r>
            <w:r w:rsidRPr="002C0197">
              <w:rPr>
                <w:rFonts w:cs="Times New Roman"/>
                <w:color w:val="FF0000"/>
                <w:highlight w:val="yellow"/>
                <w:lang w:val="de-DE" w:eastAsia="en-US"/>
              </w:rPr>
              <w:t> </w:t>
            </w:r>
            <w:r w:rsidRPr="002C0197">
              <w:rPr>
                <w:rFonts w:cs="Times New Roman"/>
                <w:color w:val="FF0000"/>
                <w:highlight w:val="yellow"/>
                <w:lang w:val="de-DE" w:eastAsia="en-US"/>
              </w:rPr>
              <w:t> </w:t>
            </w:r>
            <w:r w:rsidRPr="002C0197">
              <w:rPr>
                <w:rFonts w:cs="Times New Roman"/>
                <w:color w:val="FF0000"/>
                <w:highlight w:val="yellow"/>
                <w:lang w:val="de-DE" w:eastAsia="en-US"/>
              </w:rPr>
              <w:t> </w:t>
            </w:r>
            <w:r w:rsidRPr="002C0197">
              <w:rPr>
                <w:rFonts w:cs="Times New Roman"/>
                <w:color w:val="FF0000"/>
                <w:highlight w:val="yellow"/>
                <w:lang w:val="de-DE" w:eastAsia="en-US"/>
              </w:rPr>
              <w:fldChar w:fldCharType="end"/>
            </w:r>
            <w:r w:rsidRPr="002C0197">
              <w:rPr>
                <w:rFonts w:cs="Times New Roman"/>
                <w:b/>
                <w:color w:val="FF0000"/>
                <w:highlight w:val="yellow"/>
                <w:lang w:val="it-IT" w:eastAsia="en-US"/>
              </w:rPr>
              <w:t xml:space="preserve"> %</w:t>
            </w:r>
          </w:p>
        </w:tc>
      </w:tr>
    </w:tbl>
    <w:p w14:paraId="4C9A3F08" w14:textId="77777777" w:rsidR="002C0197" w:rsidRPr="002C0197" w:rsidRDefault="002C0197" w:rsidP="002C0197">
      <w:pPr>
        <w:widowControl w:val="0"/>
        <w:autoSpaceDE w:val="0"/>
        <w:ind w:right="638"/>
        <w:jc w:val="both"/>
        <w:rPr>
          <w:sz w:val="18"/>
          <w:szCs w:val="18"/>
          <w:lang w:val="it-I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11"/>
        <w:gridCol w:w="4177"/>
        <w:gridCol w:w="2977"/>
      </w:tblGrid>
      <w:tr w:rsidR="002C0197" w:rsidRPr="002C0197" w14:paraId="09A78D4E" w14:textId="77777777" w:rsidTr="002C0197">
        <w:trPr>
          <w:cantSplit/>
          <w:trHeight w:val="934"/>
        </w:trPr>
        <w:tc>
          <w:tcPr>
            <w:tcW w:w="29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7104CD" w14:textId="77777777" w:rsidR="002C0197" w:rsidRPr="002C0197" w:rsidRDefault="002C0197" w:rsidP="002C0197">
            <w:pPr>
              <w:tabs>
                <w:tab w:val="center" w:pos="4536"/>
                <w:tab w:val="right" w:pos="9072"/>
              </w:tabs>
              <w:jc w:val="both"/>
              <w:rPr>
                <w:sz w:val="18"/>
                <w:szCs w:val="18"/>
              </w:rPr>
            </w:pPr>
            <w:bookmarkStart w:id="17" w:name="_Hlk145499011"/>
            <w:r w:rsidRPr="002C0197">
              <w:rPr>
                <w:b/>
                <w:bCs/>
                <w:sz w:val="18"/>
                <w:szCs w:val="18"/>
                <w:lang w:val="it-IT"/>
              </w:rPr>
              <w:t>Impresa</w:t>
            </w:r>
          </w:p>
          <w:p w14:paraId="0ED1FFB9" w14:textId="77777777" w:rsidR="002C0197" w:rsidRPr="002C0197" w:rsidRDefault="002C0197" w:rsidP="002C0197">
            <w:pPr>
              <w:tabs>
                <w:tab w:val="center" w:pos="4536"/>
                <w:tab w:val="right" w:pos="9072"/>
              </w:tabs>
              <w:jc w:val="both"/>
              <w:rPr>
                <w:sz w:val="18"/>
                <w:szCs w:val="18"/>
              </w:rPr>
            </w:pPr>
          </w:p>
        </w:tc>
        <w:tc>
          <w:tcPr>
            <w:tcW w:w="41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4C081E" w14:textId="77777777" w:rsidR="002C0197" w:rsidRPr="002C0197" w:rsidRDefault="002C0197" w:rsidP="002C0197">
            <w:pPr>
              <w:tabs>
                <w:tab w:val="center" w:pos="4536"/>
                <w:tab w:val="right" w:pos="9072"/>
              </w:tabs>
              <w:jc w:val="both"/>
              <w:rPr>
                <w:sz w:val="18"/>
                <w:szCs w:val="18"/>
                <w:lang w:val="it-IT"/>
              </w:rPr>
            </w:pPr>
            <w:r w:rsidRPr="002C0197">
              <w:rPr>
                <w:sz w:val="18"/>
                <w:szCs w:val="18"/>
                <w:lang w:val="it-IT"/>
              </w:rPr>
              <w:t>Categoria SOA</w:t>
            </w:r>
          </w:p>
          <w:p w14:paraId="64E02B4E" w14:textId="77777777" w:rsidR="002C0197" w:rsidRPr="002C0197" w:rsidRDefault="002C0197" w:rsidP="002C0197">
            <w:pPr>
              <w:tabs>
                <w:tab w:val="center" w:pos="4536"/>
                <w:tab w:val="right" w:pos="9072"/>
              </w:tabs>
              <w:jc w:val="both"/>
              <w:rPr>
                <w:b/>
                <w:bCs/>
                <w:sz w:val="18"/>
                <w:szCs w:val="18"/>
                <w:lang w:val="it-IT"/>
              </w:rPr>
            </w:pPr>
            <w:r w:rsidRPr="002C0197">
              <w:rPr>
                <w:b/>
                <w:bCs/>
                <w:sz w:val="18"/>
                <w:szCs w:val="18"/>
                <w:lang w:val="it-IT"/>
              </w:rPr>
              <w:t>Allegato II.12 d.lgs. 36/2023</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EA4953" w14:textId="77777777" w:rsidR="002C0197" w:rsidRPr="002C0197" w:rsidRDefault="002C0197" w:rsidP="002C0197">
            <w:pPr>
              <w:tabs>
                <w:tab w:val="center" w:pos="4536"/>
                <w:tab w:val="right" w:pos="9072"/>
              </w:tabs>
              <w:jc w:val="both"/>
              <w:rPr>
                <w:sz w:val="18"/>
                <w:szCs w:val="18"/>
                <w:lang w:val="it-IT"/>
              </w:rPr>
            </w:pPr>
            <w:r w:rsidRPr="002C0197">
              <w:rPr>
                <w:sz w:val="18"/>
                <w:szCs w:val="18"/>
                <w:lang w:val="it-IT"/>
              </w:rPr>
              <w:t>Quota di esecuzione (riferita a ciascuna SOA)</w:t>
            </w:r>
          </w:p>
          <w:p w14:paraId="650B9D89" w14:textId="77777777" w:rsidR="002C0197" w:rsidRPr="002C0197" w:rsidRDefault="002C0197" w:rsidP="002C0197">
            <w:pPr>
              <w:tabs>
                <w:tab w:val="center" w:pos="4536"/>
                <w:tab w:val="right" w:pos="9072"/>
              </w:tabs>
              <w:jc w:val="both"/>
              <w:rPr>
                <w:color w:val="FF0000"/>
                <w:sz w:val="18"/>
                <w:szCs w:val="18"/>
                <w:lang w:val="it-IT"/>
              </w:rPr>
            </w:pPr>
            <w:r w:rsidRPr="002C0197">
              <w:rPr>
                <w:sz w:val="18"/>
                <w:szCs w:val="18"/>
                <w:lang w:val="it-IT"/>
              </w:rPr>
              <w:t>(%)*</w:t>
            </w:r>
          </w:p>
        </w:tc>
      </w:tr>
      <w:tr w:rsidR="002C0197" w:rsidRPr="002C0197" w14:paraId="108C122D"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hideMark/>
          </w:tcPr>
          <w:p w14:paraId="7BE49876" w14:textId="77777777" w:rsidR="002C0197" w:rsidRPr="002C0197" w:rsidRDefault="002C0197" w:rsidP="002C0197">
            <w:pPr>
              <w:tabs>
                <w:tab w:val="center" w:pos="4536"/>
                <w:tab w:val="right" w:pos="9072"/>
              </w:tabs>
              <w:jc w:val="both"/>
              <w:rPr>
                <w:sz w:val="18"/>
                <w:szCs w:val="18"/>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tc>
        <w:tc>
          <w:tcPr>
            <w:tcW w:w="4177" w:type="dxa"/>
            <w:tcBorders>
              <w:top w:val="single" w:sz="4" w:space="0" w:color="auto"/>
              <w:left w:val="single" w:sz="4" w:space="0" w:color="auto"/>
              <w:bottom w:val="single" w:sz="4" w:space="0" w:color="auto"/>
              <w:right w:val="single" w:sz="4" w:space="0" w:color="auto"/>
            </w:tcBorders>
          </w:tcPr>
          <w:p w14:paraId="0BB9F0BD"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77553E86" w14:textId="77777777" w:rsidR="002C0197" w:rsidRPr="002C0197" w:rsidRDefault="002C0197" w:rsidP="002C0197">
            <w:pPr>
              <w:rPr>
                <w:rFonts w:cs="Times New Roman"/>
                <w:color w:val="FF0000"/>
                <w:lang w:val="de-DE" w:eastAsia="en-US"/>
              </w:rPr>
            </w:pPr>
          </w:p>
          <w:p w14:paraId="1C4C9FE8"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429F3942" w14:textId="77777777" w:rsidR="002C0197" w:rsidRPr="002C0197" w:rsidRDefault="002C0197" w:rsidP="002C0197">
            <w:pPr>
              <w:rPr>
                <w:rFonts w:cs="Times New Roman"/>
                <w:color w:val="FF0000"/>
                <w:lang w:val="de-DE" w:eastAsia="en-US"/>
              </w:rPr>
            </w:pPr>
          </w:p>
          <w:p w14:paraId="716478BB" w14:textId="77777777" w:rsidR="002C0197" w:rsidRPr="002C0197" w:rsidRDefault="002C0197" w:rsidP="002C0197">
            <w:pPr>
              <w:rPr>
                <w:color w:val="FF0000"/>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tc>
        <w:tc>
          <w:tcPr>
            <w:tcW w:w="2977" w:type="dxa"/>
            <w:tcBorders>
              <w:top w:val="single" w:sz="4" w:space="0" w:color="auto"/>
              <w:left w:val="single" w:sz="4" w:space="0" w:color="auto"/>
              <w:bottom w:val="single" w:sz="4" w:space="0" w:color="auto"/>
              <w:right w:val="single" w:sz="4" w:space="0" w:color="auto"/>
            </w:tcBorders>
          </w:tcPr>
          <w:p w14:paraId="3678A362" w14:textId="77777777" w:rsidR="002C0197" w:rsidRPr="002C0197" w:rsidRDefault="002C0197" w:rsidP="002C0197">
            <w:pPr>
              <w:rPr>
                <w:rFonts w:cs="Times New Roman"/>
                <w:color w:val="FF0000"/>
                <w:lang w:val="de-DE" w:eastAsia="en-US"/>
              </w:rPr>
            </w:pPr>
            <w:r w:rsidRPr="002C0197">
              <w:lastRenderedPageBreak/>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4D20AD69" w14:textId="77777777" w:rsidR="002C0197" w:rsidRPr="002C0197" w:rsidRDefault="002C0197" w:rsidP="002C0197">
            <w:pPr>
              <w:rPr>
                <w:rFonts w:cs="Times New Roman"/>
                <w:color w:val="FF0000"/>
                <w:lang w:val="de-DE" w:eastAsia="en-US"/>
              </w:rPr>
            </w:pPr>
          </w:p>
          <w:p w14:paraId="79A96191"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7211025E" w14:textId="77777777" w:rsidR="002C0197" w:rsidRPr="002C0197" w:rsidRDefault="002C0197" w:rsidP="002C0197">
            <w:pPr>
              <w:rPr>
                <w:rFonts w:cs="Times New Roman"/>
                <w:color w:val="FF0000"/>
                <w:lang w:val="de-DE" w:eastAsia="en-US"/>
              </w:rPr>
            </w:pPr>
          </w:p>
          <w:p w14:paraId="1194B262" w14:textId="77777777" w:rsidR="002C0197" w:rsidRPr="002C0197" w:rsidRDefault="002C0197" w:rsidP="002C0197">
            <w:pPr>
              <w:rPr>
                <w:color w:val="FF0000"/>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tc>
      </w:tr>
      <w:tr w:rsidR="002C0197" w:rsidRPr="002C0197" w14:paraId="4B273D1E"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tcPr>
          <w:p w14:paraId="68A20124"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p>
        </w:tc>
        <w:tc>
          <w:tcPr>
            <w:tcW w:w="4177" w:type="dxa"/>
            <w:tcBorders>
              <w:top w:val="single" w:sz="4" w:space="0" w:color="auto"/>
              <w:left w:val="single" w:sz="4" w:space="0" w:color="auto"/>
              <w:bottom w:val="single" w:sz="4" w:space="0" w:color="auto"/>
              <w:right w:val="single" w:sz="4" w:space="0" w:color="auto"/>
            </w:tcBorders>
          </w:tcPr>
          <w:p w14:paraId="2A12B625"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p>
        </w:tc>
        <w:tc>
          <w:tcPr>
            <w:tcW w:w="2977" w:type="dxa"/>
            <w:tcBorders>
              <w:top w:val="single" w:sz="4" w:space="0" w:color="auto"/>
              <w:left w:val="single" w:sz="4" w:space="0" w:color="auto"/>
              <w:bottom w:val="single" w:sz="4" w:space="0" w:color="auto"/>
              <w:right w:val="single" w:sz="4" w:space="0" w:color="auto"/>
            </w:tcBorders>
          </w:tcPr>
          <w:p w14:paraId="2AE26AC8"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p>
        </w:tc>
      </w:tr>
      <w:bookmarkStart w:id="18" w:name="_Hlk3989195"/>
      <w:tr w:rsidR="002C0197" w:rsidRPr="002C0197" w14:paraId="1FDDD829"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hideMark/>
          </w:tcPr>
          <w:p w14:paraId="3B608629" w14:textId="77777777" w:rsidR="002C0197" w:rsidRPr="002C0197" w:rsidRDefault="002C0197" w:rsidP="002C0197">
            <w:pPr>
              <w:tabs>
                <w:tab w:val="center" w:pos="4536"/>
                <w:tab w:val="right" w:pos="9072"/>
              </w:tabs>
              <w:jc w:val="both"/>
              <w:rPr>
                <w:sz w:val="18"/>
                <w:szCs w:val="18"/>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tc>
        <w:tc>
          <w:tcPr>
            <w:tcW w:w="4177" w:type="dxa"/>
            <w:tcBorders>
              <w:top w:val="single" w:sz="4" w:space="0" w:color="auto"/>
              <w:left w:val="single" w:sz="4" w:space="0" w:color="auto"/>
              <w:bottom w:val="single" w:sz="4" w:space="0" w:color="auto"/>
              <w:right w:val="single" w:sz="4" w:space="0" w:color="auto"/>
            </w:tcBorders>
          </w:tcPr>
          <w:p w14:paraId="010799B5"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1BA05AD2" w14:textId="77777777" w:rsidR="002C0197" w:rsidRPr="002C0197" w:rsidRDefault="002C0197" w:rsidP="002C0197">
            <w:pPr>
              <w:rPr>
                <w:rFonts w:cs="Times New Roman"/>
                <w:color w:val="FF0000"/>
                <w:lang w:val="de-DE" w:eastAsia="en-US"/>
              </w:rPr>
            </w:pPr>
          </w:p>
          <w:p w14:paraId="71C8E841"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4382F345" w14:textId="77777777" w:rsidR="002C0197" w:rsidRPr="002C0197" w:rsidRDefault="002C0197" w:rsidP="002C0197">
            <w:pPr>
              <w:rPr>
                <w:rFonts w:cs="Times New Roman"/>
                <w:color w:val="FF0000"/>
                <w:lang w:val="de-DE" w:eastAsia="en-US"/>
              </w:rPr>
            </w:pPr>
          </w:p>
          <w:p w14:paraId="11BB84A5" w14:textId="77777777" w:rsidR="002C0197" w:rsidRPr="002C0197" w:rsidRDefault="002C0197" w:rsidP="002C0197">
            <w:pPr>
              <w:rPr>
                <w:color w:val="FF0000"/>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tc>
        <w:tc>
          <w:tcPr>
            <w:tcW w:w="2977" w:type="dxa"/>
            <w:tcBorders>
              <w:top w:val="single" w:sz="4" w:space="0" w:color="auto"/>
              <w:left w:val="single" w:sz="4" w:space="0" w:color="auto"/>
              <w:bottom w:val="single" w:sz="4" w:space="0" w:color="auto"/>
              <w:right w:val="single" w:sz="4" w:space="0" w:color="auto"/>
            </w:tcBorders>
          </w:tcPr>
          <w:p w14:paraId="61DC7AF7"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62664B71" w14:textId="77777777" w:rsidR="002C0197" w:rsidRPr="002C0197" w:rsidRDefault="002C0197" w:rsidP="002C0197">
            <w:pPr>
              <w:rPr>
                <w:rFonts w:cs="Times New Roman"/>
                <w:color w:val="FF0000"/>
                <w:lang w:val="de-DE" w:eastAsia="en-US"/>
              </w:rPr>
            </w:pPr>
          </w:p>
          <w:p w14:paraId="0969159B"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1F6E8FD6" w14:textId="77777777" w:rsidR="002C0197" w:rsidRPr="002C0197" w:rsidRDefault="002C0197" w:rsidP="002C0197">
            <w:pPr>
              <w:rPr>
                <w:rFonts w:cs="Times New Roman"/>
                <w:color w:val="FF0000"/>
                <w:lang w:val="de-DE" w:eastAsia="en-US"/>
              </w:rPr>
            </w:pPr>
          </w:p>
          <w:p w14:paraId="6F90C4E1" w14:textId="77777777" w:rsidR="002C0197" w:rsidRPr="002C0197" w:rsidRDefault="002C0197" w:rsidP="002C0197">
            <w:pPr>
              <w:rPr>
                <w:color w:val="FF0000"/>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tc>
        <w:bookmarkEnd w:id="18"/>
      </w:tr>
      <w:tr w:rsidR="002C0197" w:rsidRPr="002C0197" w14:paraId="2A7E1C3E"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tcPr>
          <w:p w14:paraId="1CBA7071"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p>
        </w:tc>
        <w:tc>
          <w:tcPr>
            <w:tcW w:w="4177" w:type="dxa"/>
            <w:tcBorders>
              <w:top w:val="single" w:sz="4" w:space="0" w:color="auto"/>
              <w:left w:val="single" w:sz="4" w:space="0" w:color="auto"/>
              <w:bottom w:val="single" w:sz="4" w:space="0" w:color="auto"/>
              <w:right w:val="single" w:sz="4" w:space="0" w:color="auto"/>
            </w:tcBorders>
          </w:tcPr>
          <w:p w14:paraId="377866D5"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p>
        </w:tc>
        <w:tc>
          <w:tcPr>
            <w:tcW w:w="2977" w:type="dxa"/>
            <w:tcBorders>
              <w:top w:val="single" w:sz="4" w:space="0" w:color="auto"/>
              <w:left w:val="single" w:sz="4" w:space="0" w:color="auto"/>
              <w:bottom w:val="single" w:sz="4" w:space="0" w:color="auto"/>
              <w:right w:val="single" w:sz="4" w:space="0" w:color="auto"/>
            </w:tcBorders>
          </w:tcPr>
          <w:p w14:paraId="210DD3AB"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p>
        </w:tc>
      </w:tr>
      <w:tr w:rsidR="002C0197" w:rsidRPr="002C0197" w14:paraId="6758CD30" w14:textId="77777777" w:rsidTr="002C0197">
        <w:trPr>
          <w:trHeight w:val="20"/>
        </w:trPr>
        <w:tc>
          <w:tcPr>
            <w:tcW w:w="2911" w:type="dxa"/>
            <w:tcBorders>
              <w:top w:val="single" w:sz="4" w:space="0" w:color="auto"/>
              <w:left w:val="single" w:sz="4" w:space="0" w:color="auto"/>
              <w:bottom w:val="single" w:sz="4" w:space="0" w:color="auto"/>
              <w:right w:val="single" w:sz="4" w:space="0" w:color="auto"/>
            </w:tcBorders>
            <w:hideMark/>
          </w:tcPr>
          <w:p w14:paraId="430E3730"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tc>
        <w:tc>
          <w:tcPr>
            <w:tcW w:w="4177" w:type="dxa"/>
            <w:tcBorders>
              <w:top w:val="single" w:sz="4" w:space="0" w:color="auto"/>
              <w:left w:val="single" w:sz="4" w:space="0" w:color="auto"/>
              <w:bottom w:val="single" w:sz="4" w:space="0" w:color="auto"/>
              <w:right w:val="single" w:sz="4" w:space="0" w:color="auto"/>
            </w:tcBorders>
          </w:tcPr>
          <w:p w14:paraId="1367FCEA"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175E53A2" w14:textId="77777777" w:rsidR="002C0197" w:rsidRPr="002C0197" w:rsidRDefault="002C0197" w:rsidP="002C0197">
            <w:pPr>
              <w:rPr>
                <w:rFonts w:cs="Times New Roman"/>
                <w:color w:val="FF0000"/>
                <w:lang w:val="de-DE" w:eastAsia="en-US"/>
              </w:rPr>
            </w:pPr>
          </w:p>
          <w:p w14:paraId="18BB314A"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605EA9A4" w14:textId="77777777" w:rsidR="002C0197" w:rsidRPr="002C0197" w:rsidRDefault="002C0197" w:rsidP="002C0197">
            <w:pPr>
              <w:rPr>
                <w:rFonts w:cs="Times New Roman"/>
                <w:color w:val="FF0000"/>
                <w:lang w:val="de-DE" w:eastAsia="en-US"/>
              </w:rPr>
            </w:pPr>
          </w:p>
          <w:p w14:paraId="2A9ED68A"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tc>
        <w:tc>
          <w:tcPr>
            <w:tcW w:w="2977" w:type="dxa"/>
            <w:tcBorders>
              <w:top w:val="single" w:sz="4" w:space="0" w:color="auto"/>
              <w:left w:val="single" w:sz="4" w:space="0" w:color="auto"/>
              <w:bottom w:val="single" w:sz="4" w:space="0" w:color="auto"/>
              <w:right w:val="single" w:sz="4" w:space="0" w:color="auto"/>
            </w:tcBorders>
          </w:tcPr>
          <w:p w14:paraId="2A993D6F"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53D681DF" w14:textId="77777777" w:rsidR="002C0197" w:rsidRPr="002C0197" w:rsidRDefault="002C0197" w:rsidP="002C0197">
            <w:pPr>
              <w:rPr>
                <w:rFonts w:cs="Times New Roman"/>
                <w:color w:val="FF0000"/>
                <w:lang w:val="de-DE" w:eastAsia="en-US"/>
              </w:rPr>
            </w:pPr>
          </w:p>
          <w:p w14:paraId="67412AD7" w14:textId="77777777" w:rsidR="002C0197" w:rsidRPr="002C0197" w:rsidRDefault="002C0197" w:rsidP="002C0197">
            <w:pPr>
              <w:rPr>
                <w:rFonts w:cs="Times New Roman"/>
                <w:color w:val="FF0000"/>
                <w:lang w:val="de-DE" w:eastAsia="en-US"/>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p w14:paraId="4A156A59" w14:textId="77777777" w:rsidR="002C0197" w:rsidRPr="002C0197" w:rsidRDefault="002C0197" w:rsidP="002C0197">
            <w:pPr>
              <w:rPr>
                <w:rFonts w:cs="Times New Roman"/>
                <w:color w:val="FF0000"/>
                <w:lang w:val="de-DE" w:eastAsia="en-US"/>
              </w:rPr>
            </w:pPr>
          </w:p>
          <w:p w14:paraId="329DB5EB" w14:textId="77777777" w:rsidR="002C0197" w:rsidRPr="002C0197" w:rsidRDefault="002C0197" w:rsidP="002C0197">
            <w:pPr>
              <w:tabs>
                <w:tab w:val="center" w:pos="4536"/>
                <w:tab w:val="right" w:pos="9072"/>
              </w:tabs>
              <w:jc w:val="both"/>
              <w:rPr>
                <w:b/>
                <w:color w:val="FF0000"/>
                <w:sz w:val="18"/>
                <w:szCs w:val="18"/>
                <w:bdr w:val="single" w:sz="4" w:space="0" w:color="auto" w:frame="1"/>
                <w:lang w:val="de-DE"/>
              </w:rPr>
            </w:pPr>
            <w:r w:rsidRPr="002C0197">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fldChar w:fldCharType="end"/>
            </w:r>
          </w:p>
        </w:tc>
      </w:tr>
    </w:tbl>
    <w:p w14:paraId="54C49BF4" w14:textId="77777777" w:rsidR="002C0197" w:rsidRPr="002C0197" w:rsidRDefault="002C0197" w:rsidP="002C0197">
      <w:pPr>
        <w:widowControl w:val="0"/>
        <w:autoSpaceDE w:val="0"/>
        <w:ind w:right="638"/>
        <w:jc w:val="both"/>
        <w:rPr>
          <w:strike/>
          <w:sz w:val="18"/>
          <w:szCs w:val="18"/>
          <w:lang w:val="it-IT"/>
        </w:rPr>
      </w:pPr>
    </w:p>
    <w:tbl>
      <w:tblPr>
        <w:tblStyle w:val="Grigliatabell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C0197" w:rsidRPr="002C0197" w14:paraId="2CAC8912" w14:textId="77777777" w:rsidTr="002C0197">
        <w:tc>
          <w:tcPr>
            <w:tcW w:w="10065" w:type="dxa"/>
            <w:hideMark/>
          </w:tcPr>
          <w:p w14:paraId="159FC09A" w14:textId="77777777" w:rsidR="002C0197" w:rsidRPr="002C0197" w:rsidRDefault="002C0197" w:rsidP="002C0197">
            <w:pPr>
              <w:spacing w:after="120"/>
              <w:jc w:val="both"/>
              <w:rPr>
                <w:bCs/>
                <w:i/>
                <w:iCs/>
                <w:color w:val="0070C0"/>
                <w:sz w:val="16"/>
                <w:szCs w:val="16"/>
                <w:lang w:val="it-IT"/>
              </w:rPr>
            </w:pPr>
            <w:r w:rsidRPr="002C0197">
              <w:rPr>
                <w:bCs/>
                <w:i/>
                <w:iCs/>
                <w:sz w:val="16"/>
                <w:szCs w:val="16"/>
                <w:lang w:val="it-IT"/>
              </w:rPr>
              <w:t xml:space="preserve">* a pena di esclusione non sanabile le quote dichiarate non possono eccedere la qualificazione posseduta dalla singola impresa nella rispettiva categoria. </w:t>
            </w:r>
          </w:p>
        </w:tc>
      </w:tr>
      <w:tr w:rsidR="002C0197" w:rsidRPr="002C0197" w14:paraId="68E6B643" w14:textId="77777777" w:rsidTr="002C0197">
        <w:tc>
          <w:tcPr>
            <w:tcW w:w="10065" w:type="dxa"/>
            <w:hideMark/>
          </w:tcPr>
          <w:p w14:paraId="7213490F" w14:textId="77777777" w:rsidR="002C0197" w:rsidRPr="002C0197" w:rsidRDefault="002C0197" w:rsidP="002C0197">
            <w:pPr>
              <w:spacing w:after="120"/>
              <w:jc w:val="both"/>
              <w:rPr>
                <w:bCs/>
                <w:i/>
                <w:iCs/>
                <w:sz w:val="16"/>
                <w:szCs w:val="16"/>
                <w:lang w:val="it-IT"/>
              </w:rPr>
            </w:pPr>
            <w:bookmarkStart w:id="19" w:name="_Hlk145586773"/>
            <w:r w:rsidRPr="002C0197">
              <w:rPr>
                <w:bCs/>
                <w:i/>
                <w:iCs/>
                <w:sz w:val="16"/>
                <w:szCs w:val="16"/>
                <w:lang w:val="it-IT"/>
              </w:rPr>
              <w:t>Ai sensi dell’</w:t>
            </w:r>
            <w:r w:rsidRPr="002C0197">
              <w:rPr>
                <w:b/>
                <w:i/>
                <w:iCs/>
                <w:sz w:val="16"/>
                <w:szCs w:val="16"/>
                <w:lang w:val="it-IT"/>
              </w:rPr>
              <w:t>art 68, comma 4 lett. b) d.lgs.36/2023</w:t>
            </w:r>
            <w:r w:rsidRPr="002C0197">
              <w:rPr>
                <w:bCs/>
                <w:i/>
                <w:iCs/>
                <w:sz w:val="16"/>
                <w:szCs w:val="16"/>
                <w:lang w:val="it-IT"/>
              </w:rPr>
              <w:t xml:space="preserve"> le quote di esecuzione sono liberamente determinabili in sede di offerta fatta</w:t>
            </w:r>
            <w:r w:rsidRPr="002C0197">
              <w:rPr>
                <w:b/>
                <w:i/>
                <w:iCs/>
                <w:sz w:val="16"/>
                <w:szCs w:val="16"/>
                <w:lang w:val="it-IT"/>
              </w:rPr>
              <w:t xml:space="preserve"> salva una diversa indicazione nel disciplinare di gara</w:t>
            </w:r>
            <w:r w:rsidRPr="002C0197">
              <w:rPr>
                <w:bCs/>
                <w:i/>
                <w:iCs/>
                <w:sz w:val="16"/>
                <w:szCs w:val="16"/>
                <w:lang w:val="it-IT"/>
              </w:rPr>
              <w:t>.</w:t>
            </w:r>
          </w:p>
        </w:tc>
      </w:tr>
      <w:bookmarkEnd w:id="17"/>
      <w:bookmarkEnd w:id="19"/>
    </w:tbl>
    <w:p w14:paraId="75EB253E" w14:textId="77777777" w:rsidR="002C0197" w:rsidRPr="002C0197" w:rsidRDefault="002C0197" w:rsidP="002C0197">
      <w:pPr>
        <w:spacing w:line="360" w:lineRule="auto"/>
        <w:jc w:val="both"/>
        <w:rPr>
          <w:bCs/>
          <w:i/>
          <w:iCs/>
          <w:color w:val="0070C0"/>
          <w:sz w:val="16"/>
          <w:szCs w:val="16"/>
          <w:lang w:val="it-IT"/>
        </w:rPr>
      </w:pPr>
    </w:p>
    <w:tbl>
      <w:tblPr>
        <w:tblStyle w:val="Grigliatabella"/>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2268"/>
        <w:gridCol w:w="2268"/>
        <w:gridCol w:w="2765"/>
      </w:tblGrid>
      <w:tr w:rsidR="002C0197" w:rsidRPr="002C0197" w14:paraId="0B00CDFA" w14:textId="77777777" w:rsidTr="002C0197">
        <w:tc>
          <w:tcPr>
            <w:tcW w:w="10349" w:type="dxa"/>
            <w:gridSpan w:val="4"/>
            <w:hideMark/>
          </w:tcPr>
          <w:p w14:paraId="5900B3DB" w14:textId="77777777" w:rsidR="002C0197" w:rsidRPr="002C0197" w:rsidRDefault="002C0197" w:rsidP="002C0197">
            <w:pPr>
              <w:spacing w:line="360" w:lineRule="auto"/>
              <w:jc w:val="both"/>
              <w:rPr>
                <w:bCs/>
                <w:i/>
                <w:iCs/>
                <w:color w:val="0070C0"/>
                <w:sz w:val="16"/>
                <w:szCs w:val="16"/>
                <w:lang w:val="it-IT"/>
              </w:rPr>
            </w:pPr>
            <w:r w:rsidRPr="002C0197">
              <w:rPr>
                <w:bCs/>
                <w:i/>
                <w:iCs/>
                <w:color w:val="0070C0"/>
                <w:sz w:val="16"/>
                <w:szCs w:val="16"/>
                <w:lang w:val="it-IT"/>
              </w:rPr>
              <w:t xml:space="preserve"> [Da compilare solo per l’/le impresa/e cooptata/e, qualora non siano previste, cancellare]</w:t>
            </w:r>
          </w:p>
        </w:tc>
      </w:tr>
      <w:tr w:rsidR="002C0197" w:rsidRPr="002C0197" w14:paraId="679A9D37" w14:textId="77777777" w:rsidTr="002C0197">
        <w:trPr>
          <w:trHeight w:val="934"/>
        </w:trPr>
        <w:tc>
          <w:tcPr>
            <w:tcW w:w="3048" w:type="dxa"/>
            <w:tcBorders>
              <w:top w:val="single" w:sz="4" w:space="0" w:color="auto"/>
              <w:left w:val="single" w:sz="4" w:space="0" w:color="auto"/>
              <w:bottom w:val="single" w:sz="4" w:space="0" w:color="auto"/>
              <w:right w:val="single" w:sz="4" w:space="0" w:color="auto"/>
            </w:tcBorders>
          </w:tcPr>
          <w:p w14:paraId="38EA9523" w14:textId="77777777" w:rsidR="002C0197" w:rsidRPr="002C0197" w:rsidRDefault="002C0197" w:rsidP="002C0197">
            <w:pPr>
              <w:tabs>
                <w:tab w:val="center" w:pos="4536"/>
                <w:tab w:val="right" w:pos="9072"/>
              </w:tabs>
              <w:jc w:val="both"/>
              <w:rPr>
                <w:sz w:val="18"/>
                <w:szCs w:val="18"/>
              </w:rPr>
            </w:pPr>
            <w:r w:rsidRPr="002C0197">
              <w:rPr>
                <w:b/>
                <w:bCs/>
                <w:sz w:val="18"/>
                <w:szCs w:val="18"/>
                <w:lang w:val="it-IT"/>
              </w:rPr>
              <w:t>Impresa Cooptata</w:t>
            </w:r>
          </w:p>
          <w:p w14:paraId="1A6824BA" w14:textId="77777777" w:rsidR="002C0197" w:rsidRPr="002C0197" w:rsidRDefault="002C0197" w:rsidP="002C0197">
            <w:pPr>
              <w:tabs>
                <w:tab w:val="center" w:pos="4536"/>
                <w:tab w:val="right" w:pos="9072"/>
              </w:tabs>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2855B236" w14:textId="77777777" w:rsidR="002C0197" w:rsidRPr="002C0197" w:rsidRDefault="002C0197" w:rsidP="002C0197">
            <w:pPr>
              <w:tabs>
                <w:tab w:val="center" w:pos="4536"/>
                <w:tab w:val="right" w:pos="9072"/>
              </w:tabs>
              <w:jc w:val="both"/>
              <w:rPr>
                <w:sz w:val="18"/>
                <w:szCs w:val="18"/>
                <w:lang w:val="it-IT"/>
              </w:rPr>
            </w:pPr>
            <w:r w:rsidRPr="002C0197">
              <w:rPr>
                <w:sz w:val="18"/>
                <w:szCs w:val="18"/>
                <w:lang w:val="it-IT"/>
              </w:rPr>
              <w:t>Quota di esecuzione (%) e categoria SOA di riferimento(*1)</w:t>
            </w:r>
          </w:p>
        </w:tc>
        <w:tc>
          <w:tcPr>
            <w:tcW w:w="2268" w:type="dxa"/>
            <w:tcBorders>
              <w:top w:val="single" w:sz="4" w:space="0" w:color="auto"/>
              <w:left w:val="single" w:sz="4" w:space="0" w:color="auto"/>
              <w:bottom w:val="single" w:sz="4" w:space="0" w:color="auto"/>
              <w:right w:val="single" w:sz="4" w:space="0" w:color="auto"/>
            </w:tcBorders>
          </w:tcPr>
          <w:p w14:paraId="7AA295C2" w14:textId="77777777" w:rsidR="002C0197" w:rsidRPr="002C0197" w:rsidRDefault="002C0197" w:rsidP="002C0197">
            <w:pPr>
              <w:tabs>
                <w:tab w:val="center" w:pos="4536"/>
                <w:tab w:val="right" w:pos="9072"/>
              </w:tabs>
              <w:jc w:val="both"/>
              <w:rPr>
                <w:sz w:val="18"/>
                <w:szCs w:val="18"/>
                <w:lang w:val="it-IT"/>
              </w:rPr>
            </w:pPr>
          </w:p>
        </w:tc>
        <w:tc>
          <w:tcPr>
            <w:tcW w:w="2765" w:type="dxa"/>
            <w:tcBorders>
              <w:top w:val="single" w:sz="4" w:space="0" w:color="auto"/>
              <w:left w:val="single" w:sz="4" w:space="0" w:color="auto"/>
              <w:bottom w:val="single" w:sz="4" w:space="0" w:color="auto"/>
              <w:right w:val="single" w:sz="4" w:space="0" w:color="auto"/>
            </w:tcBorders>
            <w:hideMark/>
          </w:tcPr>
          <w:p w14:paraId="4A583301" w14:textId="77777777" w:rsidR="002C0197" w:rsidRPr="002C0197" w:rsidRDefault="002C0197" w:rsidP="002C0197">
            <w:pPr>
              <w:tabs>
                <w:tab w:val="center" w:pos="4536"/>
                <w:tab w:val="right" w:pos="9072"/>
              </w:tabs>
              <w:jc w:val="both"/>
              <w:rPr>
                <w:sz w:val="18"/>
                <w:szCs w:val="18"/>
                <w:lang w:val="it-IT"/>
              </w:rPr>
            </w:pPr>
            <w:r w:rsidRPr="002C0197">
              <w:rPr>
                <w:sz w:val="18"/>
                <w:szCs w:val="18"/>
                <w:lang w:val="it-IT"/>
              </w:rPr>
              <w:t>Categoria/e SOA</w:t>
            </w:r>
          </w:p>
          <w:p w14:paraId="34A98D33" w14:textId="77777777" w:rsidR="002C0197" w:rsidRPr="002C0197" w:rsidRDefault="002C0197" w:rsidP="002C0197">
            <w:pPr>
              <w:tabs>
                <w:tab w:val="center" w:pos="4536"/>
                <w:tab w:val="right" w:pos="9072"/>
              </w:tabs>
              <w:jc w:val="both"/>
              <w:rPr>
                <w:sz w:val="18"/>
                <w:szCs w:val="18"/>
                <w:lang w:val="it-IT"/>
              </w:rPr>
            </w:pPr>
            <w:r w:rsidRPr="002C0197">
              <w:rPr>
                <w:b/>
                <w:bCs/>
                <w:sz w:val="18"/>
                <w:szCs w:val="18"/>
                <w:lang w:val="it-IT"/>
              </w:rPr>
              <w:t>D.P.R. n. 207/2010</w:t>
            </w:r>
            <w:r w:rsidRPr="002C0197">
              <w:rPr>
                <w:sz w:val="18"/>
                <w:szCs w:val="18"/>
                <w:lang w:val="it-IT"/>
              </w:rPr>
              <w:t xml:space="preserve"> posseduta/e e classifiche(*2)</w:t>
            </w:r>
          </w:p>
        </w:tc>
      </w:tr>
      <w:tr w:rsidR="002C0197" w:rsidRPr="002C0197" w14:paraId="3779300C" w14:textId="77777777" w:rsidTr="002C0197">
        <w:trPr>
          <w:trHeight w:val="20"/>
        </w:trPr>
        <w:tc>
          <w:tcPr>
            <w:tcW w:w="3048" w:type="dxa"/>
            <w:tcBorders>
              <w:top w:val="single" w:sz="4" w:space="0" w:color="auto"/>
              <w:left w:val="single" w:sz="4" w:space="0" w:color="auto"/>
              <w:bottom w:val="single" w:sz="4" w:space="0" w:color="auto"/>
              <w:right w:val="single" w:sz="4" w:space="0" w:color="auto"/>
            </w:tcBorders>
            <w:hideMark/>
          </w:tcPr>
          <w:p w14:paraId="318E2FF5" w14:textId="77777777" w:rsidR="002C0197" w:rsidRPr="002C0197" w:rsidRDefault="002C0197" w:rsidP="002C0197">
            <w:pPr>
              <w:tabs>
                <w:tab w:val="center" w:pos="4536"/>
                <w:tab w:val="right" w:pos="9072"/>
              </w:tabs>
              <w:jc w:val="both"/>
              <w:rPr>
                <w:sz w:val="18"/>
                <w:szCs w:val="18"/>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p>
        </w:tc>
        <w:tc>
          <w:tcPr>
            <w:tcW w:w="2268" w:type="dxa"/>
            <w:tcBorders>
              <w:top w:val="single" w:sz="4" w:space="0" w:color="auto"/>
              <w:left w:val="single" w:sz="4" w:space="0" w:color="auto"/>
              <w:bottom w:val="single" w:sz="4" w:space="0" w:color="auto"/>
              <w:right w:val="single" w:sz="4" w:space="0" w:color="auto"/>
            </w:tcBorders>
          </w:tcPr>
          <w:p w14:paraId="36D28FD7" w14:textId="77777777" w:rsidR="002C0197" w:rsidRPr="002C0197" w:rsidRDefault="002C0197" w:rsidP="002C0197">
            <w:pPr>
              <w:tabs>
                <w:tab w:val="center" w:pos="4536"/>
                <w:tab w:val="right" w:pos="9072"/>
              </w:tabs>
              <w:jc w:val="both"/>
              <w:rPr>
                <w:b/>
                <w:sz w:val="18"/>
                <w:szCs w:val="18"/>
                <w:bdr w:val="single" w:sz="4" w:space="0" w:color="auto" w:frame="1"/>
                <w:lang w:val="de-DE"/>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r w:rsidRPr="002C0197">
              <w:rPr>
                <w:rFonts w:cs="Times New Roman"/>
                <w:color w:val="FF0000"/>
                <w:lang w:val="de-DE" w:eastAsia="en-US"/>
              </w:rPr>
              <w:t xml:space="preserve"> </w:t>
            </w:r>
            <w:r w:rsidRPr="002C0197">
              <w:rPr>
                <w:b/>
                <w:sz w:val="18"/>
                <w:szCs w:val="18"/>
                <w:bdr w:val="single" w:sz="4" w:space="0" w:color="auto" w:frame="1"/>
                <w:lang w:val="de-DE"/>
              </w:rPr>
              <w:t>%  categoria</w:t>
            </w:r>
          </w:p>
          <w:p w14:paraId="46E4E9AC" w14:textId="77777777" w:rsidR="002C0197" w:rsidRPr="002C0197" w:rsidRDefault="002C0197" w:rsidP="002C0197">
            <w:pPr>
              <w:tabs>
                <w:tab w:val="center" w:pos="4536"/>
                <w:tab w:val="right" w:pos="9072"/>
              </w:tabs>
              <w:jc w:val="both"/>
              <w:rPr>
                <w:b/>
                <w:sz w:val="18"/>
                <w:szCs w:val="18"/>
                <w:bdr w:val="single" w:sz="4" w:space="0" w:color="auto" w:frame="1"/>
                <w:lang w:val="de-DE"/>
              </w:rPr>
            </w:pPr>
          </w:p>
          <w:p w14:paraId="56E538A9" w14:textId="77777777" w:rsidR="002C0197" w:rsidRPr="002C0197" w:rsidRDefault="002C0197" w:rsidP="002C0197">
            <w:pPr>
              <w:tabs>
                <w:tab w:val="center" w:pos="4536"/>
                <w:tab w:val="right" w:pos="9072"/>
              </w:tabs>
              <w:jc w:val="both"/>
              <w:rPr>
                <w:b/>
                <w:sz w:val="18"/>
                <w:szCs w:val="18"/>
                <w:bdr w:val="single" w:sz="4" w:space="0" w:color="auto" w:frame="1"/>
                <w:lang w:val="de-DE"/>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r w:rsidRPr="002C0197">
              <w:rPr>
                <w:rFonts w:cs="Times New Roman"/>
                <w:color w:val="FF0000"/>
                <w:lang w:val="de-DE" w:eastAsia="en-US"/>
              </w:rPr>
              <w:t xml:space="preserve"> </w:t>
            </w:r>
            <w:r w:rsidRPr="002C0197">
              <w:rPr>
                <w:b/>
                <w:sz w:val="18"/>
                <w:szCs w:val="18"/>
                <w:bdr w:val="single" w:sz="4" w:space="0" w:color="auto" w:frame="1"/>
                <w:lang w:val="de-DE"/>
              </w:rPr>
              <w:t>%  categoria</w:t>
            </w:r>
          </w:p>
          <w:p w14:paraId="32BB88AE" w14:textId="77777777" w:rsidR="002C0197" w:rsidRPr="002C0197" w:rsidRDefault="002C0197" w:rsidP="002C0197">
            <w:pPr>
              <w:tabs>
                <w:tab w:val="center" w:pos="4536"/>
                <w:tab w:val="right" w:pos="9072"/>
              </w:tabs>
              <w:jc w:val="both"/>
              <w:rPr>
                <w:b/>
                <w:sz w:val="18"/>
                <w:szCs w:val="18"/>
                <w:bdr w:val="single" w:sz="4" w:space="0" w:color="auto" w:frame="1"/>
                <w:lang w:val="de-DE"/>
              </w:rPr>
            </w:pPr>
          </w:p>
          <w:p w14:paraId="5F775A85" w14:textId="77777777" w:rsidR="002C0197" w:rsidRPr="002C0197" w:rsidRDefault="002C0197" w:rsidP="002C0197">
            <w:pPr>
              <w:tabs>
                <w:tab w:val="center" w:pos="4536"/>
                <w:tab w:val="right" w:pos="9072"/>
              </w:tabs>
              <w:jc w:val="both"/>
              <w:rPr>
                <w:b/>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14:paraId="00D87BF5" w14:textId="77777777" w:rsidR="002C0197" w:rsidRPr="002C0197" w:rsidRDefault="002C0197" w:rsidP="002C0197">
            <w:pPr>
              <w:tabs>
                <w:tab w:val="center" w:pos="4536"/>
                <w:tab w:val="right" w:pos="9072"/>
              </w:tabs>
              <w:jc w:val="both"/>
              <w:rPr>
                <w:b/>
                <w:sz w:val="18"/>
                <w:szCs w:val="18"/>
                <w:bdr w:val="single" w:sz="4" w:space="0" w:color="auto" w:frame="1"/>
                <w:lang w:val="de-DE"/>
              </w:rPr>
            </w:pPr>
          </w:p>
        </w:tc>
        <w:tc>
          <w:tcPr>
            <w:tcW w:w="2765" w:type="dxa"/>
            <w:tcBorders>
              <w:top w:val="single" w:sz="4" w:space="0" w:color="auto"/>
              <w:left w:val="single" w:sz="4" w:space="0" w:color="auto"/>
              <w:bottom w:val="single" w:sz="4" w:space="0" w:color="auto"/>
              <w:right w:val="single" w:sz="4" w:space="0" w:color="auto"/>
            </w:tcBorders>
          </w:tcPr>
          <w:p w14:paraId="0C181F1A" w14:textId="77777777" w:rsidR="002C0197" w:rsidRPr="002C0197" w:rsidRDefault="002C0197" w:rsidP="002C0197">
            <w:pPr>
              <w:rPr>
                <w:rFonts w:cs="Times New Roman"/>
                <w:color w:val="FF0000"/>
                <w:lang w:val="de-DE" w:eastAsia="en-US"/>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p>
          <w:p w14:paraId="146DEBA9" w14:textId="77777777" w:rsidR="002C0197" w:rsidRPr="002C0197" w:rsidRDefault="002C0197" w:rsidP="002C0197">
            <w:pPr>
              <w:rPr>
                <w:rFonts w:cs="Times New Roman"/>
                <w:color w:val="FF0000"/>
                <w:lang w:val="de-DE" w:eastAsia="en-US"/>
              </w:rPr>
            </w:pPr>
          </w:p>
          <w:p w14:paraId="57F66EC0" w14:textId="77777777" w:rsidR="002C0197" w:rsidRPr="002C0197" w:rsidRDefault="002C0197" w:rsidP="002C0197">
            <w:pPr>
              <w:rPr>
                <w:rFonts w:cs="Times New Roman"/>
                <w:color w:val="FF0000"/>
                <w:lang w:val="de-DE" w:eastAsia="en-US"/>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p>
          <w:p w14:paraId="24038E5C" w14:textId="77777777" w:rsidR="002C0197" w:rsidRPr="002C0197" w:rsidRDefault="002C0197" w:rsidP="002C0197">
            <w:pPr>
              <w:tabs>
                <w:tab w:val="center" w:pos="4536"/>
                <w:tab w:val="right" w:pos="9072"/>
              </w:tabs>
              <w:jc w:val="both"/>
              <w:rPr>
                <w:sz w:val="18"/>
                <w:szCs w:val="18"/>
              </w:rPr>
            </w:pPr>
          </w:p>
        </w:tc>
      </w:tr>
      <w:tr w:rsidR="002C0197" w:rsidRPr="002C0197" w14:paraId="1EDCBDF0" w14:textId="77777777" w:rsidTr="002C0197">
        <w:trPr>
          <w:trHeight w:val="20"/>
        </w:trPr>
        <w:tc>
          <w:tcPr>
            <w:tcW w:w="3048" w:type="dxa"/>
            <w:tcBorders>
              <w:top w:val="single" w:sz="4" w:space="0" w:color="auto"/>
              <w:left w:val="single" w:sz="4" w:space="0" w:color="auto"/>
              <w:bottom w:val="single" w:sz="4" w:space="0" w:color="auto"/>
              <w:right w:val="single" w:sz="4" w:space="0" w:color="auto"/>
            </w:tcBorders>
            <w:hideMark/>
          </w:tcPr>
          <w:p w14:paraId="3F3500EB" w14:textId="77777777" w:rsidR="002C0197" w:rsidRPr="002C0197" w:rsidRDefault="002C0197" w:rsidP="002C0197">
            <w:pPr>
              <w:tabs>
                <w:tab w:val="center" w:pos="4536"/>
                <w:tab w:val="right" w:pos="9072"/>
              </w:tabs>
              <w:jc w:val="both"/>
              <w:rPr>
                <w:sz w:val="18"/>
                <w:szCs w:val="18"/>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p>
        </w:tc>
        <w:tc>
          <w:tcPr>
            <w:tcW w:w="2268" w:type="dxa"/>
            <w:tcBorders>
              <w:top w:val="single" w:sz="4" w:space="0" w:color="auto"/>
              <w:left w:val="single" w:sz="4" w:space="0" w:color="auto"/>
              <w:bottom w:val="single" w:sz="4" w:space="0" w:color="auto"/>
              <w:right w:val="single" w:sz="4" w:space="0" w:color="auto"/>
            </w:tcBorders>
          </w:tcPr>
          <w:p w14:paraId="6F7118ED" w14:textId="77777777" w:rsidR="002C0197" w:rsidRPr="002C0197" w:rsidRDefault="002C0197" w:rsidP="002C0197">
            <w:pPr>
              <w:tabs>
                <w:tab w:val="center" w:pos="4536"/>
                <w:tab w:val="right" w:pos="9072"/>
              </w:tabs>
              <w:jc w:val="both"/>
              <w:rPr>
                <w:b/>
                <w:sz w:val="18"/>
                <w:szCs w:val="18"/>
                <w:bdr w:val="single" w:sz="4" w:space="0" w:color="auto" w:frame="1"/>
                <w:lang w:val="de-DE"/>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r w:rsidRPr="002C0197">
              <w:rPr>
                <w:rFonts w:cs="Times New Roman"/>
                <w:color w:val="FF0000"/>
                <w:lang w:val="de-DE" w:eastAsia="en-US"/>
              </w:rPr>
              <w:t xml:space="preserve"> </w:t>
            </w:r>
            <w:r w:rsidRPr="002C0197">
              <w:rPr>
                <w:b/>
                <w:sz w:val="18"/>
                <w:szCs w:val="18"/>
                <w:bdr w:val="single" w:sz="4" w:space="0" w:color="auto" w:frame="1"/>
                <w:lang w:val="de-DE"/>
              </w:rPr>
              <w:t>%  categoria</w:t>
            </w:r>
          </w:p>
          <w:p w14:paraId="60D628F7" w14:textId="77777777" w:rsidR="002C0197" w:rsidRPr="002C0197" w:rsidRDefault="002C0197" w:rsidP="002C0197">
            <w:pPr>
              <w:tabs>
                <w:tab w:val="center" w:pos="4536"/>
                <w:tab w:val="right" w:pos="9072"/>
              </w:tabs>
              <w:jc w:val="both"/>
              <w:rPr>
                <w:b/>
                <w:sz w:val="18"/>
                <w:szCs w:val="18"/>
                <w:bdr w:val="single" w:sz="4" w:space="0" w:color="auto" w:frame="1"/>
                <w:lang w:val="de-DE"/>
              </w:rPr>
            </w:pPr>
          </w:p>
          <w:p w14:paraId="12EE8917" w14:textId="77777777" w:rsidR="002C0197" w:rsidRPr="002C0197" w:rsidRDefault="002C0197" w:rsidP="002C0197">
            <w:pPr>
              <w:tabs>
                <w:tab w:val="center" w:pos="4536"/>
                <w:tab w:val="right" w:pos="9072"/>
              </w:tabs>
              <w:jc w:val="both"/>
              <w:rPr>
                <w:b/>
                <w:sz w:val="18"/>
                <w:szCs w:val="18"/>
                <w:bdr w:val="single" w:sz="4" w:space="0" w:color="auto" w:frame="1"/>
                <w:lang w:val="de-DE"/>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r w:rsidRPr="002C0197">
              <w:rPr>
                <w:rFonts w:cs="Times New Roman"/>
                <w:color w:val="FF0000"/>
                <w:lang w:val="de-DE" w:eastAsia="en-US"/>
              </w:rPr>
              <w:t xml:space="preserve"> </w:t>
            </w:r>
            <w:r w:rsidRPr="002C0197">
              <w:rPr>
                <w:b/>
                <w:sz w:val="18"/>
                <w:szCs w:val="18"/>
                <w:bdr w:val="single" w:sz="4" w:space="0" w:color="auto" w:frame="1"/>
                <w:lang w:val="de-DE"/>
              </w:rPr>
              <w:t>%  categoria</w:t>
            </w:r>
          </w:p>
          <w:p w14:paraId="640DE669" w14:textId="77777777" w:rsidR="002C0197" w:rsidRPr="002C0197" w:rsidRDefault="002C0197" w:rsidP="002C0197">
            <w:pPr>
              <w:tabs>
                <w:tab w:val="center" w:pos="4536"/>
                <w:tab w:val="right" w:pos="9072"/>
              </w:tabs>
              <w:jc w:val="both"/>
              <w:rPr>
                <w:b/>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14:paraId="044D26AF" w14:textId="77777777" w:rsidR="002C0197" w:rsidRPr="002C0197" w:rsidRDefault="002C0197" w:rsidP="002C0197">
            <w:pPr>
              <w:tabs>
                <w:tab w:val="center" w:pos="4536"/>
                <w:tab w:val="right" w:pos="9072"/>
              </w:tabs>
              <w:jc w:val="both"/>
              <w:rPr>
                <w:b/>
                <w:sz w:val="18"/>
                <w:szCs w:val="18"/>
                <w:bdr w:val="single" w:sz="4" w:space="0" w:color="auto" w:frame="1"/>
                <w:lang w:val="de-DE"/>
              </w:rPr>
            </w:pPr>
          </w:p>
        </w:tc>
        <w:tc>
          <w:tcPr>
            <w:tcW w:w="2765" w:type="dxa"/>
            <w:tcBorders>
              <w:top w:val="single" w:sz="4" w:space="0" w:color="auto"/>
              <w:left w:val="single" w:sz="4" w:space="0" w:color="auto"/>
              <w:bottom w:val="single" w:sz="4" w:space="0" w:color="auto"/>
              <w:right w:val="single" w:sz="4" w:space="0" w:color="auto"/>
            </w:tcBorders>
          </w:tcPr>
          <w:p w14:paraId="1ED1C791" w14:textId="77777777" w:rsidR="002C0197" w:rsidRPr="002C0197" w:rsidRDefault="002C0197" w:rsidP="002C0197">
            <w:pPr>
              <w:rPr>
                <w:rFonts w:cs="Times New Roman"/>
                <w:color w:val="FF0000"/>
                <w:lang w:val="de-DE" w:eastAsia="en-US"/>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p>
          <w:p w14:paraId="70E1BDCB" w14:textId="77777777" w:rsidR="002C0197" w:rsidRPr="002C0197" w:rsidRDefault="002C0197" w:rsidP="002C0197">
            <w:pPr>
              <w:rPr>
                <w:rFonts w:cs="Times New Roman"/>
                <w:color w:val="FF0000"/>
                <w:lang w:val="de-DE" w:eastAsia="en-US"/>
              </w:rPr>
            </w:pPr>
          </w:p>
          <w:p w14:paraId="1F3B16D3" w14:textId="77777777" w:rsidR="002C0197" w:rsidRPr="002C0197" w:rsidRDefault="002C0197" w:rsidP="002C0197">
            <w:pPr>
              <w:rPr>
                <w:rFonts w:cs="Times New Roman"/>
                <w:color w:val="FF0000"/>
                <w:lang w:val="de-DE" w:eastAsia="en-US"/>
              </w:rPr>
            </w:pPr>
            <w:r w:rsidRPr="002C0197">
              <w:rPr>
                <w:rFonts w:cs="Times New Roman"/>
                <w:color w:val="FF0000"/>
                <w:lang w:val="de-DE" w:eastAsia="en-US"/>
              </w:rPr>
              <w:fldChar w:fldCharType="begin">
                <w:ffData>
                  <w:name w:val="Testo141"/>
                  <w:enabled/>
                  <w:calcOnExit w:val="0"/>
                  <w:textInput/>
                </w:ffData>
              </w:fldChar>
            </w:r>
            <w:r w:rsidRPr="002C0197">
              <w:rPr>
                <w:rFonts w:cs="Times New Roman"/>
                <w:color w:val="FF0000"/>
                <w:lang w:val="it-IT" w:eastAsia="en-US"/>
              </w:rPr>
              <w:instrText xml:space="preserve"> FORMTEXT </w:instrText>
            </w:r>
            <w:r w:rsidRPr="002C0197">
              <w:rPr>
                <w:rFonts w:cs="Times New Roman"/>
                <w:color w:val="FF0000"/>
                <w:lang w:val="de-DE" w:eastAsia="en-US"/>
              </w:rPr>
            </w:r>
            <w:r w:rsidRPr="002C0197">
              <w:rPr>
                <w:rFonts w:cs="Times New Roman"/>
                <w:color w:val="FF0000"/>
                <w:lang w:val="de-DE" w:eastAsia="en-US"/>
              </w:rPr>
              <w:fldChar w:fldCharType="separate"/>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t> </w:t>
            </w:r>
            <w:r w:rsidRPr="002C0197">
              <w:rPr>
                <w:rFonts w:cs="Times New Roman"/>
                <w:color w:val="FF0000"/>
                <w:lang w:val="de-DE" w:eastAsia="en-US"/>
              </w:rPr>
              <w:fldChar w:fldCharType="end"/>
            </w:r>
          </w:p>
          <w:p w14:paraId="38E75CB7" w14:textId="77777777" w:rsidR="002C0197" w:rsidRPr="002C0197" w:rsidRDefault="002C0197" w:rsidP="002C0197">
            <w:pPr>
              <w:tabs>
                <w:tab w:val="center" w:pos="4536"/>
                <w:tab w:val="right" w:pos="9072"/>
              </w:tabs>
              <w:jc w:val="both"/>
              <w:rPr>
                <w:sz w:val="18"/>
                <w:szCs w:val="18"/>
                <w:lang w:val="de-DE"/>
              </w:rPr>
            </w:pPr>
          </w:p>
        </w:tc>
      </w:tr>
    </w:tbl>
    <w:p w14:paraId="156F516B" w14:textId="77777777" w:rsidR="002C0197" w:rsidRPr="002C0197" w:rsidRDefault="002C0197" w:rsidP="002C0197">
      <w:pPr>
        <w:suppressAutoHyphens w:val="0"/>
        <w:spacing w:line="360" w:lineRule="auto"/>
        <w:jc w:val="both"/>
        <w:rPr>
          <w:bCs/>
          <w:i/>
          <w:iCs/>
          <w:sz w:val="16"/>
          <w:szCs w:val="16"/>
          <w:lang w:val="it-IT"/>
        </w:rPr>
      </w:pPr>
    </w:p>
    <w:tbl>
      <w:tblPr>
        <w:tblStyle w:val="Grigliatabella"/>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9"/>
      </w:tblGrid>
      <w:tr w:rsidR="002C0197" w:rsidRPr="002C0197" w14:paraId="2C9756A2" w14:textId="77777777" w:rsidTr="002C0197">
        <w:tc>
          <w:tcPr>
            <w:tcW w:w="10349" w:type="dxa"/>
            <w:hideMark/>
          </w:tcPr>
          <w:p w14:paraId="6A93364F" w14:textId="77777777" w:rsidR="002C0197" w:rsidRPr="002C0197" w:rsidRDefault="002C0197" w:rsidP="002C0197">
            <w:pPr>
              <w:suppressAutoHyphens w:val="0"/>
              <w:spacing w:after="120"/>
              <w:jc w:val="both"/>
              <w:rPr>
                <w:bCs/>
                <w:i/>
                <w:iCs/>
                <w:sz w:val="16"/>
                <w:szCs w:val="16"/>
                <w:lang w:val="it-IT"/>
              </w:rPr>
            </w:pPr>
            <w:r w:rsidRPr="002C0197">
              <w:rPr>
                <w:bCs/>
                <w:i/>
                <w:iCs/>
                <w:sz w:val="16"/>
                <w:szCs w:val="16"/>
                <w:lang w:val="it-IT"/>
              </w:rPr>
              <w:t>(*1) per le imprese cooptate va indicata la sola quota di esecuzione e non anche la quota di partecipazione. I lavori eseguiti dalla/e cooptata/e non possono superare il 20% dell’importo complessivo dei lavori;</w:t>
            </w:r>
          </w:p>
        </w:tc>
      </w:tr>
      <w:tr w:rsidR="002C0197" w:rsidRPr="002C0197" w14:paraId="5E47C56A" w14:textId="77777777" w:rsidTr="002C0197">
        <w:tc>
          <w:tcPr>
            <w:tcW w:w="10349" w:type="dxa"/>
            <w:hideMark/>
          </w:tcPr>
          <w:p w14:paraId="44E347D6" w14:textId="77777777" w:rsidR="002C0197" w:rsidRPr="002C0197" w:rsidRDefault="002C0197" w:rsidP="002C0197">
            <w:pPr>
              <w:suppressAutoHyphens w:val="0"/>
              <w:spacing w:after="120"/>
              <w:jc w:val="both"/>
              <w:rPr>
                <w:rFonts w:ascii="Calibri" w:hAnsi="Calibri" w:cs="Times New Roman"/>
                <w:bCs/>
                <w:i/>
                <w:iCs/>
                <w:sz w:val="16"/>
                <w:szCs w:val="16"/>
                <w:lang w:val="it-IT" w:eastAsia="en-US"/>
              </w:rPr>
            </w:pPr>
            <w:r w:rsidRPr="002C0197">
              <w:rPr>
                <w:bCs/>
                <w:i/>
                <w:iCs/>
                <w:sz w:val="16"/>
                <w:szCs w:val="16"/>
                <w:lang w:val="it-IT"/>
              </w:rPr>
              <w:t>(*2) L’ammontare complessivo delle qualificazioni possedute da ciascuna cooptata deve essere almeno pari all’importo dei lavori che eseguirà.</w:t>
            </w:r>
          </w:p>
        </w:tc>
      </w:tr>
    </w:tbl>
    <w:p w14:paraId="026D6A33" w14:textId="77777777" w:rsidR="002C0197" w:rsidRPr="002C0197" w:rsidRDefault="002C0197" w:rsidP="002C0197">
      <w:pPr>
        <w:suppressAutoHyphens w:val="0"/>
        <w:spacing w:after="120"/>
        <w:jc w:val="both"/>
        <w:rPr>
          <w:bCs/>
          <w:i/>
          <w:iCs/>
          <w:sz w:val="16"/>
          <w:szCs w:val="16"/>
          <w:lang w:val="it-IT"/>
        </w:rPr>
      </w:pPr>
    </w:p>
    <w:p w14:paraId="3A8FCF37" w14:textId="77777777" w:rsidR="002C0197" w:rsidRPr="002C0197" w:rsidRDefault="002C0197" w:rsidP="002C0197">
      <w:pPr>
        <w:spacing w:line="360" w:lineRule="auto"/>
        <w:jc w:val="both"/>
        <w:rPr>
          <w:bCs/>
          <w:i/>
          <w:iCs/>
          <w:sz w:val="16"/>
          <w:szCs w:val="16"/>
          <w:lang w:val="it-IT"/>
        </w:rPr>
      </w:pPr>
    </w:p>
    <w:tbl>
      <w:tblPr>
        <w:tblW w:w="9930" w:type="dxa"/>
        <w:tblInd w:w="-147" w:type="dxa"/>
        <w:tblLayout w:type="fixed"/>
        <w:tblLook w:val="04A0" w:firstRow="1" w:lastRow="0" w:firstColumn="1" w:lastColumn="0" w:noHBand="0" w:noVBand="1"/>
      </w:tblPr>
      <w:tblGrid>
        <w:gridCol w:w="9930"/>
      </w:tblGrid>
      <w:tr w:rsidR="002C0197" w:rsidRPr="002C0197" w14:paraId="2D1387D0" w14:textId="77777777" w:rsidTr="002C0197">
        <w:tc>
          <w:tcPr>
            <w:tcW w:w="9930" w:type="dxa"/>
            <w:tcBorders>
              <w:top w:val="single" w:sz="4" w:space="0" w:color="000000"/>
              <w:left w:val="single" w:sz="4" w:space="0" w:color="000000"/>
              <w:bottom w:val="single" w:sz="4" w:space="0" w:color="000000"/>
              <w:right w:val="single" w:sz="4" w:space="0" w:color="000000"/>
            </w:tcBorders>
          </w:tcPr>
          <w:p w14:paraId="3A0D3CA9" w14:textId="77777777" w:rsidR="002C0197" w:rsidRPr="002C0197" w:rsidRDefault="002C0197" w:rsidP="002C0197">
            <w:pPr>
              <w:widowControl w:val="0"/>
              <w:autoSpaceDE w:val="0"/>
              <w:snapToGrid w:val="0"/>
              <w:spacing w:line="360" w:lineRule="auto"/>
              <w:jc w:val="both"/>
              <w:rPr>
                <w:b/>
                <w:bCs/>
                <w:i/>
                <w:iCs/>
                <w:sz w:val="18"/>
                <w:szCs w:val="18"/>
                <w:lang w:val="it-IT"/>
              </w:rPr>
            </w:pPr>
          </w:p>
          <w:p w14:paraId="28DCFB69" w14:textId="77777777" w:rsidR="002C0197" w:rsidRPr="002C0197" w:rsidRDefault="002C0197" w:rsidP="002C0197">
            <w:pPr>
              <w:widowControl w:val="0"/>
              <w:autoSpaceDE w:val="0"/>
              <w:spacing w:line="360" w:lineRule="auto"/>
              <w:jc w:val="both"/>
              <w:rPr>
                <w:b/>
                <w:bCs/>
                <w:i/>
                <w:iCs/>
                <w:sz w:val="18"/>
                <w:szCs w:val="18"/>
                <w:lang w:val="it-IT"/>
              </w:rPr>
            </w:pPr>
            <w:r w:rsidRPr="002C0197">
              <w:rPr>
                <w:b/>
                <w:bCs/>
                <w:i/>
                <w:iCs/>
                <w:sz w:val="18"/>
                <w:szCs w:val="18"/>
                <w:lang w:val="it-IT"/>
              </w:rPr>
              <w:t>ANNOTAZIONI</w:t>
            </w:r>
          </w:p>
          <w:p w14:paraId="40A5A0B8" w14:textId="77777777" w:rsidR="002C0197" w:rsidRPr="002C0197" w:rsidRDefault="002C0197" w:rsidP="002C0197">
            <w:pPr>
              <w:widowControl w:val="0"/>
              <w:autoSpaceDE w:val="0"/>
              <w:spacing w:line="360" w:lineRule="auto"/>
              <w:jc w:val="both"/>
              <w:rPr>
                <w:sz w:val="18"/>
                <w:szCs w:val="18"/>
                <w:lang w:val="it-IT"/>
              </w:rPr>
            </w:pPr>
            <w:r w:rsidRPr="002C0197">
              <w:rPr>
                <w:sz w:val="18"/>
                <w:szCs w:val="18"/>
              </w:rPr>
              <w:fldChar w:fldCharType="begin">
                <w:ffData>
                  <w:name w:val="Testo60"/>
                  <w:enabled/>
                  <w:calcOnExit w:val="0"/>
                  <w:textInput/>
                </w:ffData>
              </w:fldChar>
            </w:r>
            <w:bookmarkStart w:id="20" w:name="Testo60"/>
            <w:r w:rsidRPr="002C0197">
              <w:rPr>
                <w:sz w:val="18"/>
                <w:szCs w:val="18"/>
                <w:lang w:val="it-IT"/>
              </w:rPr>
              <w:instrText xml:space="preserve"> FORMTEXT </w:instrText>
            </w:r>
            <w:r w:rsidRPr="002C0197">
              <w:rPr>
                <w:sz w:val="18"/>
                <w:szCs w:val="18"/>
              </w:rPr>
            </w:r>
            <w:r w:rsidRPr="002C0197">
              <w:rPr>
                <w:sz w:val="18"/>
                <w:szCs w:val="18"/>
              </w:rPr>
              <w:fldChar w:fldCharType="separate"/>
            </w:r>
            <w:r w:rsidRPr="002C0197">
              <w:rPr>
                <w:noProof/>
                <w:sz w:val="18"/>
                <w:szCs w:val="18"/>
              </w:rPr>
              <w:t> </w:t>
            </w:r>
            <w:r w:rsidRPr="002C0197">
              <w:rPr>
                <w:noProof/>
                <w:sz w:val="18"/>
                <w:szCs w:val="18"/>
              </w:rPr>
              <w:t> </w:t>
            </w:r>
            <w:r w:rsidRPr="002C0197">
              <w:rPr>
                <w:noProof/>
                <w:sz w:val="18"/>
                <w:szCs w:val="18"/>
              </w:rPr>
              <w:t> </w:t>
            </w:r>
            <w:r w:rsidRPr="002C0197">
              <w:rPr>
                <w:noProof/>
                <w:sz w:val="18"/>
                <w:szCs w:val="18"/>
              </w:rPr>
              <w:t> </w:t>
            </w:r>
            <w:r w:rsidRPr="002C0197">
              <w:rPr>
                <w:noProof/>
                <w:sz w:val="18"/>
                <w:szCs w:val="18"/>
              </w:rPr>
              <w:t> </w:t>
            </w:r>
            <w:r w:rsidRPr="002C0197">
              <w:fldChar w:fldCharType="end"/>
            </w:r>
            <w:bookmarkEnd w:id="20"/>
          </w:p>
        </w:tc>
      </w:tr>
    </w:tbl>
    <w:p w14:paraId="7C687231" w14:textId="77777777" w:rsidR="00F21035" w:rsidRDefault="00F21035" w:rsidP="00F21035">
      <w:pPr>
        <w:suppressAutoHyphens w:val="0"/>
        <w:spacing w:line="360" w:lineRule="auto"/>
        <w:ind w:left="1440" w:hanging="1440"/>
        <w:jc w:val="center"/>
        <w:rPr>
          <w:b/>
          <w:bCs/>
          <w:i/>
          <w:iCs/>
          <w:noProof/>
          <w:sz w:val="18"/>
          <w:szCs w:val="18"/>
          <w:lang w:val="it-IT" w:eastAsia="en-US"/>
        </w:rPr>
      </w:pPr>
    </w:p>
    <w:p w14:paraId="3237925C" w14:textId="77777777" w:rsidR="002C0197" w:rsidRPr="00F21035" w:rsidRDefault="002C0197" w:rsidP="00F21035">
      <w:pPr>
        <w:suppressAutoHyphens w:val="0"/>
        <w:spacing w:line="360" w:lineRule="auto"/>
        <w:ind w:left="1440" w:hanging="1440"/>
        <w:jc w:val="center"/>
        <w:rPr>
          <w:b/>
          <w:bCs/>
          <w:i/>
          <w:iCs/>
          <w:noProof/>
          <w:sz w:val="18"/>
          <w:szCs w:val="18"/>
          <w:lang w:val="it-IT" w:eastAsia="en-US"/>
        </w:rPr>
      </w:pPr>
    </w:p>
    <w:p w14:paraId="220C4E00"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4D1921FA"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Sez. II</w:t>
      </w:r>
    </w:p>
    <w:p w14:paraId="583954B4" w14:textId="77777777" w:rsidR="000A6FBB" w:rsidRPr="0078684C" w:rsidRDefault="002A3D37"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GENERALITÀ</w:t>
      </w:r>
      <w:r w:rsidR="000A6FBB" w:rsidRPr="0078684C">
        <w:rPr>
          <w:b/>
          <w:bCs/>
          <w:i/>
          <w:iCs/>
          <w:sz w:val="18"/>
          <w:szCs w:val="18"/>
          <w:lang w:val="it-IT"/>
        </w:rPr>
        <w:t xml:space="preserve"> </w:t>
      </w:r>
      <w:smartTag w:uri="urn:schemas-microsoft-com:office:smarttags" w:element="stockticker">
        <w:r w:rsidR="000A6FBB" w:rsidRPr="0078684C">
          <w:rPr>
            <w:b/>
            <w:bCs/>
            <w:i/>
            <w:iCs/>
            <w:sz w:val="18"/>
            <w:szCs w:val="18"/>
            <w:lang w:val="it-IT"/>
          </w:rPr>
          <w:t>DELL</w:t>
        </w:r>
      </w:smartTag>
      <w:r w:rsidR="000A6FBB" w:rsidRPr="0078684C">
        <w:rPr>
          <w:b/>
          <w:bCs/>
          <w:i/>
          <w:iCs/>
          <w:sz w:val="18"/>
          <w:szCs w:val="18"/>
          <w:lang w:val="it-IT"/>
        </w:rPr>
        <w:t>’IMPRESA DICHIARANTE</w:t>
      </w:r>
      <w:r w:rsidR="000A6FBB" w:rsidRPr="0078684C">
        <w:rPr>
          <w:rStyle w:val="Caratterenotadichiusura"/>
          <w:rFonts w:cs="Arial"/>
          <w:b/>
          <w:bCs/>
          <w:i/>
          <w:iCs/>
          <w:sz w:val="18"/>
          <w:szCs w:val="18"/>
          <w:lang w:val="it-IT"/>
        </w:rPr>
        <w:endnoteReference w:id="1"/>
      </w:r>
    </w:p>
    <w:p w14:paraId="2A7351E9"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251A2D4A" w14:textId="77777777" w:rsidR="000A6FBB" w:rsidRDefault="000A6FBB" w:rsidP="00797CD3">
      <w:pPr>
        <w:pStyle w:val="sche3"/>
        <w:spacing w:line="360" w:lineRule="auto"/>
        <w:rPr>
          <w:b/>
          <w:bCs/>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8"/>
      </w:tblGrid>
      <w:tr w:rsidR="00391487" w14:paraId="060AC95C" w14:textId="77777777" w:rsidTr="00CD3F15">
        <w:tc>
          <w:tcPr>
            <w:tcW w:w="9923" w:type="dxa"/>
            <w:gridSpan w:val="2"/>
          </w:tcPr>
          <w:p w14:paraId="78483AF5" w14:textId="30A9692C" w:rsidR="00391487" w:rsidRDefault="00391487" w:rsidP="00391487">
            <w:pPr>
              <w:pStyle w:val="sche3"/>
              <w:autoSpaceDE/>
              <w:spacing w:line="360" w:lineRule="auto"/>
              <w:jc w:val="center"/>
              <w:rPr>
                <w:b/>
                <w:bCs/>
                <w:sz w:val="18"/>
                <w:szCs w:val="18"/>
                <w:lang w:val="it-IT"/>
              </w:rPr>
            </w:pPr>
            <w:r w:rsidRPr="0078684C">
              <w:rPr>
                <w:b/>
                <w:bCs/>
                <w:sz w:val="18"/>
                <w:szCs w:val="18"/>
                <w:lang w:val="it-IT"/>
              </w:rPr>
              <w:lastRenderedPageBreak/>
              <w:t>DICHIARA</w:t>
            </w:r>
          </w:p>
        </w:tc>
      </w:tr>
      <w:bookmarkStart w:id="21" w:name="Controllo59"/>
      <w:tr w:rsidR="00391487" w:rsidRPr="00A57A37" w14:paraId="0EF35C24" w14:textId="77777777" w:rsidTr="00CD3F15">
        <w:tc>
          <w:tcPr>
            <w:tcW w:w="9923" w:type="dxa"/>
            <w:gridSpan w:val="2"/>
          </w:tcPr>
          <w:p w14:paraId="66DB87BD" w14:textId="77777777" w:rsidR="00391487" w:rsidRPr="00391487" w:rsidRDefault="00391487" w:rsidP="00391487">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fldChar w:fldCharType="end"/>
            </w:r>
            <w:bookmarkEnd w:id="21"/>
            <w:r w:rsidRPr="0078684C">
              <w:rPr>
                <w:rFonts w:eastAsia="Arial Unicode MS"/>
                <w:sz w:val="18"/>
                <w:szCs w:val="18"/>
                <w:lang w:val="it-IT"/>
              </w:rPr>
              <w:tab/>
              <w:t xml:space="preserve">(nel caso di impresa con sede in Italia) di essere iscritta presso la Camera di Commercio, Industria, Artigianato e Agricoltura di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 xml:space="preserv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 per l'attività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 co</w:t>
            </w:r>
            <w:r>
              <w:rPr>
                <w:rFonts w:eastAsia="Arial Unicode MS"/>
                <w:sz w:val="18"/>
                <w:szCs w:val="18"/>
                <w:lang w:val="it-IT"/>
              </w:rPr>
              <w:t>erente</w:t>
            </w:r>
            <w:r w:rsidRPr="0078684C">
              <w:rPr>
                <w:rFonts w:eastAsia="Arial Unicode MS"/>
                <w:sz w:val="18"/>
                <w:szCs w:val="18"/>
                <w:lang w:val="it-IT"/>
              </w:rPr>
              <w:t xml:space="preserve"> con quella oggetto del presente appalto;</w:t>
            </w:r>
          </w:p>
        </w:tc>
      </w:tr>
      <w:tr w:rsidR="00391487" w:rsidRPr="00A57A37" w14:paraId="2F8E8441" w14:textId="77777777" w:rsidTr="00CD3F15">
        <w:tc>
          <w:tcPr>
            <w:tcW w:w="9923" w:type="dxa"/>
            <w:gridSpan w:val="2"/>
          </w:tcPr>
          <w:p w14:paraId="2FC4E4E9" w14:textId="43CBDA06" w:rsidR="00391487" w:rsidRPr="00C11B05" w:rsidRDefault="00391487" w:rsidP="00C11B05">
            <w:pPr>
              <w:autoSpaceDE w:val="0"/>
              <w:spacing w:after="120" w:line="360" w:lineRule="auto"/>
              <w:ind w:left="425" w:hanging="425"/>
              <w:jc w:val="both"/>
              <w:rPr>
                <w:sz w:val="18"/>
                <w:szCs w:val="18"/>
                <w:lang w:val="it-IT"/>
              </w:rPr>
            </w:pPr>
            <w:r w:rsidRPr="0078684C">
              <w:rPr>
                <w:sz w:val="18"/>
                <w:szCs w:val="18"/>
                <w:lang w:val="it-IT"/>
              </w:rPr>
              <w:fldChar w:fldCharType="begin">
                <w:ffData>
                  <w:name w:val="Controllo143"/>
                  <w:enabled/>
                  <w:calcOnExit w:val="0"/>
                  <w:checkBox>
                    <w:sizeAuto/>
                    <w:default w:val="0"/>
                  </w:checkBox>
                </w:ffData>
              </w:fldChar>
            </w:r>
            <w:bookmarkStart w:id="22" w:name="Controllo143"/>
            <w:r w:rsidRPr="0078684C">
              <w:rPr>
                <w:sz w:val="18"/>
                <w:szCs w:val="18"/>
                <w:lang w:val="it-IT"/>
              </w:rPr>
              <w:instrText xml:space="preserve"> FORMCHECKBOX </w:instrText>
            </w:r>
            <w:r w:rsidRPr="0078684C">
              <w:rPr>
                <w:sz w:val="18"/>
                <w:szCs w:val="18"/>
                <w:lang w:val="it-IT"/>
              </w:rPr>
            </w:r>
            <w:r w:rsidRPr="0078684C">
              <w:rPr>
                <w:sz w:val="18"/>
                <w:szCs w:val="18"/>
                <w:lang w:val="it-IT"/>
              </w:rPr>
              <w:fldChar w:fldCharType="separate"/>
            </w:r>
            <w:r w:rsidRPr="0078684C">
              <w:rPr>
                <w:sz w:val="18"/>
                <w:szCs w:val="18"/>
                <w:lang w:val="it-IT"/>
              </w:rPr>
              <w:fldChar w:fldCharType="end"/>
            </w:r>
            <w:bookmarkEnd w:id="22"/>
            <w:r w:rsidRPr="0078684C">
              <w:rPr>
                <w:sz w:val="18"/>
                <w:szCs w:val="18"/>
                <w:lang w:val="it-IT"/>
              </w:rPr>
              <w:tab/>
              <w:t xml:space="preserve">(nel caso di ONLUS) di essere iscritto nel seguente registro delle ONLUS: </w:t>
            </w:r>
            <w:r w:rsidRPr="0078684C">
              <w:rPr>
                <w:sz w:val="18"/>
                <w:szCs w:val="18"/>
                <w:lang w:val="it-IT"/>
              </w:rPr>
              <w:fldChar w:fldCharType="begin">
                <w:ffData>
                  <w:name w:val="Testo93"/>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tc>
      </w:tr>
      <w:bookmarkStart w:id="23" w:name="Controllo124"/>
      <w:tr w:rsidR="00391487" w:rsidRPr="00A57A37" w14:paraId="559E23C1" w14:textId="77777777" w:rsidTr="00CD3F15">
        <w:tc>
          <w:tcPr>
            <w:tcW w:w="9923" w:type="dxa"/>
            <w:gridSpan w:val="2"/>
          </w:tcPr>
          <w:p w14:paraId="097481A4" w14:textId="77777777" w:rsidR="00391487" w:rsidRPr="00391487" w:rsidRDefault="00391487" w:rsidP="00797CD3">
            <w:pPr>
              <w:pStyle w:val="sche3"/>
              <w:spacing w:line="360" w:lineRule="auto"/>
              <w:rPr>
                <w:b/>
                <w:bCs/>
                <w:sz w:val="18"/>
                <w:szCs w:val="18"/>
                <w:lang w:val="it-IT"/>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it-IT"/>
              </w:rPr>
              <w:instrText xml:space="preserve"> FORMCHECKBOX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fldChar w:fldCharType="end"/>
            </w:r>
            <w:bookmarkEnd w:id="23"/>
            <w:r w:rsidRPr="0078684C">
              <w:rPr>
                <w:rFonts w:eastAsia="Arial Unicode MS"/>
                <w:sz w:val="18"/>
                <w:szCs w:val="18"/>
                <w:lang w:val="it-IT"/>
              </w:rPr>
              <w:tab/>
              <w:t xml:space="preserve">(nel caso di impresa con sede all’estero) di essere iscritta al seguente albo o lista ufficiale dello Stato di appartenenza: </w:t>
            </w:r>
            <w:r w:rsidRPr="0078684C">
              <w:rPr>
                <w:sz w:val="18"/>
                <w:szCs w:val="18"/>
              </w:rPr>
              <w:fldChar w:fldCharType="begin">
                <w:ffData>
                  <w:name w:val="Testo33"/>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r w:rsidRPr="00391487">
              <w:rPr>
                <w:sz w:val="18"/>
                <w:szCs w:val="18"/>
                <w:lang w:val="it-IT"/>
              </w:rPr>
              <w:t>;</w:t>
            </w:r>
          </w:p>
        </w:tc>
      </w:tr>
      <w:tr w:rsidR="00391487" w:rsidRPr="00A57A37" w14:paraId="42F58A4E" w14:textId="77777777" w:rsidTr="00CD3F15">
        <w:tc>
          <w:tcPr>
            <w:tcW w:w="9923" w:type="dxa"/>
            <w:gridSpan w:val="2"/>
          </w:tcPr>
          <w:p w14:paraId="2ECE7F47" w14:textId="64372CF6" w:rsidR="00391487" w:rsidRPr="00DC0D2A" w:rsidRDefault="00391487" w:rsidP="00DC0D2A">
            <w:pPr>
              <w:autoSpaceDE w:val="0"/>
              <w:spacing w:line="360" w:lineRule="auto"/>
              <w:jc w:val="both"/>
              <w:rPr>
                <w:sz w:val="18"/>
                <w:szCs w:val="18"/>
                <w:lang w:val="it-IT"/>
              </w:rPr>
            </w:pPr>
            <w:r w:rsidRPr="00DC0D2A">
              <w:rPr>
                <w:sz w:val="18"/>
                <w:szCs w:val="18"/>
                <w:lang w:val="it-IT"/>
              </w:rPr>
              <w:t>consapevole delle responsabilità penali previste dall’</w:t>
            </w:r>
            <w:r w:rsidRPr="005E1539">
              <w:rPr>
                <w:b/>
                <w:bCs/>
                <w:sz w:val="18"/>
                <w:szCs w:val="18"/>
                <w:lang w:val="it-IT"/>
              </w:rPr>
              <w:t>art. 55, comma 2, del d.lgs. 21 novembre 2007, n. 231</w:t>
            </w:r>
            <w:r w:rsidRPr="00DC0D2A">
              <w:rPr>
                <w:sz w:val="18"/>
                <w:szCs w:val="18"/>
                <w:lang w:val="it-IT"/>
              </w:rPr>
              <w:t xml:space="preserve">, in caso di omessa o mendace dichiarazione delle generalità del soggetto, dichiara che il titolare effettivo ai sensi del d.lgs. 231/2007 è il seguente soggetto/sono i seguenti soggetti: </w:t>
            </w:r>
          </w:p>
        </w:tc>
      </w:tr>
      <w:tr w:rsidR="00391487" w14:paraId="31289257" w14:textId="77777777" w:rsidTr="00CD3F15">
        <w:tc>
          <w:tcPr>
            <w:tcW w:w="4955" w:type="dxa"/>
          </w:tcPr>
          <w:p w14:paraId="60C79F10" w14:textId="77777777" w:rsidR="00391487" w:rsidRDefault="00391487" w:rsidP="00797CD3">
            <w:pPr>
              <w:pStyle w:val="sche3"/>
              <w:spacing w:line="360" w:lineRule="auto"/>
              <w:rPr>
                <w:b/>
                <w:bCs/>
                <w:sz w:val="18"/>
                <w:szCs w:val="18"/>
                <w:lang w:val="it-IT"/>
              </w:rPr>
            </w:pPr>
            <w:r w:rsidRPr="000C508A">
              <w:rPr>
                <w:sz w:val="18"/>
                <w:szCs w:val="18"/>
                <w:lang w:val="it-IT"/>
              </w:rPr>
              <w:t xml:space="preserve">Nome: </w:t>
            </w:r>
            <w:r w:rsidRPr="000C508A">
              <w:rPr>
                <w:sz w:val="18"/>
                <w:szCs w:val="18"/>
                <w:lang w:val="it-IT"/>
              </w:rPr>
              <w:fldChar w:fldCharType="begin">
                <w:ffData>
                  <w:name w:val="Testo33"/>
                  <w:enabled/>
                  <w:calcOnExit w:val="0"/>
                  <w:textInput/>
                </w:ffData>
              </w:fldChar>
            </w:r>
            <w:r w:rsidRPr="000C508A">
              <w:rPr>
                <w:sz w:val="18"/>
                <w:szCs w:val="18"/>
                <w:lang w:val="it-IT"/>
              </w:rPr>
              <w:instrText xml:space="preserve"> FORMTEXT </w:instrText>
            </w:r>
            <w:r w:rsidRPr="000C508A">
              <w:rPr>
                <w:sz w:val="18"/>
                <w:szCs w:val="18"/>
                <w:lang w:val="it-IT"/>
              </w:rPr>
            </w:r>
            <w:r w:rsidRPr="000C508A">
              <w:rPr>
                <w:sz w:val="18"/>
                <w:szCs w:val="18"/>
                <w:lang w:val="it-IT"/>
              </w:rPr>
              <w:fldChar w:fldCharType="separate"/>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fldChar w:fldCharType="end"/>
            </w:r>
            <w:r w:rsidRPr="000C508A">
              <w:rPr>
                <w:sz w:val="18"/>
                <w:szCs w:val="18"/>
                <w:lang w:val="it-IT"/>
              </w:rPr>
              <w:t xml:space="preserve"> ;</w:t>
            </w:r>
          </w:p>
        </w:tc>
        <w:tc>
          <w:tcPr>
            <w:tcW w:w="4968" w:type="dxa"/>
          </w:tcPr>
          <w:p w14:paraId="652E02A6" w14:textId="77777777" w:rsidR="00391487" w:rsidRDefault="00391487" w:rsidP="00797CD3">
            <w:pPr>
              <w:pStyle w:val="sche3"/>
              <w:spacing w:line="360" w:lineRule="auto"/>
              <w:rPr>
                <w:b/>
                <w:bCs/>
                <w:sz w:val="18"/>
                <w:szCs w:val="18"/>
                <w:lang w:val="it-IT"/>
              </w:rPr>
            </w:pPr>
            <w:r w:rsidRPr="000C508A">
              <w:rPr>
                <w:sz w:val="18"/>
                <w:szCs w:val="18"/>
                <w:lang w:val="it-IT"/>
              </w:rPr>
              <w:t xml:space="preserve">Cognome: </w:t>
            </w:r>
            <w:r w:rsidRPr="000C508A">
              <w:rPr>
                <w:sz w:val="18"/>
                <w:szCs w:val="18"/>
                <w:lang w:val="it-IT"/>
              </w:rPr>
              <w:fldChar w:fldCharType="begin">
                <w:ffData>
                  <w:name w:val="Testo33"/>
                  <w:enabled/>
                  <w:calcOnExit w:val="0"/>
                  <w:textInput/>
                </w:ffData>
              </w:fldChar>
            </w:r>
            <w:r w:rsidRPr="000C508A">
              <w:rPr>
                <w:sz w:val="18"/>
                <w:szCs w:val="18"/>
                <w:lang w:val="it-IT"/>
              </w:rPr>
              <w:instrText xml:space="preserve"> FORMTEXT </w:instrText>
            </w:r>
            <w:r w:rsidRPr="000C508A">
              <w:rPr>
                <w:sz w:val="18"/>
                <w:szCs w:val="18"/>
                <w:lang w:val="it-IT"/>
              </w:rPr>
            </w:r>
            <w:r w:rsidRPr="000C508A">
              <w:rPr>
                <w:sz w:val="18"/>
                <w:szCs w:val="18"/>
                <w:lang w:val="it-IT"/>
              </w:rPr>
              <w:fldChar w:fldCharType="separate"/>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fldChar w:fldCharType="end"/>
            </w:r>
            <w:r w:rsidRPr="000C508A">
              <w:rPr>
                <w:sz w:val="18"/>
                <w:szCs w:val="18"/>
                <w:lang w:val="it-IT"/>
              </w:rPr>
              <w:t>;</w:t>
            </w:r>
          </w:p>
        </w:tc>
      </w:tr>
      <w:tr w:rsidR="00391487" w14:paraId="0E55AA0B" w14:textId="77777777" w:rsidTr="00CD3F15">
        <w:tc>
          <w:tcPr>
            <w:tcW w:w="4955" w:type="dxa"/>
          </w:tcPr>
          <w:p w14:paraId="7C82ECFE" w14:textId="77777777" w:rsidR="00391487" w:rsidRDefault="00391487" w:rsidP="00797CD3">
            <w:pPr>
              <w:pStyle w:val="sche3"/>
              <w:spacing w:line="360" w:lineRule="auto"/>
              <w:rPr>
                <w:b/>
                <w:bCs/>
                <w:sz w:val="18"/>
                <w:szCs w:val="18"/>
                <w:lang w:val="it-IT"/>
              </w:rPr>
            </w:pPr>
            <w:r w:rsidRPr="000C508A">
              <w:rPr>
                <w:sz w:val="18"/>
                <w:szCs w:val="18"/>
                <w:lang w:val="it-IT"/>
              </w:rPr>
              <w:t xml:space="preserve">Data di nascita: </w:t>
            </w:r>
            <w:r w:rsidRPr="000C508A">
              <w:rPr>
                <w:sz w:val="18"/>
                <w:szCs w:val="18"/>
                <w:lang w:val="it-IT"/>
              </w:rPr>
              <w:fldChar w:fldCharType="begin">
                <w:ffData>
                  <w:name w:val="Testo33"/>
                  <w:enabled/>
                  <w:calcOnExit w:val="0"/>
                  <w:textInput/>
                </w:ffData>
              </w:fldChar>
            </w:r>
            <w:r w:rsidRPr="000C508A">
              <w:rPr>
                <w:sz w:val="18"/>
                <w:szCs w:val="18"/>
                <w:lang w:val="it-IT"/>
              </w:rPr>
              <w:instrText xml:space="preserve"> FORMTEXT </w:instrText>
            </w:r>
            <w:r w:rsidRPr="000C508A">
              <w:rPr>
                <w:sz w:val="18"/>
                <w:szCs w:val="18"/>
                <w:lang w:val="it-IT"/>
              </w:rPr>
            </w:r>
            <w:r w:rsidRPr="000C508A">
              <w:rPr>
                <w:sz w:val="18"/>
                <w:szCs w:val="18"/>
                <w:lang w:val="it-IT"/>
              </w:rPr>
              <w:fldChar w:fldCharType="separate"/>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fldChar w:fldCharType="end"/>
            </w:r>
            <w:r w:rsidRPr="000C508A">
              <w:rPr>
                <w:sz w:val="18"/>
                <w:szCs w:val="18"/>
                <w:lang w:val="it-IT"/>
              </w:rPr>
              <w:t>;</w:t>
            </w:r>
          </w:p>
        </w:tc>
        <w:tc>
          <w:tcPr>
            <w:tcW w:w="4968" w:type="dxa"/>
          </w:tcPr>
          <w:p w14:paraId="45CAC0DD" w14:textId="77777777" w:rsidR="00391487" w:rsidRPr="00391487" w:rsidRDefault="00391487" w:rsidP="00391487">
            <w:pPr>
              <w:autoSpaceDE w:val="0"/>
              <w:spacing w:line="360" w:lineRule="auto"/>
              <w:ind w:left="426" w:hanging="426"/>
              <w:jc w:val="both"/>
              <w:rPr>
                <w:sz w:val="18"/>
                <w:szCs w:val="18"/>
                <w:lang w:val="it-IT"/>
              </w:rPr>
            </w:pPr>
            <w:r w:rsidRPr="000C508A">
              <w:rPr>
                <w:sz w:val="18"/>
                <w:szCs w:val="18"/>
                <w:lang w:val="it-IT"/>
              </w:rPr>
              <w:t xml:space="preserve">Codice Fiscale: </w:t>
            </w:r>
            <w:r w:rsidRPr="000C508A">
              <w:rPr>
                <w:sz w:val="18"/>
                <w:szCs w:val="18"/>
                <w:lang w:val="it-IT"/>
              </w:rPr>
              <w:fldChar w:fldCharType="begin">
                <w:ffData>
                  <w:name w:val="Testo33"/>
                  <w:enabled/>
                  <w:calcOnExit w:val="0"/>
                  <w:textInput/>
                </w:ffData>
              </w:fldChar>
            </w:r>
            <w:r w:rsidRPr="000C508A">
              <w:rPr>
                <w:sz w:val="18"/>
                <w:szCs w:val="18"/>
                <w:lang w:val="it-IT"/>
              </w:rPr>
              <w:instrText xml:space="preserve"> FORMTEXT </w:instrText>
            </w:r>
            <w:r w:rsidRPr="000C508A">
              <w:rPr>
                <w:sz w:val="18"/>
                <w:szCs w:val="18"/>
                <w:lang w:val="it-IT"/>
              </w:rPr>
            </w:r>
            <w:r w:rsidRPr="000C508A">
              <w:rPr>
                <w:sz w:val="18"/>
                <w:szCs w:val="18"/>
                <w:lang w:val="it-IT"/>
              </w:rPr>
              <w:fldChar w:fldCharType="separate"/>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t> </w:t>
            </w:r>
            <w:r w:rsidRPr="000C508A">
              <w:rPr>
                <w:sz w:val="18"/>
                <w:szCs w:val="18"/>
                <w:lang w:val="it-IT"/>
              </w:rPr>
              <w:fldChar w:fldCharType="end"/>
            </w:r>
          </w:p>
        </w:tc>
      </w:tr>
      <w:tr w:rsidR="00391487" w14:paraId="07465775" w14:textId="77777777" w:rsidTr="00CD3F15">
        <w:tc>
          <w:tcPr>
            <w:tcW w:w="9923" w:type="dxa"/>
            <w:gridSpan w:val="2"/>
          </w:tcPr>
          <w:p w14:paraId="07690D9D" w14:textId="77777777" w:rsidR="00AE1611" w:rsidRDefault="00AE1611" w:rsidP="00391487">
            <w:pPr>
              <w:autoSpaceDE w:val="0"/>
              <w:spacing w:line="360" w:lineRule="auto"/>
              <w:jc w:val="center"/>
              <w:rPr>
                <w:b/>
                <w:bCs/>
                <w:sz w:val="18"/>
                <w:szCs w:val="18"/>
                <w:lang w:val="it-IT"/>
              </w:rPr>
            </w:pPr>
          </w:p>
          <w:p w14:paraId="643BFA8D" w14:textId="77777777" w:rsidR="00391487" w:rsidRDefault="00391487" w:rsidP="00391487">
            <w:pPr>
              <w:autoSpaceDE w:val="0"/>
              <w:spacing w:line="360" w:lineRule="auto"/>
              <w:jc w:val="center"/>
              <w:rPr>
                <w:b/>
                <w:bCs/>
                <w:sz w:val="18"/>
                <w:szCs w:val="18"/>
                <w:lang w:val="it-IT"/>
              </w:rPr>
            </w:pPr>
            <w:r w:rsidRPr="0078684C">
              <w:rPr>
                <w:b/>
                <w:bCs/>
                <w:sz w:val="18"/>
                <w:szCs w:val="18"/>
                <w:lang w:val="it-IT"/>
              </w:rPr>
              <w:t>ATTESTA I SEGUENTI DATI</w:t>
            </w:r>
          </w:p>
          <w:p w14:paraId="6C07EE1A" w14:textId="77777777" w:rsidR="00391487" w:rsidRDefault="00391487" w:rsidP="00797CD3">
            <w:pPr>
              <w:pStyle w:val="sche3"/>
              <w:spacing w:line="360" w:lineRule="auto"/>
              <w:rPr>
                <w:b/>
                <w:bCs/>
                <w:sz w:val="18"/>
                <w:szCs w:val="18"/>
                <w:lang w:val="it-IT"/>
              </w:rPr>
            </w:pPr>
          </w:p>
        </w:tc>
      </w:tr>
      <w:tr w:rsidR="00391487" w14:paraId="798D9460" w14:textId="77777777" w:rsidTr="00CD3F15">
        <w:tc>
          <w:tcPr>
            <w:tcW w:w="4955" w:type="dxa"/>
          </w:tcPr>
          <w:p w14:paraId="3095C84C" w14:textId="77777777" w:rsidR="00391487" w:rsidRPr="00391487" w:rsidRDefault="00391487" w:rsidP="00391487">
            <w:pPr>
              <w:autoSpaceDE w:val="0"/>
              <w:spacing w:line="360" w:lineRule="auto"/>
              <w:jc w:val="both"/>
              <w:rPr>
                <w:rFonts w:eastAsia="Arial Unicode MS"/>
                <w:sz w:val="18"/>
                <w:szCs w:val="18"/>
                <w:lang w:val="it-IT"/>
              </w:rPr>
            </w:pPr>
            <w:r w:rsidRPr="0078684C">
              <w:rPr>
                <w:rFonts w:eastAsia="Arial Unicode MS"/>
                <w:sz w:val="18"/>
                <w:szCs w:val="18"/>
                <w:lang w:val="it-IT"/>
              </w:rPr>
              <w:t xml:space="preserve">numero di iscrizione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w:t>
            </w:r>
          </w:p>
        </w:tc>
        <w:tc>
          <w:tcPr>
            <w:tcW w:w="4968" w:type="dxa"/>
          </w:tcPr>
          <w:p w14:paraId="7D31C633" w14:textId="77777777" w:rsidR="00391487" w:rsidRPr="00391487" w:rsidRDefault="00391487" w:rsidP="00391487">
            <w:pPr>
              <w:autoSpaceDE w:val="0"/>
              <w:spacing w:line="360" w:lineRule="auto"/>
              <w:jc w:val="both"/>
              <w:rPr>
                <w:rFonts w:eastAsia="Arial Unicode MS"/>
                <w:sz w:val="18"/>
                <w:szCs w:val="18"/>
                <w:lang w:val="it-IT"/>
              </w:rPr>
            </w:pPr>
            <w:r w:rsidRPr="0078684C">
              <w:rPr>
                <w:rFonts w:eastAsia="Arial Unicode MS"/>
                <w:sz w:val="18"/>
                <w:szCs w:val="18"/>
                <w:lang w:val="it-IT"/>
              </w:rPr>
              <w:t xml:space="preserve">data di iscrizione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w:t>
            </w:r>
          </w:p>
        </w:tc>
      </w:tr>
      <w:tr w:rsidR="00391487" w14:paraId="3B8C5F7A" w14:textId="77777777" w:rsidTr="00CD3F15">
        <w:tc>
          <w:tcPr>
            <w:tcW w:w="4955" w:type="dxa"/>
          </w:tcPr>
          <w:p w14:paraId="47821ED6" w14:textId="77777777" w:rsidR="00391487" w:rsidRPr="00391487" w:rsidRDefault="00391487" w:rsidP="00391487">
            <w:pPr>
              <w:autoSpaceDE w:val="0"/>
              <w:spacing w:line="360" w:lineRule="auto"/>
              <w:jc w:val="both"/>
              <w:rPr>
                <w:rFonts w:eastAsia="Arial Unicode MS"/>
                <w:sz w:val="18"/>
                <w:szCs w:val="18"/>
                <w:lang w:val="it-IT"/>
              </w:rPr>
            </w:pPr>
            <w:r w:rsidRPr="0078684C">
              <w:rPr>
                <w:rFonts w:eastAsia="Arial Unicode MS"/>
                <w:sz w:val="18"/>
                <w:szCs w:val="18"/>
                <w:lang w:val="it-IT"/>
              </w:rPr>
              <w:t xml:space="preserve">durata della ditta/data termine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it-IT"/>
              </w:rPr>
              <w:t>;</w:t>
            </w:r>
          </w:p>
        </w:tc>
        <w:tc>
          <w:tcPr>
            <w:tcW w:w="4968" w:type="dxa"/>
          </w:tcPr>
          <w:p w14:paraId="65E5CA3C" w14:textId="77777777" w:rsidR="00391487" w:rsidRPr="00391487" w:rsidRDefault="00391487" w:rsidP="00391487">
            <w:pPr>
              <w:autoSpaceDE w:val="0"/>
              <w:spacing w:line="360" w:lineRule="auto"/>
              <w:jc w:val="both"/>
              <w:rPr>
                <w:sz w:val="18"/>
                <w:szCs w:val="18"/>
                <w:lang w:val="it-IT"/>
              </w:rPr>
            </w:pPr>
            <w:r>
              <w:rPr>
                <w:rFonts w:eastAsia="Arial Unicode MS"/>
                <w:sz w:val="18"/>
                <w:szCs w:val="18"/>
                <w:lang w:val="it-IT"/>
              </w:rPr>
              <w:t>r</w:t>
            </w:r>
            <w:r w:rsidRPr="0078684C">
              <w:rPr>
                <w:rFonts w:eastAsia="Arial Unicode MS"/>
                <w:sz w:val="18"/>
                <w:szCs w:val="18"/>
                <w:lang w:val="it-IT"/>
              </w:rPr>
              <w:t xml:space="preserve">agione sociale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it-IT"/>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sz w:val="18"/>
                <w:szCs w:val="18"/>
                <w:lang w:val="it-IT"/>
              </w:rPr>
              <w:t xml:space="preserve"> .</w:t>
            </w:r>
          </w:p>
        </w:tc>
      </w:tr>
      <w:tr w:rsidR="00391487" w14:paraId="55FF07A3" w14:textId="77777777" w:rsidTr="00CD3F15">
        <w:tc>
          <w:tcPr>
            <w:tcW w:w="9923" w:type="dxa"/>
            <w:gridSpan w:val="2"/>
          </w:tcPr>
          <w:p w14:paraId="13379295" w14:textId="77777777" w:rsidR="00391487" w:rsidRDefault="00391487" w:rsidP="003D3F04">
            <w:pPr>
              <w:pStyle w:val="sche3"/>
              <w:autoSpaceDE/>
              <w:spacing w:before="120" w:after="120" w:line="360" w:lineRule="auto"/>
              <w:jc w:val="center"/>
              <w:rPr>
                <w:b/>
                <w:bCs/>
                <w:sz w:val="18"/>
                <w:szCs w:val="18"/>
                <w:lang w:val="it-IT"/>
              </w:rPr>
            </w:pPr>
            <w:r w:rsidRPr="003B335A">
              <w:rPr>
                <w:b/>
                <w:bCs/>
                <w:sz w:val="18"/>
                <w:szCs w:val="18"/>
                <w:lang w:val="it-IT"/>
              </w:rPr>
              <w:t>E DICHIARA</w:t>
            </w:r>
          </w:p>
        </w:tc>
      </w:tr>
      <w:tr w:rsidR="00391487" w:rsidRPr="00A57A37" w14:paraId="5A0500A9" w14:textId="77777777" w:rsidTr="00CD3F15">
        <w:tc>
          <w:tcPr>
            <w:tcW w:w="9923" w:type="dxa"/>
            <w:gridSpan w:val="2"/>
          </w:tcPr>
          <w:p w14:paraId="0A28CB1E" w14:textId="7A66B820" w:rsidR="00391487" w:rsidRPr="00D32765" w:rsidRDefault="00391487" w:rsidP="00D32765">
            <w:pPr>
              <w:autoSpaceDE w:val="0"/>
              <w:spacing w:after="120" w:line="360" w:lineRule="auto"/>
              <w:ind w:left="425" w:hanging="425"/>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fldChar w:fldCharType="end"/>
            </w:r>
            <w:r>
              <w:rPr>
                <w:rFonts w:eastAsia="Arial Unicode MS"/>
                <w:sz w:val="18"/>
                <w:szCs w:val="18"/>
                <w:lang w:val="it-IT"/>
              </w:rPr>
              <w:t xml:space="preserve"> </w:t>
            </w:r>
            <w:r>
              <w:rPr>
                <w:rFonts w:eastAsia="Arial Unicode MS"/>
                <w:sz w:val="18"/>
                <w:szCs w:val="18"/>
                <w:lang w:val="it-IT"/>
              </w:rPr>
              <w:tab/>
            </w:r>
            <w:r w:rsidRPr="006871F1">
              <w:rPr>
                <w:rFonts w:eastAsia="Arial Unicode MS"/>
                <w:sz w:val="18"/>
                <w:szCs w:val="18"/>
                <w:lang w:val="it-IT"/>
              </w:rPr>
              <w:t xml:space="preserve">di essere una micro, piccola, media impresa ai sensi </w:t>
            </w:r>
            <w:bookmarkStart w:id="24" w:name="_Hlk509220306"/>
            <w:r>
              <w:rPr>
                <w:rFonts w:eastAsia="Arial Unicode MS"/>
                <w:sz w:val="18"/>
                <w:szCs w:val="18"/>
                <w:lang w:val="it-IT"/>
              </w:rPr>
              <w:t xml:space="preserve">della Raccomandazione n. 2003/361/CE della Commissione del 6 maggio 2003 </w:t>
            </w:r>
            <w:r w:rsidRPr="00D56C41">
              <w:rPr>
                <w:rFonts w:eastAsia="Arial Unicode MS"/>
                <w:sz w:val="18"/>
                <w:szCs w:val="18"/>
                <w:lang w:val="it-IT"/>
              </w:rPr>
              <w:t xml:space="preserve">relativa alla definizione delle microimprese, piccole e medie imprese </w:t>
            </w:r>
            <w:bookmarkEnd w:id="24"/>
            <w:r w:rsidRPr="00850FBE">
              <w:rPr>
                <w:rFonts w:eastAsia="Arial Unicode MS"/>
                <w:sz w:val="18"/>
                <w:szCs w:val="18"/>
                <w:lang w:val="it-IT"/>
              </w:rPr>
              <w:t>(se si occupano</w:t>
            </w:r>
            <w:r w:rsidRPr="006871F1">
              <w:rPr>
                <w:rFonts w:eastAsia="Arial Unicode MS"/>
                <w:sz w:val="18"/>
                <w:szCs w:val="18"/>
                <w:lang w:val="it-IT"/>
              </w:rPr>
              <w:t xml:space="preserve"> meno di 250 persone e il fatturato annuo non supera i 50 mln di Euro oppure il bilancio annuo non </w:t>
            </w:r>
            <w:r>
              <w:rPr>
                <w:rFonts w:eastAsia="Arial Unicode MS"/>
                <w:sz w:val="18"/>
                <w:szCs w:val="18"/>
                <w:lang w:val="it-IT"/>
              </w:rPr>
              <w:t>supera i 43 mln di Euro barrare la casella).</w:t>
            </w:r>
          </w:p>
        </w:tc>
      </w:tr>
    </w:tbl>
    <w:p w14:paraId="7A59ABDA" w14:textId="77777777" w:rsidR="00975C9E" w:rsidRPr="002D1947" w:rsidRDefault="00975C9E" w:rsidP="00975C9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bookmarkStart w:id="25" w:name="_Hlk102463444"/>
      <w:bookmarkStart w:id="26" w:name="_Hlk188014237"/>
      <w:r w:rsidRPr="002D1947">
        <w:rPr>
          <w:b/>
          <w:bCs/>
          <w:i/>
          <w:iCs/>
          <w:sz w:val="18"/>
          <w:szCs w:val="18"/>
          <w:lang w:val="it-IT"/>
        </w:rPr>
        <w:t xml:space="preserve">Sez. </w:t>
      </w:r>
      <w:smartTag w:uri="urn:schemas-microsoft-com:office:smarttags" w:element="stockticker">
        <w:r w:rsidRPr="002D1947">
          <w:rPr>
            <w:b/>
            <w:bCs/>
            <w:i/>
            <w:iCs/>
            <w:sz w:val="18"/>
            <w:szCs w:val="18"/>
            <w:lang w:val="it-IT"/>
          </w:rPr>
          <w:t>III</w:t>
        </w:r>
      </w:smartTag>
    </w:p>
    <w:p w14:paraId="5D22C3F4" w14:textId="77777777" w:rsidR="00975C9E" w:rsidRPr="002D1947" w:rsidRDefault="00975C9E" w:rsidP="00975C9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mallCaps/>
          <w:lang w:val="it-IT"/>
        </w:rPr>
      </w:pPr>
      <w:r w:rsidRPr="002D1947">
        <w:rPr>
          <w:b/>
          <w:bCs/>
          <w:i/>
          <w:iCs/>
          <w:smallCaps/>
          <w:lang w:val="it-IT"/>
        </w:rPr>
        <w:t>attività maggiormente esposte a rischio di infiltrazione mafiosa di cui al comma 53 dell’art. 1 della Legge 190/2012 s.m.i – White list</w:t>
      </w:r>
    </w:p>
    <w:p w14:paraId="19C447ED" w14:textId="77777777" w:rsidR="00975C9E" w:rsidRPr="002D1947" w:rsidRDefault="00975C9E" w:rsidP="00975C9E">
      <w:pPr>
        <w:suppressAutoHyphens w:val="0"/>
        <w:rPr>
          <w:rFonts w:eastAsia="Arial Unicode MS"/>
          <w:color w:val="FF0000"/>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975C9E" w:rsidRPr="002D1947" w14:paraId="4ECE9AD9" w14:textId="77777777" w:rsidTr="00F8421B">
        <w:tc>
          <w:tcPr>
            <w:tcW w:w="9923" w:type="dxa"/>
          </w:tcPr>
          <w:p w14:paraId="1A08123C" w14:textId="77777777" w:rsidR="00975C9E" w:rsidRPr="002D1947" w:rsidRDefault="00975C9E" w:rsidP="00F8421B">
            <w:pPr>
              <w:suppressAutoHyphens w:val="0"/>
              <w:jc w:val="center"/>
              <w:rPr>
                <w:b/>
                <w:bCs/>
                <w:sz w:val="18"/>
                <w:szCs w:val="18"/>
                <w:lang w:val="it-IT"/>
              </w:rPr>
            </w:pPr>
          </w:p>
          <w:p w14:paraId="42B0580C" w14:textId="77777777" w:rsidR="00975C9E" w:rsidRDefault="00975C9E" w:rsidP="00F8421B">
            <w:pPr>
              <w:suppressAutoHyphens w:val="0"/>
              <w:jc w:val="center"/>
              <w:rPr>
                <w:b/>
                <w:bCs/>
                <w:sz w:val="18"/>
                <w:szCs w:val="18"/>
                <w:lang w:val="it-IT"/>
              </w:rPr>
            </w:pPr>
            <w:r w:rsidRPr="002D1947">
              <w:rPr>
                <w:b/>
                <w:bCs/>
                <w:sz w:val="18"/>
                <w:szCs w:val="18"/>
                <w:lang w:val="it-IT"/>
              </w:rPr>
              <w:t>DICHIARA</w:t>
            </w:r>
          </w:p>
          <w:p w14:paraId="2975527A" w14:textId="59513030" w:rsidR="00F77773" w:rsidRPr="002D1947" w:rsidRDefault="00F77773" w:rsidP="00F8421B">
            <w:pPr>
              <w:suppressAutoHyphens w:val="0"/>
              <w:jc w:val="center"/>
              <w:rPr>
                <w:b/>
                <w:bCs/>
                <w:sz w:val="18"/>
                <w:szCs w:val="18"/>
                <w:lang w:val="it-IT"/>
              </w:rPr>
            </w:pPr>
            <w:r w:rsidRPr="00BE51A4">
              <w:rPr>
                <w:color w:val="4472C4" w:themeColor="accent1"/>
                <w:sz w:val="18"/>
                <w:szCs w:val="18"/>
                <w:lang w:val="it-IT"/>
              </w:rPr>
              <w:t>(</w:t>
            </w:r>
            <w:r>
              <w:rPr>
                <w:color w:val="4472C4" w:themeColor="accent1"/>
                <w:sz w:val="18"/>
                <w:szCs w:val="18"/>
                <w:lang w:val="it-IT"/>
              </w:rPr>
              <w:t>eliminare qualora non riccora)</w:t>
            </w:r>
          </w:p>
          <w:p w14:paraId="022E8C72" w14:textId="77777777" w:rsidR="00975C9E" w:rsidRPr="002D1947" w:rsidRDefault="00975C9E" w:rsidP="00F8421B">
            <w:pPr>
              <w:suppressAutoHyphens w:val="0"/>
              <w:jc w:val="center"/>
              <w:rPr>
                <w:rFonts w:eastAsia="Arial Unicode MS"/>
                <w:color w:val="FF0000"/>
                <w:sz w:val="18"/>
                <w:szCs w:val="18"/>
                <w:lang w:val="it-IT"/>
              </w:rPr>
            </w:pPr>
          </w:p>
        </w:tc>
      </w:tr>
      <w:tr w:rsidR="00975C9E" w:rsidRPr="00A57A37" w14:paraId="0711018C" w14:textId="77777777" w:rsidTr="00F8421B">
        <w:tc>
          <w:tcPr>
            <w:tcW w:w="9923" w:type="dxa"/>
            <w:tcBorders>
              <w:top w:val="single" w:sz="4" w:space="0" w:color="auto"/>
              <w:left w:val="single" w:sz="4" w:space="0" w:color="auto"/>
              <w:bottom w:val="single" w:sz="4" w:space="0" w:color="auto"/>
              <w:right w:val="single" w:sz="4" w:space="0" w:color="auto"/>
            </w:tcBorders>
          </w:tcPr>
          <w:p w14:paraId="671761D4" w14:textId="77777777" w:rsidR="00975C9E" w:rsidRPr="002D1947" w:rsidRDefault="00975C9E" w:rsidP="00F8421B">
            <w:pPr>
              <w:pStyle w:val="sche3"/>
              <w:spacing w:after="120" w:line="360" w:lineRule="auto"/>
              <w:rPr>
                <w:rFonts w:eastAsia="Arial Unicode MS"/>
                <w:sz w:val="18"/>
                <w:szCs w:val="18"/>
                <w:lang w:val="it-IT"/>
              </w:rPr>
            </w:pPr>
            <w:r w:rsidRPr="002D1947">
              <w:rPr>
                <w:color w:val="000000"/>
                <w:lang w:val="it-IT"/>
              </w:rPr>
              <w:fldChar w:fldCharType="begin">
                <w:ffData>
                  <w:name w:val="Kontrollkästchen5"/>
                  <w:enabled/>
                  <w:calcOnExit w:val="0"/>
                  <w:checkBox>
                    <w:sizeAuto/>
                    <w:default w:val="0"/>
                  </w:checkBox>
                </w:ffData>
              </w:fldChar>
            </w:r>
            <w:r w:rsidRPr="002D1947">
              <w:rPr>
                <w:color w:val="000000"/>
                <w:lang w:val="it-IT"/>
              </w:rPr>
              <w:instrText xml:space="preserve"> FORMCHECKBOX </w:instrText>
            </w:r>
            <w:r w:rsidRPr="002D1947">
              <w:rPr>
                <w:color w:val="000000"/>
                <w:lang w:val="it-IT"/>
              </w:rPr>
            </w:r>
            <w:r w:rsidRPr="002D1947">
              <w:rPr>
                <w:color w:val="000000"/>
                <w:lang w:val="it-IT"/>
              </w:rPr>
              <w:fldChar w:fldCharType="separate"/>
            </w:r>
            <w:r w:rsidRPr="002D1947">
              <w:rPr>
                <w:color w:val="000000"/>
                <w:lang w:val="it-IT"/>
              </w:rPr>
              <w:fldChar w:fldCharType="end"/>
            </w:r>
            <w:r w:rsidRPr="002D1947">
              <w:rPr>
                <w:color w:val="000000"/>
                <w:lang w:val="it-IT"/>
              </w:rPr>
              <w:t xml:space="preserve"> </w:t>
            </w:r>
            <w:r w:rsidRPr="002D1947">
              <w:rPr>
                <w:rFonts w:eastAsia="Arial Unicode MS"/>
                <w:sz w:val="18"/>
                <w:szCs w:val="18"/>
                <w:lang w:val="it-IT"/>
              </w:rPr>
              <w:t xml:space="preserve">che eseguirà direttamente le </w:t>
            </w:r>
            <w:r w:rsidRPr="002D1947">
              <w:rPr>
                <w:rFonts w:eastAsia="Arial Unicode MS"/>
                <w:b/>
                <w:bCs/>
                <w:sz w:val="18"/>
                <w:szCs w:val="18"/>
                <w:lang w:val="it-IT"/>
              </w:rPr>
              <w:t>attività maggiormente esposte a rischio di infiltrazione mafiosa di cui al comma 53 dell’art. 1 della Legge 190/2012 s.m.i</w:t>
            </w:r>
            <w:r w:rsidRPr="002D1947">
              <w:rPr>
                <w:rFonts w:eastAsia="Arial Unicode MS"/>
                <w:sz w:val="18"/>
                <w:szCs w:val="18"/>
                <w:lang w:val="it-IT"/>
              </w:rPr>
              <w:t>. e che pertanto</w:t>
            </w:r>
            <w:r w:rsidRPr="002D1947">
              <w:rPr>
                <w:lang w:val="it-IT"/>
              </w:rPr>
              <w:t xml:space="preserve"> </w:t>
            </w:r>
            <w:r w:rsidRPr="002D1947">
              <w:rPr>
                <w:rFonts w:eastAsia="Arial Unicode MS"/>
                <w:sz w:val="18"/>
                <w:szCs w:val="18"/>
                <w:lang w:val="it-IT"/>
              </w:rPr>
              <w:t xml:space="preserve">ai sensi del </w:t>
            </w:r>
            <w:r w:rsidRPr="002D1947">
              <w:rPr>
                <w:rFonts w:eastAsia="Arial Unicode MS"/>
                <w:b/>
                <w:bCs/>
                <w:sz w:val="18"/>
                <w:szCs w:val="18"/>
                <w:lang w:val="it-IT"/>
              </w:rPr>
              <w:t>comma 52 dell’art. 1 della Legge 190/2012</w:t>
            </w:r>
            <w:r w:rsidRPr="002D1947">
              <w:rPr>
                <w:rFonts w:eastAsia="Arial Unicode MS"/>
                <w:sz w:val="18"/>
                <w:szCs w:val="18"/>
                <w:lang w:val="it-IT"/>
              </w:rPr>
              <w:t xml:space="preserve"> s.m.i</w:t>
            </w:r>
          </w:p>
        </w:tc>
      </w:tr>
      <w:tr w:rsidR="00975C9E" w:rsidRPr="00A57A37" w14:paraId="5020E9D3" w14:textId="77777777" w:rsidTr="00F8421B">
        <w:tc>
          <w:tcPr>
            <w:tcW w:w="9923" w:type="dxa"/>
            <w:tcBorders>
              <w:top w:val="single" w:sz="4" w:space="0" w:color="auto"/>
            </w:tcBorders>
          </w:tcPr>
          <w:p w14:paraId="3275112E" w14:textId="77777777" w:rsidR="00975C9E" w:rsidRPr="002D1947" w:rsidRDefault="00975C9E" w:rsidP="00F8421B">
            <w:pPr>
              <w:pStyle w:val="Paragrafoelenco"/>
              <w:autoSpaceDE w:val="0"/>
              <w:spacing w:after="120" w:line="360" w:lineRule="auto"/>
              <w:ind w:left="172"/>
              <w:contextualSpacing/>
              <w:jc w:val="both"/>
              <w:rPr>
                <w:sz w:val="18"/>
                <w:szCs w:val="18"/>
                <w:lang w:val="it-IT"/>
              </w:rPr>
            </w:pPr>
            <w:r w:rsidRPr="002D1947">
              <w:rPr>
                <w:color w:val="000000"/>
                <w:lang w:val="it-IT"/>
              </w:rPr>
              <w:fldChar w:fldCharType="begin">
                <w:ffData>
                  <w:name w:val="Kontrollkästchen5"/>
                  <w:enabled/>
                  <w:calcOnExit w:val="0"/>
                  <w:checkBox>
                    <w:sizeAuto/>
                    <w:default w:val="0"/>
                  </w:checkBox>
                </w:ffData>
              </w:fldChar>
            </w:r>
            <w:r w:rsidRPr="002D1947">
              <w:rPr>
                <w:color w:val="000000"/>
                <w:lang w:val="it-IT"/>
              </w:rPr>
              <w:instrText xml:space="preserve"> FORMCHECKBOX </w:instrText>
            </w:r>
            <w:r w:rsidRPr="002D1947">
              <w:rPr>
                <w:color w:val="000000"/>
                <w:lang w:val="it-IT"/>
              </w:rPr>
            </w:r>
            <w:r w:rsidRPr="002D1947">
              <w:rPr>
                <w:color w:val="000000"/>
                <w:lang w:val="it-IT"/>
              </w:rPr>
              <w:fldChar w:fldCharType="separate"/>
            </w:r>
            <w:r w:rsidRPr="002D1947">
              <w:rPr>
                <w:color w:val="000000"/>
                <w:lang w:val="it-IT"/>
              </w:rPr>
              <w:fldChar w:fldCharType="end"/>
            </w:r>
            <w:r w:rsidRPr="002D1947">
              <w:rPr>
                <w:sz w:val="18"/>
                <w:szCs w:val="18"/>
                <w:lang w:val="it-IT"/>
              </w:rPr>
              <w:t xml:space="preserve"> è iscritto nella </w:t>
            </w:r>
            <w:r w:rsidRPr="002D1947">
              <w:rPr>
                <w:b/>
                <w:bCs/>
                <w:sz w:val="18"/>
                <w:szCs w:val="18"/>
                <w:lang w:val="it-IT"/>
              </w:rPr>
              <w:t>white list</w:t>
            </w:r>
            <w:r w:rsidRPr="002D1947">
              <w:rPr>
                <w:sz w:val="18"/>
                <w:szCs w:val="18"/>
                <w:lang w:val="it-IT"/>
              </w:rPr>
              <w:t xml:space="preserve"> della Prefettura/Commissariato del Governo di _____________ con scadenza il______;</w:t>
            </w:r>
          </w:p>
        </w:tc>
      </w:tr>
      <w:tr w:rsidR="00975C9E" w:rsidRPr="00A57A37" w14:paraId="24741419" w14:textId="77777777" w:rsidTr="00F8421B">
        <w:tc>
          <w:tcPr>
            <w:tcW w:w="9923" w:type="dxa"/>
          </w:tcPr>
          <w:p w14:paraId="19B734DF" w14:textId="14CD0FB6" w:rsidR="00975C9E" w:rsidRPr="002D1947" w:rsidRDefault="00975C9E" w:rsidP="00F8421B">
            <w:pPr>
              <w:pStyle w:val="Paragrafoelenco"/>
              <w:autoSpaceDE w:val="0"/>
              <w:spacing w:after="120" w:line="360" w:lineRule="auto"/>
              <w:ind w:left="172"/>
              <w:contextualSpacing/>
              <w:jc w:val="both"/>
              <w:rPr>
                <w:sz w:val="18"/>
                <w:szCs w:val="18"/>
                <w:lang w:val="it-IT"/>
              </w:rPr>
            </w:pPr>
            <w:r w:rsidRPr="002D1947">
              <w:rPr>
                <w:color w:val="000000"/>
                <w:lang w:val="it-IT"/>
              </w:rPr>
              <w:fldChar w:fldCharType="begin">
                <w:ffData>
                  <w:name w:val="Kontrollkästchen5"/>
                  <w:enabled/>
                  <w:calcOnExit w:val="0"/>
                  <w:checkBox>
                    <w:sizeAuto/>
                    <w:default w:val="0"/>
                  </w:checkBox>
                </w:ffData>
              </w:fldChar>
            </w:r>
            <w:r w:rsidRPr="002D1947">
              <w:rPr>
                <w:color w:val="000000"/>
                <w:lang w:val="it-IT"/>
              </w:rPr>
              <w:instrText xml:space="preserve"> FORMCHECKBOX </w:instrText>
            </w:r>
            <w:r w:rsidRPr="002D1947">
              <w:rPr>
                <w:color w:val="000000"/>
                <w:lang w:val="it-IT"/>
              </w:rPr>
            </w:r>
            <w:r w:rsidRPr="002D1947">
              <w:rPr>
                <w:color w:val="000000"/>
                <w:lang w:val="it-IT"/>
              </w:rPr>
              <w:fldChar w:fldCharType="separate"/>
            </w:r>
            <w:r w:rsidRPr="002D1947">
              <w:rPr>
                <w:color w:val="000000"/>
                <w:lang w:val="it-IT"/>
              </w:rPr>
              <w:fldChar w:fldCharType="end"/>
            </w:r>
            <w:r w:rsidRPr="002D1947">
              <w:rPr>
                <w:sz w:val="18"/>
                <w:szCs w:val="18"/>
                <w:lang w:val="it-IT"/>
              </w:rPr>
              <w:t xml:space="preserve"> ha richiesto l’iscrizione nella </w:t>
            </w:r>
            <w:r w:rsidRPr="002D1947">
              <w:rPr>
                <w:b/>
                <w:bCs/>
                <w:sz w:val="18"/>
                <w:szCs w:val="18"/>
                <w:lang w:val="it-IT"/>
              </w:rPr>
              <w:t>white list</w:t>
            </w:r>
            <w:r w:rsidRPr="002D1947">
              <w:rPr>
                <w:sz w:val="18"/>
                <w:szCs w:val="18"/>
                <w:lang w:val="it-IT"/>
              </w:rPr>
              <w:t xml:space="preserve"> della Prefettura/Commissariato del Governo di ____________ in data ______;</w:t>
            </w:r>
          </w:p>
        </w:tc>
      </w:tr>
      <w:tr w:rsidR="00975C9E" w:rsidRPr="00A57A37" w14:paraId="21A6FE54" w14:textId="77777777" w:rsidTr="00F8421B">
        <w:tc>
          <w:tcPr>
            <w:tcW w:w="9923" w:type="dxa"/>
            <w:tcBorders>
              <w:bottom w:val="single" w:sz="4" w:space="0" w:color="auto"/>
            </w:tcBorders>
          </w:tcPr>
          <w:p w14:paraId="1433C8B2" w14:textId="77777777" w:rsidR="00975C9E" w:rsidRPr="002D1947" w:rsidRDefault="00975C9E" w:rsidP="00F8421B">
            <w:pPr>
              <w:pStyle w:val="Paragrafoelenco"/>
              <w:autoSpaceDE w:val="0"/>
              <w:spacing w:after="120" w:line="360" w:lineRule="auto"/>
              <w:ind w:left="172"/>
              <w:contextualSpacing/>
              <w:jc w:val="both"/>
              <w:rPr>
                <w:color w:val="000000"/>
                <w:lang w:val="it-IT"/>
              </w:rPr>
            </w:pPr>
            <w:r w:rsidRPr="002D1947">
              <w:rPr>
                <w:color w:val="000000"/>
                <w:lang w:val="it-IT"/>
              </w:rPr>
              <w:fldChar w:fldCharType="begin">
                <w:ffData>
                  <w:name w:val="Kontrollkästchen5"/>
                  <w:enabled/>
                  <w:calcOnExit w:val="0"/>
                  <w:checkBox>
                    <w:sizeAuto/>
                    <w:default w:val="0"/>
                  </w:checkBox>
                </w:ffData>
              </w:fldChar>
            </w:r>
            <w:r w:rsidRPr="002D1947">
              <w:rPr>
                <w:color w:val="000000"/>
                <w:lang w:val="it-IT"/>
              </w:rPr>
              <w:instrText xml:space="preserve"> FORMCHECKBOX </w:instrText>
            </w:r>
            <w:r w:rsidRPr="002D1947">
              <w:rPr>
                <w:color w:val="000000"/>
                <w:lang w:val="it-IT"/>
              </w:rPr>
            </w:r>
            <w:r w:rsidRPr="002D1947">
              <w:rPr>
                <w:color w:val="000000"/>
                <w:lang w:val="it-IT"/>
              </w:rPr>
              <w:fldChar w:fldCharType="separate"/>
            </w:r>
            <w:r w:rsidRPr="002D1947">
              <w:rPr>
                <w:color w:val="000000"/>
                <w:lang w:val="it-IT"/>
              </w:rPr>
              <w:fldChar w:fldCharType="end"/>
            </w:r>
            <w:r w:rsidRPr="002D1947">
              <w:rPr>
                <w:sz w:val="18"/>
                <w:szCs w:val="18"/>
                <w:lang w:val="it-IT"/>
              </w:rPr>
              <w:t xml:space="preserve"> è iscritto all’</w:t>
            </w:r>
            <w:r w:rsidRPr="002D1947">
              <w:rPr>
                <w:b/>
                <w:bCs/>
                <w:sz w:val="18"/>
                <w:szCs w:val="18"/>
                <w:lang w:val="it-IT"/>
              </w:rPr>
              <w:t xml:space="preserve">anagrafe antimafia </w:t>
            </w:r>
            <w:r w:rsidRPr="002D1947">
              <w:rPr>
                <w:sz w:val="18"/>
                <w:szCs w:val="18"/>
                <w:lang w:val="it-IT"/>
              </w:rPr>
              <w:t>degli esecutori istituita per la partecipazione alla ricostruzione nei comuni colpiti dal sisma del 2016 (</w:t>
            </w:r>
            <w:r w:rsidRPr="002D1947">
              <w:rPr>
                <w:b/>
                <w:bCs/>
                <w:sz w:val="18"/>
                <w:szCs w:val="18"/>
                <w:lang w:val="it-IT"/>
              </w:rPr>
              <w:t>d.l. 189/2016 art. 30, comma 6 convertito dalla Legge n. 229/2016</w:t>
            </w:r>
            <w:r w:rsidRPr="002D1947">
              <w:rPr>
                <w:sz w:val="18"/>
                <w:szCs w:val="18"/>
                <w:lang w:val="it-IT"/>
              </w:rPr>
              <w:t>);</w:t>
            </w:r>
          </w:p>
        </w:tc>
      </w:tr>
      <w:tr w:rsidR="00975C9E" w:rsidRPr="00A57A37" w14:paraId="6BD05576" w14:textId="77777777" w:rsidTr="00F8421B">
        <w:tc>
          <w:tcPr>
            <w:tcW w:w="9923" w:type="dxa"/>
            <w:tcBorders>
              <w:top w:val="single" w:sz="4" w:space="0" w:color="auto"/>
              <w:left w:val="single" w:sz="4" w:space="0" w:color="auto"/>
              <w:bottom w:val="single" w:sz="4" w:space="0" w:color="auto"/>
              <w:right w:val="single" w:sz="4" w:space="0" w:color="auto"/>
            </w:tcBorders>
          </w:tcPr>
          <w:p w14:paraId="1E778FB2" w14:textId="7C4B045D" w:rsidR="00975C9E" w:rsidRPr="002D1947" w:rsidRDefault="00975C9E" w:rsidP="00F8421B">
            <w:pPr>
              <w:pStyle w:val="sche3"/>
              <w:tabs>
                <w:tab w:val="left" w:pos="360"/>
              </w:tabs>
              <w:spacing w:after="120" w:line="360" w:lineRule="auto"/>
              <w:rPr>
                <w:color w:val="000000"/>
                <w:lang w:val="it-IT"/>
              </w:rPr>
            </w:pPr>
            <w:r w:rsidRPr="00AF4D63">
              <w:rPr>
                <w:color w:val="000000"/>
                <w:lang w:val="it-IT"/>
              </w:rPr>
              <w:fldChar w:fldCharType="begin">
                <w:ffData>
                  <w:name w:val="Kontrollkästchen5"/>
                  <w:enabled/>
                  <w:calcOnExit w:val="0"/>
                  <w:checkBox>
                    <w:sizeAuto/>
                    <w:default w:val="0"/>
                  </w:checkBox>
                </w:ffData>
              </w:fldChar>
            </w:r>
            <w:r w:rsidRPr="00AF4D63">
              <w:rPr>
                <w:color w:val="000000"/>
                <w:lang w:val="it-IT"/>
              </w:rPr>
              <w:instrText xml:space="preserve"> FORMCHECKBOX </w:instrText>
            </w:r>
            <w:r w:rsidRPr="00AF4D63">
              <w:rPr>
                <w:color w:val="000000"/>
                <w:lang w:val="it-IT"/>
              </w:rPr>
            </w:r>
            <w:r w:rsidRPr="00AF4D63">
              <w:rPr>
                <w:color w:val="000000"/>
                <w:lang w:val="it-IT"/>
              </w:rPr>
              <w:fldChar w:fldCharType="separate"/>
            </w:r>
            <w:r w:rsidRPr="00AF4D63">
              <w:rPr>
                <w:color w:val="000000"/>
                <w:lang w:val="it-IT"/>
              </w:rPr>
              <w:fldChar w:fldCharType="end"/>
            </w:r>
            <w:r w:rsidRPr="00AF4D63">
              <w:rPr>
                <w:color w:val="000000"/>
                <w:lang w:val="it-IT"/>
              </w:rPr>
              <w:t xml:space="preserve"> </w:t>
            </w:r>
            <w:r w:rsidRPr="00AF4D63">
              <w:rPr>
                <w:sz w:val="18"/>
                <w:szCs w:val="18"/>
                <w:lang w:val="it-IT"/>
              </w:rPr>
              <w:t xml:space="preserve">che </w:t>
            </w:r>
            <w:r w:rsidR="00E27E55" w:rsidRPr="00AF4D63">
              <w:rPr>
                <w:sz w:val="18"/>
                <w:szCs w:val="18"/>
                <w:u w:val="single"/>
                <w:lang w:val="it-IT"/>
              </w:rPr>
              <w:t>alla data di scadenza del termine per la presentazione delle offerte</w:t>
            </w:r>
            <w:r w:rsidR="00E27E55" w:rsidRPr="00AF4D63">
              <w:rPr>
                <w:sz w:val="18"/>
                <w:szCs w:val="18"/>
                <w:lang w:val="it-IT"/>
              </w:rPr>
              <w:t xml:space="preserve"> </w:t>
            </w:r>
            <w:r w:rsidR="00E27E55" w:rsidRPr="00AF4D63">
              <w:rPr>
                <w:b/>
                <w:bCs/>
                <w:sz w:val="18"/>
                <w:szCs w:val="18"/>
                <w:lang w:val="it-IT"/>
              </w:rPr>
              <w:t>non è iscritto nella white list né ha presentato richiesta di iscrizione nella stessa</w:t>
            </w:r>
            <w:r w:rsidR="00E27E55" w:rsidRPr="00AF4D63">
              <w:rPr>
                <w:sz w:val="18"/>
                <w:szCs w:val="18"/>
                <w:lang w:val="it-IT"/>
              </w:rPr>
              <w:t xml:space="preserve"> e pertanto di affidare le attività, anche solo parzialmente riconducibili a quelle elencate dal </w:t>
            </w:r>
            <w:r w:rsidR="00E27E55" w:rsidRPr="00AF4D63">
              <w:rPr>
                <w:b/>
                <w:bCs/>
                <w:sz w:val="18"/>
                <w:szCs w:val="18"/>
                <w:lang w:val="it-IT"/>
              </w:rPr>
              <w:t>comma 53 dell’art. 1 della l. n. 190/2012</w:t>
            </w:r>
            <w:r w:rsidR="00E27E55" w:rsidRPr="00AF4D63">
              <w:rPr>
                <w:sz w:val="18"/>
                <w:szCs w:val="18"/>
                <w:lang w:val="it-IT"/>
              </w:rPr>
              <w:t xml:space="preserve"> </w:t>
            </w:r>
            <w:r w:rsidR="00E27E55" w:rsidRPr="00AF4D63">
              <w:rPr>
                <w:rFonts w:eastAsia="Calibri"/>
                <w:sz w:val="18"/>
                <w:szCs w:val="18"/>
                <w:lang w:val="it-IT"/>
              </w:rPr>
              <w:t xml:space="preserve">(Anac comunicato del Presidente del 17/1/2023) </w:t>
            </w:r>
            <w:r w:rsidR="00E27E55" w:rsidRPr="00AF4D63">
              <w:rPr>
                <w:sz w:val="18"/>
                <w:szCs w:val="18"/>
                <w:lang w:val="it-IT"/>
              </w:rPr>
              <w:t>ad un subappaltatore o subcontraente che sia iscritto nella white list o abbia presentato richiesta di iscrizione nella stessa</w:t>
            </w:r>
            <w:r w:rsidRPr="00AF4D63">
              <w:rPr>
                <w:rFonts w:eastAsia="Calibri"/>
                <w:sz w:val="18"/>
                <w:szCs w:val="18"/>
                <w:lang w:val="it-IT"/>
              </w:rPr>
              <w:t>;</w:t>
            </w:r>
          </w:p>
        </w:tc>
      </w:tr>
      <w:tr w:rsidR="00975C9E" w:rsidRPr="00A57A37" w14:paraId="602A3AD3" w14:textId="77777777" w:rsidTr="00F8421B">
        <w:tc>
          <w:tcPr>
            <w:tcW w:w="9923" w:type="dxa"/>
            <w:tcBorders>
              <w:bottom w:val="single" w:sz="4" w:space="0" w:color="auto"/>
            </w:tcBorders>
          </w:tcPr>
          <w:p w14:paraId="326B79BE" w14:textId="77777777" w:rsidR="00975C9E" w:rsidRPr="002D1947" w:rsidRDefault="00975C9E" w:rsidP="00F8421B">
            <w:pPr>
              <w:suppressAutoHyphens w:val="0"/>
              <w:rPr>
                <w:rFonts w:eastAsia="Arial Unicode MS"/>
                <w:color w:val="FF0000"/>
                <w:sz w:val="18"/>
                <w:szCs w:val="18"/>
                <w:lang w:val="it-IT"/>
              </w:rPr>
            </w:pPr>
          </w:p>
        </w:tc>
      </w:tr>
      <w:tr w:rsidR="00975C9E" w14:paraId="469082EB" w14:textId="77777777" w:rsidTr="00F8421B">
        <w:tc>
          <w:tcPr>
            <w:tcW w:w="9923" w:type="dxa"/>
            <w:tcBorders>
              <w:top w:val="single" w:sz="4" w:space="0" w:color="auto"/>
              <w:left w:val="single" w:sz="4" w:space="0" w:color="auto"/>
              <w:bottom w:val="single" w:sz="4" w:space="0" w:color="auto"/>
              <w:right w:val="single" w:sz="4" w:space="0" w:color="auto"/>
            </w:tcBorders>
          </w:tcPr>
          <w:p w14:paraId="4F1F9176" w14:textId="77777777" w:rsidR="00975C9E" w:rsidRPr="0078684C" w:rsidRDefault="00975C9E" w:rsidP="00F8421B">
            <w:pPr>
              <w:pStyle w:val="sche3"/>
              <w:snapToGrid w:val="0"/>
              <w:spacing w:line="360" w:lineRule="auto"/>
              <w:jc w:val="left"/>
              <w:rPr>
                <w:b/>
                <w:bCs/>
                <w:i/>
                <w:iCs/>
                <w:sz w:val="18"/>
                <w:szCs w:val="18"/>
                <w:lang w:val="it-IT"/>
              </w:rPr>
            </w:pPr>
          </w:p>
          <w:p w14:paraId="091C296C" w14:textId="77777777" w:rsidR="00975C9E" w:rsidRPr="0078684C" w:rsidRDefault="00975C9E" w:rsidP="00F8421B">
            <w:pPr>
              <w:pStyle w:val="sche3"/>
              <w:spacing w:line="360" w:lineRule="auto"/>
              <w:jc w:val="left"/>
              <w:rPr>
                <w:b/>
                <w:bCs/>
                <w:i/>
                <w:iCs/>
                <w:sz w:val="18"/>
                <w:szCs w:val="18"/>
                <w:lang w:val="it-IT"/>
              </w:rPr>
            </w:pPr>
            <w:r w:rsidRPr="0078684C">
              <w:rPr>
                <w:b/>
                <w:bCs/>
                <w:i/>
                <w:iCs/>
                <w:sz w:val="18"/>
                <w:szCs w:val="18"/>
                <w:lang w:val="it-IT"/>
              </w:rPr>
              <w:t>ANNOTAZIONI</w:t>
            </w:r>
          </w:p>
          <w:p w14:paraId="186DC7A3" w14:textId="77777777" w:rsidR="00975C9E" w:rsidRDefault="00975C9E" w:rsidP="00F8421B">
            <w:pPr>
              <w:suppressAutoHyphens w:val="0"/>
              <w:rPr>
                <w:rFonts w:eastAsia="Arial Unicode MS"/>
                <w:color w:val="FF0000"/>
                <w:sz w:val="18"/>
                <w:szCs w:val="18"/>
                <w:highlight w:val="yellow"/>
                <w:lang w:val="it-IT"/>
              </w:rPr>
            </w:pPr>
            <w:r w:rsidRPr="0078684C">
              <w:rPr>
                <w:sz w:val="18"/>
                <w:szCs w:val="18"/>
              </w:rPr>
              <w:fldChar w:fldCharType="begin">
                <w:ffData>
                  <w:name w:val="Testo45"/>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bookmarkEnd w:id="26"/>
    </w:tbl>
    <w:p w14:paraId="30FB4EE2" w14:textId="77777777" w:rsidR="00975C9E" w:rsidRDefault="00975C9E" w:rsidP="00975C9E">
      <w:pPr>
        <w:suppressAutoHyphens w:val="0"/>
        <w:rPr>
          <w:rFonts w:eastAsia="Arial Unicode MS"/>
          <w:color w:val="FF0000"/>
          <w:sz w:val="18"/>
          <w:szCs w:val="18"/>
          <w:highlight w:val="yellow"/>
          <w:lang w:val="it-IT"/>
        </w:rPr>
      </w:pPr>
    </w:p>
    <w:p w14:paraId="130D2262" w14:textId="6C21EAC6" w:rsidR="00CD3F15" w:rsidRDefault="00CD3F15">
      <w:pPr>
        <w:suppressAutoHyphens w:val="0"/>
        <w:rPr>
          <w:rFonts w:eastAsia="Arial Unicode MS"/>
          <w:color w:val="FF0000"/>
          <w:sz w:val="18"/>
          <w:szCs w:val="18"/>
          <w:highlight w:val="yellow"/>
          <w:lang w:val="it-IT"/>
        </w:rPr>
      </w:pPr>
      <w:r>
        <w:rPr>
          <w:rFonts w:eastAsia="Arial Unicode MS"/>
          <w:color w:val="FF0000"/>
          <w:sz w:val="18"/>
          <w:szCs w:val="18"/>
          <w:highlight w:val="yellow"/>
          <w:lang w:val="it-IT"/>
        </w:rPr>
        <w:br w:type="page"/>
      </w:r>
    </w:p>
    <w:p w14:paraId="79ECD188" w14:textId="77777777" w:rsidR="00CD3F15" w:rsidRPr="007E29DF" w:rsidRDefault="00CD3F15" w:rsidP="00BB79C9">
      <w:pPr>
        <w:autoSpaceDE w:val="0"/>
        <w:jc w:val="both"/>
        <w:rPr>
          <w:rFonts w:eastAsia="Arial Unicode MS"/>
          <w:color w:val="FF0000"/>
          <w:sz w:val="18"/>
          <w:szCs w:val="18"/>
          <w:highlight w:val="yellow"/>
          <w:lang w:val="it-IT"/>
        </w:rPr>
      </w:pPr>
    </w:p>
    <w:bookmarkEnd w:id="25"/>
    <w:p w14:paraId="0D2F36A3"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674FB1CD" w14:textId="09314521"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Sez. I</w:t>
      </w:r>
      <w:r w:rsidR="007D4F0C">
        <w:rPr>
          <w:b/>
          <w:bCs/>
          <w:i/>
          <w:iCs/>
          <w:sz w:val="18"/>
          <w:szCs w:val="18"/>
          <w:lang w:val="it-IT"/>
        </w:rPr>
        <w:t>V</w:t>
      </w:r>
    </w:p>
    <w:p w14:paraId="7764F437"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EVENTUALE DICHIARAZIONE DI SUBAPPALTO</w:t>
      </w:r>
    </w:p>
    <w:p w14:paraId="76F9CDA6"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68535A41" w14:textId="77777777" w:rsidR="000A6FBB" w:rsidRPr="0078684C" w:rsidRDefault="000A6FBB" w:rsidP="00797CD3">
      <w:pPr>
        <w:autoSpaceDE w:val="0"/>
        <w:spacing w:line="360" w:lineRule="auto"/>
        <w:jc w:val="both"/>
        <w:rPr>
          <w:b/>
          <w:bCs/>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D412AC" w:rsidRPr="00D412AC" w14:paraId="691BD0B8" w14:textId="77777777" w:rsidTr="00D412AC">
        <w:tc>
          <w:tcPr>
            <w:tcW w:w="9627" w:type="dxa"/>
          </w:tcPr>
          <w:p w14:paraId="60BA60AE" w14:textId="77777777" w:rsidR="00D412AC" w:rsidRPr="00D412AC" w:rsidRDefault="00D412AC" w:rsidP="003D3F04">
            <w:pPr>
              <w:autoSpaceDE w:val="0"/>
              <w:spacing w:before="120" w:after="120" w:line="360" w:lineRule="auto"/>
              <w:jc w:val="center"/>
              <w:rPr>
                <w:b/>
                <w:bCs/>
                <w:sz w:val="18"/>
                <w:szCs w:val="18"/>
                <w:lang w:val="it-IT"/>
              </w:rPr>
            </w:pPr>
            <w:r w:rsidRPr="00D412AC">
              <w:rPr>
                <w:b/>
                <w:bCs/>
                <w:sz w:val="18"/>
                <w:szCs w:val="18"/>
                <w:lang w:val="it-IT"/>
              </w:rPr>
              <w:t>DICHIARA</w:t>
            </w:r>
          </w:p>
        </w:tc>
      </w:tr>
      <w:tr w:rsidR="00D412AC" w:rsidRPr="00A57A37" w14:paraId="3C3869B9" w14:textId="77777777" w:rsidTr="00D412AC">
        <w:tc>
          <w:tcPr>
            <w:tcW w:w="9627" w:type="dxa"/>
          </w:tcPr>
          <w:p w14:paraId="6B23170E" w14:textId="37AD6730" w:rsidR="00D412AC" w:rsidRPr="00D412AC" w:rsidRDefault="00D412AC" w:rsidP="009F768D">
            <w:pPr>
              <w:pStyle w:val="sche3"/>
              <w:tabs>
                <w:tab w:val="left" w:pos="360"/>
              </w:tabs>
              <w:spacing w:line="360" w:lineRule="auto"/>
              <w:rPr>
                <w:rFonts w:eastAsia="Arial Unicode MS"/>
                <w:sz w:val="18"/>
                <w:szCs w:val="18"/>
                <w:lang w:val="it-IT"/>
              </w:rPr>
            </w:pPr>
            <w:r w:rsidRPr="00D412AC">
              <w:rPr>
                <w:rFonts w:eastAsia="Arial Unicode MS"/>
                <w:sz w:val="18"/>
                <w:szCs w:val="18"/>
                <w:lang w:val="it-IT"/>
              </w:rPr>
              <w:t xml:space="preserve">A) </w:t>
            </w:r>
            <w:r w:rsidRPr="00D412AC">
              <w:rPr>
                <w:rFonts w:eastAsia="Arial Unicode MS"/>
                <w:sz w:val="18"/>
                <w:szCs w:val="18"/>
                <w:lang w:val="it-IT"/>
              </w:rPr>
              <w:tab/>
            </w:r>
            <w:r w:rsidR="00466E46" w:rsidRPr="00551F6E">
              <w:rPr>
                <w:color w:val="000000"/>
                <w:lang w:val="it-IT"/>
              </w:rPr>
              <w:fldChar w:fldCharType="begin">
                <w:ffData>
                  <w:name w:val="Kontrollkästchen5"/>
                  <w:enabled/>
                  <w:calcOnExit w:val="0"/>
                  <w:checkBox>
                    <w:sizeAuto/>
                    <w:default w:val="0"/>
                  </w:checkBox>
                </w:ffData>
              </w:fldChar>
            </w:r>
            <w:r w:rsidR="00466E46" w:rsidRPr="00551F6E">
              <w:rPr>
                <w:color w:val="000000"/>
                <w:lang w:val="it-IT"/>
              </w:rPr>
              <w:instrText xml:space="preserve"> FORMCHECKBOX </w:instrText>
            </w:r>
            <w:r w:rsidR="00466E46" w:rsidRPr="00551F6E">
              <w:rPr>
                <w:color w:val="000000"/>
                <w:lang w:val="it-IT"/>
              </w:rPr>
            </w:r>
            <w:r w:rsidR="00466E46" w:rsidRPr="00551F6E">
              <w:rPr>
                <w:color w:val="000000"/>
                <w:lang w:val="it-IT"/>
              </w:rPr>
              <w:fldChar w:fldCharType="separate"/>
            </w:r>
            <w:r w:rsidR="00466E46" w:rsidRPr="00551F6E">
              <w:rPr>
                <w:color w:val="000000"/>
                <w:lang w:val="it-IT"/>
              </w:rPr>
              <w:fldChar w:fldCharType="end"/>
            </w:r>
            <w:r w:rsidRPr="00D412AC">
              <w:rPr>
                <w:rFonts w:eastAsia="Arial Unicode MS"/>
                <w:sz w:val="18"/>
                <w:szCs w:val="18"/>
                <w:lang w:val="it-IT"/>
              </w:rPr>
              <w:tab/>
              <w:t xml:space="preserve">impresa singola (non raggruppata con altre ditte) </w:t>
            </w:r>
          </w:p>
        </w:tc>
      </w:tr>
      <w:tr w:rsidR="00D412AC" w:rsidRPr="00D412AC" w14:paraId="4475EA22" w14:textId="77777777" w:rsidTr="00D412AC">
        <w:tc>
          <w:tcPr>
            <w:tcW w:w="9627" w:type="dxa"/>
          </w:tcPr>
          <w:p w14:paraId="5B3CBEF0" w14:textId="77777777" w:rsidR="00D412AC" w:rsidRPr="00D412AC" w:rsidRDefault="00D412AC" w:rsidP="009F768D">
            <w:pPr>
              <w:pStyle w:val="sche3"/>
              <w:tabs>
                <w:tab w:val="left" w:pos="360"/>
              </w:tabs>
              <w:spacing w:line="360" w:lineRule="auto"/>
              <w:rPr>
                <w:rFonts w:eastAsia="Arial Unicode MS"/>
                <w:sz w:val="18"/>
                <w:szCs w:val="18"/>
                <w:lang w:val="it-IT"/>
              </w:rPr>
            </w:pPr>
            <w:r w:rsidRPr="00D412AC">
              <w:rPr>
                <w:rFonts w:eastAsia="Arial Unicode MS"/>
                <w:sz w:val="18"/>
                <w:szCs w:val="18"/>
                <w:lang w:val="it-IT"/>
              </w:rPr>
              <w:t>ovvero</w:t>
            </w:r>
          </w:p>
        </w:tc>
      </w:tr>
      <w:tr w:rsidR="00D412AC" w:rsidRPr="00D412AC" w14:paraId="7F77067C" w14:textId="77777777" w:rsidTr="00466E46">
        <w:tc>
          <w:tcPr>
            <w:tcW w:w="9627" w:type="dxa"/>
            <w:tcBorders>
              <w:bottom w:val="single" w:sz="4" w:space="0" w:color="auto"/>
            </w:tcBorders>
          </w:tcPr>
          <w:p w14:paraId="7AA3F83C" w14:textId="7D8BF1FB" w:rsidR="00D412AC" w:rsidRPr="00D412AC" w:rsidRDefault="00D412AC" w:rsidP="004B20C5">
            <w:pPr>
              <w:pStyle w:val="sche3"/>
              <w:tabs>
                <w:tab w:val="left" w:pos="360"/>
              </w:tabs>
              <w:spacing w:after="120" w:line="360" w:lineRule="auto"/>
              <w:rPr>
                <w:rFonts w:eastAsia="Arial Unicode MS"/>
                <w:sz w:val="18"/>
                <w:szCs w:val="18"/>
                <w:lang w:val="it-IT"/>
              </w:rPr>
            </w:pPr>
            <w:r w:rsidRPr="00D412AC">
              <w:rPr>
                <w:rFonts w:eastAsia="Arial Unicode MS"/>
                <w:sz w:val="18"/>
                <w:szCs w:val="18"/>
                <w:lang w:val="it-IT"/>
              </w:rPr>
              <w:t>B)</w:t>
            </w:r>
            <w:r w:rsidRPr="00D412AC">
              <w:rPr>
                <w:rFonts w:eastAsia="Arial Unicode MS"/>
                <w:sz w:val="18"/>
                <w:szCs w:val="18"/>
                <w:lang w:val="it-IT"/>
              </w:rPr>
              <w:tab/>
            </w:r>
            <w:r w:rsidR="00466E46" w:rsidRPr="00551F6E">
              <w:rPr>
                <w:color w:val="000000"/>
                <w:lang w:val="it-IT"/>
              </w:rPr>
              <w:fldChar w:fldCharType="begin">
                <w:ffData>
                  <w:name w:val="Kontrollkästchen5"/>
                  <w:enabled/>
                  <w:calcOnExit w:val="0"/>
                  <w:checkBox>
                    <w:sizeAuto/>
                    <w:default w:val="0"/>
                  </w:checkBox>
                </w:ffData>
              </w:fldChar>
            </w:r>
            <w:r w:rsidR="00466E46" w:rsidRPr="00551F6E">
              <w:rPr>
                <w:color w:val="000000"/>
                <w:lang w:val="it-IT"/>
              </w:rPr>
              <w:instrText xml:space="preserve"> FORMCHECKBOX </w:instrText>
            </w:r>
            <w:r w:rsidR="00466E46" w:rsidRPr="00551F6E">
              <w:rPr>
                <w:color w:val="000000"/>
                <w:lang w:val="it-IT"/>
              </w:rPr>
            </w:r>
            <w:r w:rsidR="00466E46" w:rsidRPr="00551F6E">
              <w:rPr>
                <w:color w:val="000000"/>
                <w:lang w:val="it-IT"/>
              </w:rPr>
              <w:fldChar w:fldCharType="separate"/>
            </w:r>
            <w:r w:rsidR="00466E46" w:rsidRPr="00551F6E">
              <w:rPr>
                <w:color w:val="000000"/>
                <w:lang w:val="it-IT"/>
              </w:rPr>
              <w:fldChar w:fldCharType="end"/>
            </w:r>
            <w:r w:rsidRPr="00D412AC">
              <w:rPr>
                <w:rFonts w:eastAsia="Arial Unicode MS"/>
                <w:sz w:val="18"/>
                <w:szCs w:val="18"/>
                <w:lang w:val="it-IT"/>
              </w:rPr>
              <w:tab/>
              <w:t>impresa mandataria (capogruppo) di raggruppamento temporaneo di imprese già costituito/non ancora costituito (riunione di imprese o consorzio ex-art. 2602 c.c.)</w:t>
            </w:r>
          </w:p>
        </w:tc>
      </w:tr>
      <w:tr w:rsidR="00D412AC" w:rsidRPr="00A57A37" w14:paraId="14A33396" w14:textId="77777777" w:rsidTr="00466E46">
        <w:tc>
          <w:tcPr>
            <w:tcW w:w="9627" w:type="dxa"/>
            <w:tcBorders>
              <w:top w:val="single" w:sz="4" w:space="0" w:color="auto"/>
            </w:tcBorders>
          </w:tcPr>
          <w:p w14:paraId="1440CA72" w14:textId="20404FCC" w:rsidR="00D412AC" w:rsidRPr="00D412AC" w:rsidRDefault="00D412AC" w:rsidP="004B20C5">
            <w:pPr>
              <w:pStyle w:val="sche3"/>
              <w:numPr>
                <w:ilvl w:val="0"/>
                <w:numId w:val="13"/>
              </w:numPr>
              <w:tabs>
                <w:tab w:val="clear" w:pos="567"/>
                <w:tab w:val="num" w:pos="142"/>
              </w:tabs>
              <w:spacing w:after="120" w:line="360" w:lineRule="auto"/>
              <w:ind w:left="0" w:firstLine="0"/>
              <w:rPr>
                <w:rFonts w:eastAsia="Arial Unicode MS"/>
                <w:sz w:val="18"/>
                <w:szCs w:val="18"/>
                <w:lang w:val="it-IT"/>
              </w:rPr>
            </w:pPr>
            <w:r w:rsidRPr="00D412AC">
              <w:rPr>
                <w:rFonts w:eastAsia="Arial Unicode MS"/>
                <w:sz w:val="18"/>
                <w:szCs w:val="18"/>
                <w:lang w:val="it-IT"/>
              </w:rPr>
              <w:t xml:space="preserve">che ai sensi e per gli </w:t>
            </w:r>
            <w:r w:rsidRPr="00885F0B">
              <w:rPr>
                <w:rFonts w:eastAsia="Arial Unicode MS"/>
                <w:sz w:val="18"/>
                <w:szCs w:val="18"/>
                <w:lang w:val="it-IT"/>
              </w:rPr>
              <w:t xml:space="preserve">effetti </w:t>
            </w:r>
            <w:r w:rsidR="00F852A2" w:rsidRPr="00885F0B">
              <w:rPr>
                <w:rFonts w:eastAsia="Arial Unicode MS"/>
                <w:sz w:val="18"/>
                <w:szCs w:val="18"/>
                <w:lang w:val="it-IT"/>
              </w:rPr>
              <w:t>dell’</w:t>
            </w:r>
            <w:r w:rsidR="00F852A2" w:rsidRPr="00647352">
              <w:rPr>
                <w:rFonts w:eastAsia="Arial Unicode MS"/>
                <w:b/>
                <w:bCs/>
                <w:sz w:val="18"/>
                <w:szCs w:val="18"/>
                <w:lang w:val="it-IT"/>
              </w:rPr>
              <w:t>art. 119 d.lgs. 36/2023</w:t>
            </w:r>
            <w:r w:rsidRPr="00885F0B">
              <w:rPr>
                <w:rFonts w:eastAsia="Arial Unicode MS"/>
                <w:sz w:val="18"/>
                <w:szCs w:val="18"/>
                <w:lang w:val="it-IT"/>
              </w:rPr>
              <w:t>, nonché</w:t>
            </w:r>
            <w:r w:rsidRPr="00D412AC">
              <w:rPr>
                <w:rFonts w:eastAsia="Arial Unicode MS"/>
                <w:sz w:val="18"/>
                <w:szCs w:val="18"/>
                <w:lang w:val="it-IT"/>
              </w:rPr>
              <w:t xml:space="preserve"> di quanto prescritto nella documentazione di gara, l’operatore economico concorrente, qualora risultasse aggiudicatario dell’appalto dei lavori pubblici indicati in oggetto, intende subappaltare ad imprese idonee e qualificate ai sensi di legge:</w:t>
            </w:r>
          </w:p>
        </w:tc>
      </w:tr>
      <w:tr w:rsidR="00D412AC" w:rsidRPr="00A57A37" w14:paraId="4F2DA5A4" w14:textId="77777777" w:rsidTr="00D412AC">
        <w:tc>
          <w:tcPr>
            <w:tcW w:w="9627" w:type="dxa"/>
          </w:tcPr>
          <w:p w14:paraId="3F5F8993" w14:textId="41BBB8A0" w:rsidR="00D412AC" w:rsidRPr="00D412AC" w:rsidRDefault="00DC0D2A" w:rsidP="004B20C5">
            <w:pPr>
              <w:pStyle w:val="sche3"/>
              <w:spacing w:after="120" w:line="360" w:lineRule="auto"/>
              <w:rPr>
                <w:rFonts w:eastAsia="Arial Unicode MS"/>
                <w:sz w:val="18"/>
                <w:szCs w:val="18"/>
                <w:lang w:val="it-IT"/>
              </w:rPr>
            </w:pPr>
            <w:r w:rsidRPr="00D412AC">
              <w:rPr>
                <w:rFonts w:eastAsia="Arial Unicode MS"/>
                <w:sz w:val="18"/>
                <w:szCs w:val="18"/>
                <w:lang w:val="it-IT"/>
              </w:rPr>
              <w:t>1. le seguenti lavorazioni previste in contratto:</w:t>
            </w:r>
          </w:p>
        </w:tc>
      </w:tr>
      <w:tr w:rsidR="00D412AC" w:rsidRPr="00D412AC" w14:paraId="1BD4C219" w14:textId="77777777" w:rsidTr="00D412AC">
        <w:tc>
          <w:tcPr>
            <w:tcW w:w="9627" w:type="dxa"/>
          </w:tcPr>
          <w:tbl>
            <w:tblPr>
              <w:tblW w:w="0" w:type="auto"/>
              <w:tblInd w:w="250" w:type="dxa"/>
              <w:tblCellMar>
                <w:left w:w="0" w:type="dxa"/>
                <w:right w:w="0" w:type="dxa"/>
              </w:tblCellMar>
              <w:tblLook w:val="04A0" w:firstRow="1" w:lastRow="0" w:firstColumn="1" w:lastColumn="0" w:noHBand="0" w:noVBand="1"/>
            </w:tblPr>
            <w:tblGrid>
              <w:gridCol w:w="3261"/>
              <w:gridCol w:w="2858"/>
              <w:gridCol w:w="3022"/>
            </w:tblGrid>
            <w:tr w:rsidR="00D412AC" w:rsidRPr="00A57A37" w14:paraId="24353E5E" w14:textId="77777777" w:rsidTr="00B86ABC">
              <w:tc>
                <w:tcPr>
                  <w:tcW w:w="32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5386B3B" w14:textId="77777777" w:rsidR="00D412AC" w:rsidRPr="00885F0B" w:rsidRDefault="00D412AC" w:rsidP="00E95634">
                  <w:pPr>
                    <w:spacing w:before="15" w:after="15"/>
                    <w:jc w:val="both"/>
                    <w:rPr>
                      <w:rFonts w:eastAsia="Calibri"/>
                      <w:color w:val="000000"/>
                      <w:lang w:val="it-IT"/>
                    </w:rPr>
                  </w:pPr>
                  <w:r w:rsidRPr="00885F0B">
                    <w:rPr>
                      <w:color w:val="000000"/>
                      <w:lang w:val="it-IT"/>
                    </w:rPr>
                    <w:t>lavorazione</w:t>
                  </w:r>
                </w:p>
              </w:tc>
              <w:tc>
                <w:tcPr>
                  <w:tcW w:w="28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0768A6F" w14:textId="77777777" w:rsidR="00D412AC" w:rsidRPr="00885F0B" w:rsidRDefault="00D412AC" w:rsidP="00E95634">
                  <w:pPr>
                    <w:spacing w:before="15" w:after="15"/>
                    <w:jc w:val="both"/>
                    <w:rPr>
                      <w:rFonts w:eastAsia="Calibri"/>
                      <w:color w:val="000000"/>
                      <w:lang w:val="it-IT"/>
                    </w:rPr>
                  </w:pPr>
                  <w:r w:rsidRPr="00885F0B">
                    <w:rPr>
                      <w:color w:val="000000"/>
                      <w:lang w:val="it-IT"/>
                    </w:rPr>
                    <w:t>categoria SOA di riferimento</w:t>
                  </w:r>
                </w:p>
              </w:tc>
              <w:tc>
                <w:tcPr>
                  <w:tcW w:w="302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A96930" w14:textId="77777777" w:rsidR="00D412AC" w:rsidRPr="00885F0B" w:rsidRDefault="00D412AC" w:rsidP="00E95634">
                  <w:pPr>
                    <w:spacing w:before="15" w:after="15"/>
                    <w:jc w:val="both"/>
                    <w:rPr>
                      <w:rFonts w:eastAsia="Calibri"/>
                      <w:color w:val="000000"/>
                      <w:lang w:val="it-IT"/>
                    </w:rPr>
                  </w:pPr>
                  <w:r w:rsidRPr="00885F0B">
                    <w:rPr>
                      <w:color w:val="000000"/>
                      <w:lang w:val="it-IT"/>
                    </w:rPr>
                    <w:t xml:space="preserve">scegliere se il subappalto nella categoria è totale/parziale </w:t>
                  </w:r>
                  <w:r w:rsidRPr="00885F0B">
                    <w:rPr>
                      <w:i/>
                      <w:color w:val="000000"/>
                      <w:lang w:val="it-IT"/>
                    </w:rPr>
                    <w:t>[</w:t>
                  </w:r>
                  <w:r w:rsidRPr="00885F0B">
                    <w:rPr>
                      <w:i/>
                      <w:color w:val="1F497D"/>
                      <w:lang w:val="it-IT"/>
                    </w:rPr>
                    <w:t>indicare le lavorazioni/SOA e le rispettive quote]*</w:t>
                  </w:r>
                </w:p>
              </w:tc>
            </w:tr>
            <w:tr w:rsidR="00D412AC" w:rsidRPr="00885F0B" w14:paraId="41476222"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589E" w14:textId="2A44E02E" w:rsidR="00D412AC" w:rsidRPr="00885F0B" w:rsidRDefault="00DF1BE9" w:rsidP="00E95634">
                  <w:pPr>
                    <w:spacing w:before="15" w:after="15"/>
                    <w:jc w:val="both"/>
                    <w:rPr>
                      <w:rFonts w:eastAsia="Calibri"/>
                      <w:color w:val="000000"/>
                      <w:lang w:val="it-IT"/>
                    </w:rPr>
                  </w:pPr>
                  <w:r w:rsidRPr="00885F0B">
                    <w:rPr>
                      <w:rFonts w:eastAsia="Calibri"/>
                      <w:color w:val="000000"/>
                      <w:lang w:val="it-IT"/>
                    </w:rPr>
                    <w:t>Categoria prevalente</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26F46" w14:textId="78C5BF39" w:rsidR="00D412AC" w:rsidRPr="00885F0B" w:rsidRDefault="00B86ABC" w:rsidP="00E95634">
                  <w:pPr>
                    <w:spacing w:before="15" w:after="15"/>
                    <w:jc w:val="both"/>
                    <w:rPr>
                      <w:rFonts w:eastAsia="Calibri"/>
                      <w:color w:val="000000"/>
                      <w:lang w:val="it-IT"/>
                    </w:rPr>
                  </w:pP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462" w14:textId="1426A4D2" w:rsidR="00D412AC" w:rsidRPr="00885F0B" w:rsidRDefault="00D412AC" w:rsidP="00E95634">
                  <w:pPr>
                    <w:spacing w:before="15" w:after="15"/>
                    <w:jc w:val="both"/>
                    <w:rPr>
                      <w:rFonts w:eastAsia="Calibri"/>
                      <w:color w:val="000000"/>
                      <w:lang w:val="it-IT"/>
                    </w:rPr>
                  </w:pPr>
                  <w:r w:rsidRPr="00885F0B">
                    <w:rPr>
                      <w:color w:val="000000"/>
                      <w:lang w:val="it-IT"/>
                    </w:rPr>
                    <w:fldChar w:fldCharType="begin">
                      <w:ffData>
                        <w:name w:val="Kontrollkästchen5"/>
                        <w:enabled/>
                        <w:calcOnExit w:val="0"/>
                        <w:checkBox>
                          <w:sizeAuto/>
                          <w:default w:val="0"/>
                        </w:checkBox>
                      </w:ffData>
                    </w:fldChar>
                  </w:r>
                  <w:bookmarkStart w:id="27" w:name="Kontrollkästchen5"/>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bookmarkEnd w:id="27"/>
                  <w:r w:rsidRPr="00885F0B">
                    <w:rPr>
                      <w:color w:val="000000"/>
                      <w:lang w:val="it-IT"/>
                    </w:rPr>
                    <w:t xml:space="preserve">parziale </w:t>
                  </w:r>
                  <w:r w:rsidRPr="00885F0B">
                    <w:rPr>
                      <w:color w:val="000000"/>
                      <w:lang w:val="it-IT"/>
                    </w:rPr>
                    <w:fldChar w:fldCharType="begin">
                      <w:ffData>
                        <w:name w:val="Text13"/>
                        <w:enabled/>
                        <w:calcOnExit w:val="0"/>
                        <w:textInput/>
                      </w:ffData>
                    </w:fldChar>
                  </w:r>
                  <w:bookmarkStart w:id="28" w:name="Text13"/>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bookmarkEnd w:id="28"/>
                  <w:r w:rsidRPr="00885F0B">
                    <w:rPr>
                      <w:color w:val="000000"/>
                      <w:lang w:val="it-IT"/>
                    </w:rPr>
                    <w:t>%</w:t>
                  </w:r>
                  <w:r w:rsidR="00A92897" w:rsidRPr="00885F0B">
                    <w:rPr>
                      <w:color w:val="000000"/>
                      <w:lang w:val="it-IT"/>
                    </w:rPr>
                    <w:t>**</w:t>
                  </w:r>
                </w:p>
              </w:tc>
            </w:tr>
            <w:tr w:rsidR="00B86ABC" w:rsidRPr="00885F0B" w14:paraId="3D20FBAC"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C8478" w14:textId="77777777" w:rsidR="00B86ABC" w:rsidRPr="00885F0B" w:rsidRDefault="00B86ABC" w:rsidP="00B86ABC">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2F2CB" w14:textId="1F84B380" w:rsidR="00B86ABC" w:rsidRPr="00885F0B" w:rsidRDefault="00B86ABC" w:rsidP="00B86ABC">
                  <w:pPr>
                    <w:spacing w:before="15" w:after="15"/>
                    <w:jc w:val="both"/>
                    <w:rPr>
                      <w:rFonts w:eastAsia="Calibri"/>
                      <w:color w:val="000000"/>
                      <w:lang w:val="it-IT"/>
                    </w:rPr>
                  </w:pPr>
                  <w:r w:rsidRPr="00AE2F83">
                    <w:rPr>
                      <w:color w:val="000000"/>
                      <w:lang w:val="it-IT"/>
                    </w:rPr>
                    <w:fldChar w:fldCharType="begin">
                      <w:ffData>
                        <w:name w:val="Text13"/>
                        <w:enabled/>
                        <w:calcOnExit w:val="0"/>
                        <w:textInput/>
                      </w:ffData>
                    </w:fldChar>
                  </w:r>
                  <w:r w:rsidRPr="00AE2F83">
                    <w:rPr>
                      <w:color w:val="000000"/>
                      <w:lang w:val="it-IT"/>
                    </w:rPr>
                    <w:instrText xml:space="preserve"> FORMTEXT </w:instrText>
                  </w:r>
                  <w:r w:rsidRPr="00AE2F83">
                    <w:rPr>
                      <w:color w:val="000000"/>
                      <w:lang w:val="it-IT"/>
                    </w:rPr>
                  </w:r>
                  <w:r w:rsidRPr="00AE2F83">
                    <w:rPr>
                      <w:color w:val="000000"/>
                      <w:lang w:val="it-IT"/>
                    </w:rPr>
                    <w:fldChar w:fldCharType="separate"/>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9319B" w14:textId="77777777" w:rsidR="00B86ABC" w:rsidRPr="00885F0B" w:rsidRDefault="00B86ABC" w:rsidP="00B86ABC">
                  <w:pPr>
                    <w:spacing w:before="15" w:after="15"/>
                    <w:jc w:val="both"/>
                    <w:rPr>
                      <w:rFonts w:eastAsia="Calibri"/>
                      <w:color w:val="000000"/>
                      <w:lang w:val="it-IT"/>
                    </w:rPr>
                  </w:pPr>
                  <w:r w:rsidRPr="00885F0B">
                    <w:rPr>
                      <w:color w:val="000000"/>
                      <w:lang w:val="it-IT"/>
                    </w:rPr>
                    <w:fldChar w:fldCharType="begin">
                      <w:ffData>
                        <w:name w:val="Kontrollkästchen4"/>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totale /</w:t>
                  </w:r>
                  <w:r w:rsidRPr="00885F0B">
                    <w:rPr>
                      <w:color w:val="000000"/>
                      <w:lang w:val="it-IT"/>
                    </w:rPr>
                    <w:fldChar w:fldCharType="begin">
                      <w:ffData>
                        <w:name w:val="Kontrollkästchen5"/>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 xml:space="preserve">parziale </w:t>
                  </w: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r w:rsidRPr="00885F0B">
                    <w:rPr>
                      <w:color w:val="000000"/>
                      <w:lang w:val="it-IT"/>
                    </w:rPr>
                    <w:t>%</w:t>
                  </w:r>
                </w:p>
              </w:tc>
            </w:tr>
            <w:tr w:rsidR="00595E9B" w:rsidRPr="00885F0B" w14:paraId="388CF993"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4E9D" w14:textId="77777777" w:rsidR="00595E9B" w:rsidRPr="00885F0B" w:rsidRDefault="00595E9B" w:rsidP="00595E9B">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08E8F" w14:textId="3458E334" w:rsidR="00595E9B" w:rsidRPr="00AE2F83" w:rsidRDefault="00595E9B" w:rsidP="00595E9B">
                  <w:pPr>
                    <w:spacing w:before="15" w:after="15"/>
                    <w:jc w:val="both"/>
                    <w:rPr>
                      <w:color w:val="000000"/>
                      <w:lang w:val="it-IT"/>
                    </w:rPr>
                  </w:pPr>
                  <w:r w:rsidRPr="001A41AF">
                    <w:rPr>
                      <w:color w:val="000000"/>
                      <w:lang w:val="it-IT"/>
                    </w:rPr>
                    <w:fldChar w:fldCharType="begin">
                      <w:ffData>
                        <w:name w:val="Text13"/>
                        <w:enabled/>
                        <w:calcOnExit w:val="0"/>
                        <w:textInput/>
                      </w:ffData>
                    </w:fldChar>
                  </w:r>
                  <w:r w:rsidRPr="001A41AF">
                    <w:rPr>
                      <w:color w:val="000000"/>
                      <w:lang w:val="it-IT"/>
                    </w:rPr>
                    <w:instrText xml:space="preserve"> FORMTEXT </w:instrText>
                  </w:r>
                  <w:r w:rsidRPr="001A41AF">
                    <w:rPr>
                      <w:color w:val="000000"/>
                      <w:lang w:val="it-IT"/>
                    </w:rPr>
                  </w:r>
                  <w:r w:rsidRPr="001A41AF">
                    <w:rPr>
                      <w:color w:val="000000"/>
                      <w:lang w:val="it-IT"/>
                    </w:rPr>
                    <w:fldChar w:fldCharType="separate"/>
                  </w:r>
                  <w:r w:rsidRPr="001A41AF">
                    <w:rPr>
                      <w:noProof/>
                      <w:color w:val="000000"/>
                      <w:lang w:val="it-IT"/>
                    </w:rPr>
                    <w:t> </w:t>
                  </w:r>
                  <w:r w:rsidRPr="001A41AF">
                    <w:rPr>
                      <w:noProof/>
                      <w:color w:val="000000"/>
                      <w:lang w:val="it-IT"/>
                    </w:rPr>
                    <w:t> </w:t>
                  </w:r>
                  <w:r w:rsidRPr="001A41AF">
                    <w:rPr>
                      <w:noProof/>
                      <w:color w:val="000000"/>
                      <w:lang w:val="it-IT"/>
                    </w:rPr>
                    <w:t> </w:t>
                  </w:r>
                  <w:r w:rsidRPr="001A41AF">
                    <w:rPr>
                      <w:noProof/>
                      <w:color w:val="000000"/>
                      <w:lang w:val="it-IT"/>
                    </w:rPr>
                    <w:t> </w:t>
                  </w:r>
                  <w:r w:rsidRPr="001A41AF">
                    <w:rPr>
                      <w:noProof/>
                      <w:color w:val="000000"/>
                      <w:lang w:val="it-IT"/>
                    </w:rPr>
                    <w:t> </w:t>
                  </w:r>
                  <w:r w:rsidRPr="001A41AF">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A06A1" w14:textId="41ECE5C2" w:rsidR="00595E9B" w:rsidRPr="00885F0B" w:rsidRDefault="00595E9B" w:rsidP="00595E9B">
                  <w:pPr>
                    <w:spacing w:before="15" w:after="15"/>
                    <w:jc w:val="both"/>
                    <w:rPr>
                      <w:color w:val="000000"/>
                      <w:lang w:val="it-IT"/>
                    </w:rPr>
                  </w:pPr>
                  <w:r w:rsidRPr="003641C8">
                    <w:rPr>
                      <w:color w:val="000000"/>
                      <w:lang w:val="it-IT"/>
                    </w:rPr>
                    <w:fldChar w:fldCharType="begin">
                      <w:ffData>
                        <w:name w:val="Kontrollkästchen4"/>
                        <w:enabled/>
                        <w:calcOnExit w:val="0"/>
                        <w:checkBox>
                          <w:sizeAuto/>
                          <w:default w:val="0"/>
                        </w:checkBox>
                      </w:ffData>
                    </w:fldChar>
                  </w:r>
                  <w:r w:rsidRPr="003641C8">
                    <w:rPr>
                      <w:color w:val="000000"/>
                      <w:lang w:val="it-IT"/>
                    </w:rPr>
                    <w:instrText xml:space="preserve"> FORMCHECKBOX </w:instrText>
                  </w:r>
                  <w:r w:rsidRPr="003641C8">
                    <w:rPr>
                      <w:color w:val="000000"/>
                      <w:lang w:val="it-IT"/>
                    </w:rPr>
                  </w:r>
                  <w:r w:rsidRPr="003641C8">
                    <w:rPr>
                      <w:color w:val="000000"/>
                      <w:lang w:val="it-IT"/>
                    </w:rPr>
                    <w:fldChar w:fldCharType="separate"/>
                  </w:r>
                  <w:r w:rsidRPr="003641C8">
                    <w:rPr>
                      <w:color w:val="000000"/>
                      <w:lang w:val="it-IT"/>
                    </w:rPr>
                    <w:fldChar w:fldCharType="end"/>
                  </w:r>
                  <w:r w:rsidRPr="003641C8">
                    <w:rPr>
                      <w:color w:val="000000"/>
                      <w:lang w:val="it-IT"/>
                    </w:rPr>
                    <w:t>totale /</w:t>
                  </w:r>
                  <w:r w:rsidRPr="003641C8">
                    <w:rPr>
                      <w:color w:val="000000"/>
                      <w:lang w:val="it-IT"/>
                    </w:rPr>
                    <w:fldChar w:fldCharType="begin">
                      <w:ffData>
                        <w:name w:val="Kontrollkästchen5"/>
                        <w:enabled/>
                        <w:calcOnExit w:val="0"/>
                        <w:checkBox>
                          <w:sizeAuto/>
                          <w:default w:val="0"/>
                        </w:checkBox>
                      </w:ffData>
                    </w:fldChar>
                  </w:r>
                  <w:r w:rsidRPr="003641C8">
                    <w:rPr>
                      <w:color w:val="000000"/>
                      <w:lang w:val="it-IT"/>
                    </w:rPr>
                    <w:instrText xml:space="preserve"> FORMCHECKBOX </w:instrText>
                  </w:r>
                  <w:r w:rsidRPr="003641C8">
                    <w:rPr>
                      <w:color w:val="000000"/>
                      <w:lang w:val="it-IT"/>
                    </w:rPr>
                  </w:r>
                  <w:r w:rsidRPr="003641C8">
                    <w:rPr>
                      <w:color w:val="000000"/>
                      <w:lang w:val="it-IT"/>
                    </w:rPr>
                    <w:fldChar w:fldCharType="separate"/>
                  </w:r>
                  <w:r w:rsidRPr="003641C8">
                    <w:rPr>
                      <w:color w:val="000000"/>
                      <w:lang w:val="it-IT"/>
                    </w:rPr>
                    <w:fldChar w:fldCharType="end"/>
                  </w:r>
                  <w:r w:rsidRPr="003641C8">
                    <w:rPr>
                      <w:color w:val="000000"/>
                      <w:lang w:val="it-IT"/>
                    </w:rPr>
                    <w:t xml:space="preserve">parziale </w:t>
                  </w:r>
                  <w:r w:rsidRPr="003641C8">
                    <w:rPr>
                      <w:color w:val="000000"/>
                      <w:lang w:val="it-IT"/>
                    </w:rPr>
                    <w:fldChar w:fldCharType="begin">
                      <w:ffData>
                        <w:name w:val="Text13"/>
                        <w:enabled/>
                        <w:calcOnExit w:val="0"/>
                        <w:textInput/>
                      </w:ffData>
                    </w:fldChar>
                  </w:r>
                  <w:r w:rsidRPr="003641C8">
                    <w:rPr>
                      <w:color w:val="000000"/>
                      <w:lang w:val="it-IT"/>
                    </w:rPr>
                    <w:instrText xml:space="preserve"> FORMTEXT </w:instrText>
                  </w:r>
                  <w:r w:rsidRPr="003641C8">
                    <w:rPr>
                      <w:color w:val="000000"/>
                      <w:lang w:val="it-IT"/>
                    </w:rPr>
                  </w:r>
                  <w:r w:rsidRPr="003641C8">
                    <w:rPr>
                      <w:color w:val="000000"/>
                      <w:lang w:val="it-IT"/>
                    </w:rPr>
                    <w:fldChar w:fldCharType="separate"/>
                  </w:r>
                  <w:r w:rsidRPr="003641C8">
                    <w:rPr>
                      <w:noProof/>
                      <w:color w:val="000000"/>
                      <w:lang w:val="it-IT"/>
                    </w:rPr>
                    <w:t> </w:t>
                  </w:r>
                  <w:r w:rsidRPr="003641C8">
                    <w:rPr>
                      <w:noProof/>
                      <w:color w:val="000000"/>
                      <w:lang w:val="it-IT"/>
                    </w:rPr>
                    <w:t> </w:t>
                  </w:r>
                  <w:r w:rsidRPr="003641C8">
                    <w:rPr>
                      <w:noProof/>
                      <w:color w:val="000000"/>
                      <w:lang w:val="it-IT"/>
                    </w:rPr>
                    <w:t> </w:t>
                  </w:r>
                  <w:r w:rsidRPr="003641C8">
                    <w:rPr>
                      <w:noProof/>
                      <w:color w:val="000000"/>
                      <w:lang w:val="it-IT"/>
                    </w:rPr>
                    <w:t> </w:t>
                  </w:r>
                  <w:r w:rsidRPr="003641C8">
                    <w:rPr>
                      <w:noProof/>
                      <w:color w:val="000000"/>
                      <w:lang w:val="it-IT"/>
                    </w:rPr>
                    <w:t> </w:t>
                  </w:r>
                  <w:r w:rsidRPr="003641C8">
                    <w:rPr>
                      <w:color w:val="000000"/>
                      <w:lang w:val="it-IT"/>
                    </w:rPr>
                    <w:fldChar w:fldCharType="end"/>
                  </w:r>
                  <w:r w:rsidRPr="003641C8">
                    <w:rPr>
                      <w:color w:val="000000"/>
                      <w:lang w:val="it-IT"/>
                    </w:rPr>
                    <w:t>%</w:t>
                  </w:r>
                </w:p>
              </w:tc>
            </w:tr>
            <w:tr w:rsidR="00595E9B" w:rsidRPr="00885F0B" w14:paraId="045D99C6"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ADA10" w14:textId="77777777" w:rsidR="00595E9B" w:rsidRPr="00885F0B" w:rsidRDefault="00595E9B" w:rsidP="00595E9B">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C7F84" w14:textId="51110E2B" w:rsidR="00595E9B" w:rsidRPr="00AE2F83" w:rsidRDefault="00595E9B" w:rsidP="00595E9B">
                  <w:pPr>
                    <w:spacing w:before="15" w:after="15"/>
                    <w:jc w:val="both"/>
                    <w:rPr>
                      <w:color w:val="000000"/>
                      <w:lang w:val="it-IT"/>
                    </w:rPr>
                  </w:pPr>
                  <w:r w:rsidRPr="001A41AF">
                    <w:rPr>
                      <w:color w:val="000000"/>
                      <w:lang w:val="it-IT"/>
                    </w:rPr>
                    <w:fldChar w:fldCharType="begin">
                      <w:ffData>
                        <w:name w:val="Text13"/>
                        <w:enabled/>
                        <w:calcOnExit w:val="0"/>
                        <w:textInput/>
                      </w:ffData>
                    </w:fldChar>
                  </w:r>
                  <w:r w:rsidRPr="001A41AF">
                    <w:rPr>
                      <w:color w:val="000000"/>
                      <w:lang w:val="it-IT"/>
                    </w:rPr>
                    <w:instrText xml:space="preserve"> FORMTEXT </w:instrText>
                  </w:r>
                  <w:r w:rsidRPr="001A41AF">
                    <w:rPr>
                      <w:color w:val="000000"/>
                      <w:lang w:val="it-IT"/>
                    </w:rPr>
                  </w:r>
                  <w:r w:rsidRPr="001A41AF">
                    <w:rPr>
                      <w:color w:val="000000"/>
                      <w:lang w:val="it-IT"/>
                    </w:rPr>
                    <w:fldChar w:fldCharType="separate"/>
                  </w:r>
                  <w:r w:rsidRPr="001A41AF">
                    <w:rPr>
                      <w:noProof/>
                      <w:color w:val="000000"/>
                      <w:lang w:val="it-IT"/>
                    </w:rPr>
                    <w:t> </w:t>
                  </w:r>
                  <w:r w:rsidRPr="001A41AF">
                    <w:rPr>
                      <w:noProof/>
                      <w:color w:val="000000"/>
                      <w:lang w:val="it-IT"/>
                    </w:rPr>
                    <w:t> </w:t>
                  </w:r>
                  <w:r w:rsidRPr="001A41AF">
                    <w:rPr>
                      <w:noProof/>
                      <w:color w:val="000000"/>
                      <w:lang w:val="it-IT"/>
                    </w:rPr>
                    <w:t> </w:t>
                  </w:r>
                  <w:r w:rsidRPr="001A41AF">
                    <w:rPr>
                      <w:noProof/>
                      <w:color w:val="000000"/>
                      <w:lang w:val="it-IT"/>
                    </w:rPr>
                    <w:t> </w:t>
                  </w:r>
                  <w:r w:rsidRPr="001A41AF">
                    <w:rPr>
                      <w:noProof/>
                      <w:color w:val="000000"/>
                      <w:lang w:val="it-IT"/>
                    </w:rPr>
                    <w:t> </w:t>
                  </w:r>
                  <w:r w:rsidRPr="001A41AF">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4AD69" w14:textId="38372389" w:rsidR="00595E9B" w:rsidRPr="00885F0B" w:rsidRDefault="00595E9B" w:rsidP="00595E9B">
                  <w:pPr>
                    <w:spacing w:before="15" w:after="15"/>
                    <w:jc w:val="both"/>
                    <w:rPr>
                      <w:color w:val="000000"/>
                      <w:lang w:val="it-IT"/>
                    </w:rPr>
                  </w:pPr>
                  <w:r w:rsidRPr="003641C8">
                    <w:rPr>
                      <w:color w:val="000000"/>
                      <w:lang w:val="it-IT"/>
                    </w:rPr>
                    <w:fldChar w:fldCharType="begin">
                      <w:ffData>
                        <w:name w:val="Kontrollkästchen4"/>
                        <w:enabled/>
                        <w:calcOnExit w:val="0"/>
                        <w:checkBox>
                          <w:sizeAuto/>
                          <w:default w:val="0"/>
                        </w:checkBox>
                      </w:ffData>
                    </w:fldChar>
                  </w:r>
                  <w:r w:rsidRPr="003641C8">
                    <w:rPr>
                      <w:color w:val="000000"/>
                      <w:lang w:val="it-IT"/>
                    </w:rPr>
                    <w:instrText xml:space="preserve"> FORMCHECKBOX </w:instrText>
                  </w:r>
                  <w:r w:rsidRPr="003641C8">
                    <w:rPr>
                      <w:color w:val="000000"/>
                      <w:lang w:val="it-IT"/>
                    </w:rPr>
                  </w:r>
                  <w:r w:rsidRPr="003641C8">
                    <w:rPr>
                      <w:color w:val="000000"/>
                      <w:lang w:val="it-IT"/>
                    </w:rPr>
                    <w:fldChar w:fldCharType="separate"/>
                  </w:r>
                  <w:r w:rsidRPr="003641C8">
                    <w:rPr>
                      <w:color w:val="000000"/>
                      <w:lang w:val="it-IT"/>
                    </w:rPr>
                    <w:fldChar w:fldCharType="end"/>
                  </w:r>
                  <w:r w:rsidRPr="003641C8">
                    <w:rPr>
                      <w:color w:val="000000"/>
                      <w:lang w:val="it-IT"/>
                    </w:rPr>
                    <w:t>totale /</w:t>
                  </w:r>
                  <w:r w:rsidRPr="003641C8">
                    <w:rPr>
                      <w:color w:val="000000"/>
                      <w:lang w:val="it-IT"/>
                    </w:rPr>
                    <w:fldChar w:fldCharType="begin">
                      <w:ffData>
                        <w:name w:val="Kontrollkästchen5"/>
                        <w:enabled/>
                        <w:calcOnExit w:val="0"/>
                        <w:checkBox>
                          <w:sizeAuto/>
                          <w:default w:val="0"/>
                        </w:checkBox>
                      </w:ffData>
                    </w:fldChar>
                  </w:r>
                  <w:r w:rsidRPr="003641C8">
                    <w:rPr>
                      <w:color w:val="000000"/>
                      <w:lang w:val="it-IT"/>
                    </w:rPr>
                    <w:instrText xml:space="preserve"> FORMCHECKBOX </w:instrText>
                  </w:r>
                  <w:r w:rsidRPr="003641C8">
                    <w:rPr>
                      <w:color w:val="000000"/>
                      <w:lang w:val="it-IT"/>
                    </w:rPr>
                  </w:r>
                  <w:r w:rsidRPr="003641C8">
                    <w:rPr>
                      <w:color w:val="000000"/>
                      <w:lang w:val="it-IT"/>
                    </w:rPr>
                    <w:fldChar w:fldCharType="separate"/>
                  </w:r>
                  <w:r w:rsidRPr="003641C8">
                    <w:rPr>
                      <w:color w:val="000000"/>
                      <w:lang w:val="it-IT"/>
                    </w:rPr>
                    <w:fldChar w:fldCharType="end"/>
                  </w:r>
                  <w:r w:rsidRPr="003641C8">
                    <w:rPr>
                      <w:color w:val="000000"/>
                      <w:lang w:val="it-IT"/>
                    </w:rPr>
                    <w:t xml:space="preserve">parziale </w:t>
                  </w:r>
                  <w:r w:rsidRPr="003641C8">
                    <w:rPr>
                      <w:color w:val="000000"/>
                      <w:lang w:val="it-IT"/>
                    </w:rPr>
                    <w:fldChar w:fldCharType="begin">
                      <w:ffData>
                        <w:name w:val="Text13"/>
                        <w:enabled/>
                        <w:calcOnExit w:val="0"/>
                        <w:textInput/>
                      </w:ffData>
                    </w:fldChar>
                  </w:r>
                  <w:r w:rsidRPr="003641C8">
                    <w:rPr>
                      <w:color w:val="000000"/>
                      <w:lang w:val="it-IT"/>
                    </w:rPr>
                    <w:instrText xml:space="preserve"> FORMTEXT </w:instrText>
                  </w:r>
                  <w:r w:rsidRPr="003641C8">
                    <w:rPr>
                      <w:color w:val="000000"/>
                      <w:lang w:val="it-IT"/>
                    </w:rPr>
                  </w:r>
                  <w:r w:rsidRPr="003641C8">
                    <w:rPr>
                      <w:color w:val="000000"/>
                      <w:lang w:val="it-IT"/>
                    </w:rPr>
                    <w:fldChar w:fldCharType="separate"/>
                  </w:r>
                  <w:r w:rsidRPr="003641C8">
                    <w:rPr>
                      <w:noProof/>
                      <w:color w:val="000000"/>
                      <w:lang w:val="it-IT"/>
                    </w:rPr>
                    <w:t> </w:t>
                  </w:r>
                  <w:r w:rsidRPr="003641C8">
                    <w:rPr>
                      <w:noProof/>
                      <w:color w:val="000000"/>
                      <w:lang w:val="it-IT"/>
                    </w:rPr>
                    <w:t> </w:t>
                  </w:r>
                  <w:r w:rsidRPr="003641C8">
                    <w:rPr>
                      <w:noProof/>
                      <w:color w:val="000000"/>
                      <w:lang w:val="it-IT"/>
                    </w:rPr>
                    <w:t> </w:t>
                  </w:r>
                  <w:r w:rsidRPr="003641C8">
                    <w:rPr>
                      <w:noProof/>
                      <w:color w:val="000000"/>
                      <w:lang w:val="it-IT"/>
                    </w:rPr>
                    <w:t> </w:t>
                  </w:r>
                  <w:r w:rsidRPr="003641C8">
                    <w:rPr>
                      <w:noProof/>
                      <w:color w:val="000000"/>
                      <w:lang w:val="it-IT"/>
                    </w:rPr>
                    <w:t> </w:t>
                  </w:r>
                  <w:r w:rsidRPr="003641C8">
                    <w:rPr>
                      <w:color w:val="000000"/>
                      <w:lang w:val="it-IT"/>
                    </w:rPr>
                    <w:fldChar w:fldCharType="end"/>
                  </w:r>
                  <w:r w:rsidRPr="003641C8">
                    <w:rPr>
                      <w:color w:val="000000"/>
                      <w:lang w:val="it-IT"/>
                    </w:rPr>
                    <w:t>%</w:t>
                  </w:r>
                </w:p>
              </w:tc>
            </w:tr>
            <w:tr w:rsidR="00B86ABC" w:rsidRPr="00885F0B" w14:paraId="3838898D"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D2C5" w14:textId="77777777" w:rsidR="00B86ABC" w:rsidRPr="00885F0B" w:rsidRDefault="00B86ABC" w:rsidP="00B86ABC">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AEE0" w14:textId="40E70BAB" w:rsidR="00B86ABC" w:rsidRPr="00885F0B" w:rsidRDefault="00B86ABC" w:rsidP="00B86ABC">
                  <w:pPr>
                    <w:spacing w:before="15" w:after="15"/>
                    <w:jc w:val="both"/>
                    <w:rPr>
                      <w:rFonts w:eastAsia="Calibri"/>
                      <w:color w:val="000000"/>
                      <w:lang w:val="it-IT"/>
                    </w:rPr>
                  </w:pPr>
                  <w:r w:rsidRPr="00AE2F83">
                    <w:rPr>
                      <w:color w:val="000000"/>
                      <w:lang w:val="it-IT"/>
                    </w:rPr>
                    <w:fldChar w:fldCharType="begin">
                      <w:ffData>
                        <w:name w:val="Text13"/>
                        <w:enabled/>
                        <w:calcOnExit w:val="0"/>
                        <w:textInput/>
                      </w:ffData>
                    </w:fldChar>
                  </w:r>
                  <w:r w:rsidRPr="00AE2F83">
                    <w:rPr>
                      <w:color w:val="000000"/>
                      <w:lang w:val="it-IT"/>
                    </w:rPr>
                    <w:instrText xml:space="preserve"> FORMTEXT </w:instrText>
                  </w:r>
                  <w:r w:rsidRPr="00AE2F83">
                    <w:rPr>
                      <w:color w:val="000000"/>
                      <w:lang w:val="it-IT"/>
                    </w:rPr>
                  </w:r>
                  <w:r w:rsidRPr="00AE2F83">
                    <w:rPr>
                      <w:color w:val="000000"/>
                      <w:lang w:val="it-IT"/>
                    </w:rPr>
                    <w:fldChar w:fldCharType="separate"/>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6A304" w14:textId="77777777" w:rsidR="00B86ABC" w:rsidRPr="00885F0B" w:rsidRDefault="00B86ABC" w:rsidP="00B86ABC">
                  <w:pPr>
                    <w:spacing w:before="15" w:after="15"/>
                    <w:jc w:val="both"/>
                    <w:rPr>
                      <w:color w:val="000000"/>
                      <w:lang w:val="it-IT"/>
                    </w:rPr>
                  </w:pPr>
                  <w:r w:rsidRPr="00885F0B">
                    <w:rPr>
                      <w:color w:val="000000"/>
                      <w:lang w:val="it-IT"/>
                    </w:rPr>
                    <w:fldChar w:fldCharType="begin">
                      <w:ffData>
                        <w:name w:val="Kontrollkästchen4"/>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totale /</w:t>
                  </w:r>
                  <w:r w:rsidRPr="00885F0B">
                    <w:rPr>
                      <w:color w:val="000000"/>
                      <w:lang w:val="it-IT"/>
                    </w:rPr>
                    <w:fldChar w:fldCharType="begin">
                      <w:ffData>
                        <w:name w:val="Kontrollkästchen5"/>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 xml:space="preserve">parziale </w:t>
                  </w: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r w:rsidRPr="00885F0B">
                    <w:rPr>
                      <w:color w:val="000000"/>
                      <w:lang w:val="it-IT"/>
                    </w:rPr>
                    <w:t>%</w:t>
                  </w:r>
                </w:p>
              </w:tc>
            </w:tr>
            <w:tr w:rsidR="00B86ABC" w:rsidRPr="00885F0B" w14:paraId="796BDEAD"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1A96E" w14:textId="77777777" w:rsidR="00B86ABC" w:rsidRPr="00885F0B" w:rsidRDefault="00B86ABC" w:rsidP="00B86ABC">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DDE8B" w14:textId="7AB7749C" w:rsidR="00B86ABC" w:rsidRPr="00885F0B" w:rsidRDefault="00B86ABC" w:rsidP="00B86ABC">
                  <w:pPr>
                    <w:spacing w:before="15" w:after="15"/>
                    <w:jc w:val="both"/>
                    <w:rPr>
                      <w:rFonts w:eastAsia="Calibri"/>
                      <w:color w:val="000000"/>
                      <w:lang w:val="it-IT"/>
                    </w:rPr>
                  </w:pPr>
                  <w:r w:rsidRPr="00AE2F83">
                    <w:rPr>
                      <w:color w:val="000000"/>
                      <w:lang w:val="it-IT"/>
                    </w:rPr>
                    <w:fldChar w:fldCharType="begin">
                      <w:ffData>
                        <w:name w:val="Text13"/>
                        <w:enabled/>
                        <w:calcOnExit w:val="0"/>
                        <w:textInput/>
                      </w:ffData>
                    </w:fldChar>
                  </w:r>
                  <w:r w:rsidRPr="00AE2F83">
                    <w:rPr>
                      <w:color w:val="000000"/>
                      <w:lang w:val="it-IT"/>
                    </w:rPr>
                    <w:instrText xml:space="preserve"> FORMTEXT </w:instrText>
                  </w:r>
                  <w:r w:rsidRPr="00AE2F83">
                    <w:rPr>
                      <w:color w:val="000000"/>
                      <w:lang w:val="it-IT"/>
                    </w:rPr>
                  </w:r>
                  <w:r w:rsidRPr="00AE2F83">
                    <w:rPr>
                      <w:color w:val="000000"/>
                      <w:lang w:val="it-IT"/>
                    </w:rPr>
                    <w:fldChar w:fldCharType="separate"/>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3E74" w14:textId="77777777" w:rsidR="00B86ABC" w:rsidRPr="00885F0B" w:rsidRDefault="00B86ABC" w:rsidP="00B86ABC">
                  <w:pPr>
                    <w:spacing w:before="15" w:after="15"/>
                    <w:jc w:val="both"/>
                    <w:rPr>
                      <w:color w:val="000000"/>
                      <w:lang w:val="it-IT"/>
                    </w:rPr>
                  </w:pPr>
                  <w:r w:rsidRPr="00885F0B">
                    <w:rPr>
                      <w:color w:val="000000"/>
                      <w:lang w:val="it-IT"/>
                    </w:rPr>
                    <w:fldChar w:fldCharType="begin">
                      <w:ffData>
                        <w:name w:val="Kontrollkästchen4"/>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totale /</w:t>
                  </w:r>
                  <w:r w:rsidRPr="00885F0B">
                    <w:rPr>
                      <w:color w:val="000000"/>
                      <w:lang w:val="it-IT"/>
                    </w:rPr>
                    <w:fldChar w:fldCharType="begin">
                      <w:ffData>
                        <w:name w:val="Kontrollkästchen5"/>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 xml:space="preserve">parziale </w:t>
                  </w: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r w:rsidRPr="00885F0B">
                    <w:rPr>
                      <w:color w:val="000000"/>
                      <w:lang w:val="it-IT"/>
                    </w:rPr>
                    <w:t>%</w:t>
                  </w:r>
                </w:p>
              </w:tc>
            </w:tr>
            <w:tr w:rsidR="00B86ABC" w:rsidRPr="00D412AC" w14:paraId="40BAEA3D" w14:textId="77777777" w:rsidTr="00B86AB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A7A79" w14:textId="77777777" w:rsidR="00B86ABC" w:rsidRPr="00885F0B" w:rsidRDefault="00B86ABC" w:rsidP="00B86ABC">
                  <w:pPr>
                    <w:spacing w:before="15" w:after="15"/>
                    <w:jc w:val="both"/>
                    <w:rPr>
                      <w:rFonts w:eastAsia="Calibri"/>
                      <w:color w:val="000000"/>
                      <w:lang w:val="it-IT"/>
                    </w:rPr>
                  </w:pP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55E3" w14:textId="6B018E8A" w:rsidR="00B86ABC" w:rsidRPr="00885F0B" w:rsidRDefault="00B86ABC" w:rsidP="00B86ABC">
                  <w:pPr>
                    <w:spacing w:before="15" w:after="15"/>
                    <w:jc w:val="both"/>
                    <w:rPr>
                      <w:rFonts w:eastAsia="Calibri"/>
                      <w:color w:val="000000"/>
                      <w:lang w:val="it-IT"/>
                    </w:rPr>
                  </w:pPr>
                  <w:r w:rsidRPr="00AE2F83">
                    <w:rPr>
                      <w:color w:val="000000"/>
                      <w:lang w:val="it-IT"/>
                    </w:rPr>
                    <w:fldChar w:fldCharType="begin">
                      <w:ffData>
                        <w:name w:val="Text13"/>
                        <w:enabled/>
                        <w:calcOnExit w:val="0"/>
                        <w:textInput/>
                      </w:ffData>
                    </w:fldChar>
                  </w:r>
                  <w:r w:rsidRPr="00AE2F83">
                    <w:rPr>
                      <w:color w:val="000000"/>
                      <w:lang w:val="it-IT"/>
                    </w:rPr>
                    <w:instrText xml:space="preserve"> FORMTEXT </w:instrText>
                  </w:r>
                  <w:r w:rsidRPr="00AE2F83">
                    <w:rPr>
                      <w:color w:val="000000"/>
                      <w:lang w:val="it-IT"/>
                    </w:rPr>
                  </w:r>
                  <w:r w:rsidRPr="00AE2F83">
                    <w:rPr>
                      <w:color w:val="000000"/>
                      <w:lang w:val="it-IT"/>
                    </w:rPr>
                    <w:fldChar w:fldCharType="separate"/>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noProof/>
                      <w:color w:val="000000"/>
                      <w:lang w:val="it-IT"/>
                    </w:rPr>
                    <w:t> </w:t>
                  </w:r>
                  <w:r w:rsidRPr="00AE2F83">
                    <w:rPr>
                      <w:color w:val="000000"/>
                      <w:lang w:val="it-IT"/>
                    </w:rPr>
                    <w:fldChar w:fldCharType="end"/>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0CED0" w14:textId="77777777" w:rsidR="00B86ABC" w:rsidRPr="00D412AC" w:rsidRDefault="00B86ABC" w:rsidP="00B86ABC">
                  <w:pPr>
                    <w:spacing w:before="15" w:after="15"/>
                    <w:jc w:val="both"/>
                    <w:rPr>
                      <w:color w:val="000000"/>
                      <w:lang w:val="it-IT"/>
                    </w:rPr>
                  </w:pPr>
                  <w:r w:rsidRPr="00885F0B">
                    <w:rPr>
                      <w:color w:val="000000"/>
                      <w:lang w:val="it-IT"/>
                    </w:rPr>
                    <w:fldChar w:fldCharType="begin">
                      <w:ffData>
                        <w:name w:val="Kontrollkästchen4"/>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totale /</w:t>
                  </w:r>
                  <w:r w:rsidRPr="00885F0B">
                    <w:rPr>
                      <w:color w:val="000000"/>
                      <w:lang w:val="it-IT"/>
                    </w:rPr>
                    <w:fldChar w:fldCharType="begin">
                      <w:ffData>
                        <w:name w:val="Kontrollkästchen5"/>
                        <w:enabled/>
                        <w:calcOnExit w:val="0"/>
                        <w:checkBox>
                          <w:sizeAuto/>
                          <w:default w:val="0"/>
                        </w:checkBox>
                      </w:ffData>
                    </w:fldChar>
                  </w:r>
                  <w:r w:rsidRPr="00885F0B">
                    <w:rPr>
                      <w:color w:val="000000"/>
                      <w:lang w:val="it-IT"/>
                    </w:rPr>
                    <w:instrText xml:space="preserve"> FORMCHECKBOX </w:instrText>
                  </w:r>
                  <w:r w:rsidRPr="00885F0B">
                    <w:rPr>
                      <w:color w:val="000000"/>
                      <w:lang w:val="it-IT"/>
                    </w:rPr>
                  </w:r>
                  <w:r w:rsidRPr="00885F0B">
                    <w:rPr>
                      <w:color w:val="000000"/>
                      <w:lang w:val="it-IT"/>
                    </w:rPr>
                    <w:fldChar w:fldCharType="separate"/>
                  </w:r>
                  <w:r w:rsidRPr="00885F0B">
                    <w:rPr>
                      <w:color w:val="000000"/>
                      <w:lang w:val="it-IT"/>
                    </w:rPr>
                    <w:fldChar w:fldCharType="end"/>
                  </w:r>
                  <w:r w:rsidRPr="00885F0B">
                    <w:rPr>
                      <w:color w:val="000000"/>
                      <w:lang w:val="it-IT"/>
                    </w:rPr>
                    <w:t xml:space="preserve">parziale </w:t>
                  </w:r>
                  <w:r w:rsidRPr="00885F0B">
                    <w:rPr>
                      <w:color w:val="000000"/>
                      <w:lang w:val="it-IT"/>
                    </w:rPr>
                    <w:fldChar w:fldCharType="begin">
                      <w:ffData>
                        <w:name w:val="Text13"/>
                        <w:enabled/>
                        <w:calcOnExit w:val="0"/>
                        <w:textInput/>
                      </w:ffData>
                    </w:fldChar>
                  </w:r>
                  <w:r w:rsidRPr="00885F0B">
                    <w:rPr>
                      <w:color w:val="000000"/>
                      <w:lang w:val="it-IT"/>
                    </w:rPr>
                    <w:instrText xml:space="preserve"> FORMTEXT </w:instrText>
                  </w:r>
                  <w:r w:rsidRPr="00885F0B">
                    <w:rPr>
                      <w:color w:val="000000"/>
                      <w:lang w:val="it-IT"/>
                    </w:rPr>
                  </w:r>
                  <w:r w:rsidRPr="00885F0B">
                    <w:rPr>
                      <w:color w:val="000000"/>
                      <w:lang w:val="it-IT"/>
                    </w:rPr>
                    <w:fldChar w:fldCharType="separate"/>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noProof/>
                      <w:color w:val="000000"/>
                      <w:lang w:val="it-IT"/>
                    </w:rPr>
                    <w:t> </w:t>
                  </w:r>
                  <w:r w:rsidRPr="00885F0B">
                    <w:rPr>
                      <w:color w:val="000000"/>
                      <w:lang w:val="it-IT"/>
                    </w:rPr>
                    <w:fldChar w:fldCharType="end"/>
                  </w:r>
                  <w:r w:rsidRPr="00885F0B">
                    <w:rPr>
                      <w:color w:val="000000"/>
                      <w:lang w:val="it-IT"/>
                    </w:rPr>
                    <w:t>%</w:t>
                  </w:r>
                </w:p>
              </w:tc>
            </w:tr>
          </w:tbl>
          <w:p w14:paraId="5DB8F67B" w14:textId="77777777" w:rsidR="00D412AC" w:rsidRPr="00D412AC" w:rsidRDefault="00D412AC" w:rsidP="00E95634">
            <w:pPr>
              <w:pStyle w:val="sche3"/>
              <w:spacing w:line="360" w:lineRule="auto"/>
              <w:rPr>
                <w:rFonts w:eastAsia="Arial Unicode MS"/>
                <w:strike/>
                <w:color w:val="FF0000"/>
                <w:sz w:val="16"/>
                <w:szCs w:val="16"/>
                <w:lang w:val="it-IT"/>
              </w:rPr>
            </w:pPr>
          </w:p>
        </w:tc>
      </w:tr>
      <w:tr w:rsidR="00D412AC" w:rsidRPr="00A57A37" w14:paraId="0FEE71DA" w14:textId="77777777" w:rsidTr="00D412AC">
        <w:tc>
          <w:tcPr>
            <w:tcW w:w="9627" w:type="dxa"/>
          </w:tcPr>
          <w:p w14:paraId="4C2704C2" w14:textId="60B267DC" w:rsidR="001A166A" w:rsidRPr="001A166A" w:rsidRDefault="00D412AC" w:rsidP="00FB5972">
            <w:pPr>
              <w:pStyle w:val="sche3"/>
              <w:spacing w:before="120" w:after="120"/>
              <w:rPr>
                <w:rFonts w:eastAsia="Arial Unicode MS"/>
                <w:lang w:val="it-IT"/>
              </w:rPr>
            </w:pPr>
            <w:r w:rsidRPr="00D412AC">
              <w:rPr>
                <w:rFonts w:eastAsia="Arial Unicode MS"/>
                <w:i/>
                <w:sz w:val="16"/>
                <w:szCs w:val="16"/>
                <w:lang w:val="it-IT"/>
              </w:rPr>
              <w:t>*“in caso di cd. subappalto necessario va indicata, pena l’esclusione, la SOA/prestazione da affidare in subappalto e, se riferito solo ad una parte delle prestazioni componenti la categoria, la rispettiva quota, che va calcolata sull’ importo di gara e deve corrispondere almeno all’importo non coperto da qualificazione;</w:t>
            </w:r>
          </w:p>
        </w:tc>
      </w:tr>
      <w:tr w:rsidR="00FB5972" w:rsidRPr="00A57A37" w14:paraId="5FA1CB6E" w14:textId="77777777" w:rsidTr="00D412AC">
        <w:tc>
          <w:tcPr>
            <w:tcW w:w="9627" w:type="dxa"/>
          </w:tcPr>
          <w:p w14:paraId="69AE528D" w14:textId="432AEC27" w:rsidR="00FB5972" w:rsidRPr="00D412AC" w:rsidRDefault="00FB5972" w:rsidP="004A00C1">
            <w:pPr>
              <w:pStyle w:val="sche3"/>
              <w:spacing w:before="120" w:after="120"/>
              <w:rPr>
                <w:rFonts w:eastAsia="Arial Unicode MS"/>
                <w:i/>
                <w:sz w:val="16"/>
                <w:szCs w:val="16"/>
                <w:lang w:val="it-IT"/>
              </w:rPr>
            </w:pPr>
            <w:r w:rsidRPr="001A166A">
              <w:rPr>
                <w:rFonts w:eastAsia="Arial Unicode MS" w:cs="Times New Roman"/>
                <w:i/>
                <w:noProof/>
                <w:sz w:val="16"/>
                <w:szCs w:val="16"/>
                <w:lang w:val="it-IT" w:eastAsia="en-US"/>
              </w:rPr>
              <w:t xml:space="preserve">**non puo´essere subappaltata la prevalente esecuzione della categoria prevalente  </w:t>
            </w:r>
          </w:p>
        </w:tc>
      </w:tr>
      <w:tr w:rsidR="00FB5972" w:rsidRPr="00A57A37" w14:paraId="6CE698AE" w14:textId="77777777" w:rsidTr="00D412AC">
        <w:tc>
          <w:tcPr>
            <w:tcW w:w="9627" w:type="dxa"/>
          </w:tcPr>
          <w:p w14:paraId="4E31F090" w14:textId="272C0BA0" w:rsidR="00FB5972" w:rsidRPr="002029A2" w:rsidRDefault="00FB5972" w:rsidP="00FB5972">
            <w:pPr>
              <w:pStyle w:val="sche3"/>
              <w:spacing w:before="120" w:after="120"/>
              <w:rPr>
                <w:rFonts w:eastAsia="Arial Unicode MS"/>
                <w:i/>
                <w:sz w:val="16"/>
                <w:szCs w:val="16"/>
                <w:lang w:val="it-IT"/>
              </w:rPr>
            </w:pPr>
            <w:r w:rsidRPr="002029A2">
              <w:rPr>
                <w:rFonts w:eastAsia="Arial Unicode MS"/>
                <w:i/>
                <w:iCs/>
                <w:sz w:val="16"/>
                <w:szCs w:val="16"/>
                <w:lang w:val="it-IT"/>
              </w:rPr>
              <w:t>***ATTENZIONE - AI SOLI FINI DELLA COMPILAZIONE DEL DGUE: nella sezione D: INFORMAZIONI CONCERNENTI I SUBAPPALTATORI SULLE CUI CAPACITÀ L'OPERATORE ECONOMICO NON FA AFFIDAMENTO, può essere inserito nella sotto-sezione “Quota (espressa in percentuale) sull'importo contrattuale” il numero 1, in quanto l´eventuale dichiarazione di subappalto è già indicata nella tabella sopra riportata.</w:t>
            </w:r>
          </w:p>
        </w:tc>
      </w:tr>
      <w:tr w:rsidR="00D412AC" w:rsidRPr="00A57A37" w14:paraId="12E5C3E4" w14:textId="77777777" w:rsidTr="00D412AC">
        <w:tc>
          <w:tcPr>
            <w:tcW w:w="9627" w:type="dxa"/>
          </w:tcPr>
          <w:p w14:paraId="499276D6" w14:textId="76B8E98D" w:rsidR="00D412AC" w:rsidRPr="002029A2" w:rsidRDefault="00FB5972" w:rsidP="00FB5972">
            <w:pPr>
              <w:pStyle w:val="sche3"/>
              <w:numPr>
                <w:ilvl w:val="0"/>
                <w:numId w:val="13"/>
              </w:numPr>
              <w:tabs>
                <w:tab w:val="clear" w:pos="567"/>
                <w:tab w:val="num" w:pos="142"/>
              </w:tabs>
              <w:spacing w:line="360" w:lineRule="auto"/>
              <w:ind w:left="0" w:firstLine="0"/>
              <w:rPr>
                <w:rFonts w:eastAsia="Arial Unicode MS"/>
                <w:i/>
                <w:sz w:val="18"/>
                <w:szCs w:val="18"/>
                <w:lang w:val="it-IT"/>
              </w:rPr>
            </w:pPr>
            <w:bookmarkStart w:id="29" w:name="_Hlk138854349"/>
            <w:r w:rsidRPr="002029A2">
              <w:rPr>
                <w:b/>
                <w:sz w:val="18"/>
                <w:szCs w:val="18"/>
                <w:u w:val="single"/>
                <w:lang w:val="it-IT"/>
              </w:rPr>
              <w:t>che in caso di discordanza tra quanto indicato con riferimento al subappalto, nel presente Allegato 1 e nel DGUE, prevale l’Allegato 1;</w:t>
            </w:r>
            <w:r w:rsidRPr="002029A2">
              <w:rPr>
                <w:rFonts w:eastAsia="Arial Unicode MS"/>
                <w:b/>
                <w:bCs/>
                <w:iCs/>
                <w:sz w:val="18"/>
                <w:szCs w:val="18"/>
                <w:lang w:val="it-IT"/>
              </w:rPr>
              <w:t xml:space="preserve"> </w:t>
            </w:r>
          </w:p>
        </w:tc>
      </w:tr>
      <w:bookmarkEnd w:id="29"/>
      <w:tr w:rsidR="00D412AC" w:rsidRPr="00A57A37" w14:paraId="6456642B" w14:textId="77777777" w:rsidTr="00D412AC">
        <w:tc>
          <w:tcPr>
            <w:tcW w:w="9627" w:type="dxa"/>
          </w:tcPr>
          <w:p w14:paraId="1398B4A2" w14:textId="77777777" w:rsidR="00D412AC" w:rsidRPr="00D412AC" w:rsidRDefault="00D412AC" w:rsidP="00E95634">
            <w:pPr>
              <w:pStyle w:val="sche3"/>
              <w:numPr>
                <w:ilvl w:val="0"/>
                <w:numId w:val="13"/>
              </w:numPr>
              <w:tabs>
                <w:tab w:val="clear" w:pos="567"/>
                <w:tab w:val="num" w:pos="142"/>
              </w:tabs>
              <w:spacing w:line="360" w:lineRule="auto"/>
              <w:ind w:left="0" w:firstLine="0"/>
              <w:rPr>
                <w:rFonts w:eastAsia="Arial Unicode MS"/>
                <w:sz w:val="18"/>
                <w:szCs w:val="18"/>
                <w:lang w:val="it-IT"/>
              </w:rPr>
            </w:pPr>
            <w:r w:rsidRPr="00D412AC">
              <w:rPr>
                <w:b/>
                <w:sz w:val="18"/>
                <w:szCs w:val="18"/>
                <w:u w:val="single"/>
                <w:lang w:val="it-IT"/>
              </w:rPr>
              <w:t>che tutte le summenzionate condizioni sono state tenute in considerazione ai fini del possesso dei requisiti di partecipazione;</w:t>
            </w:r>
          </w:p>
        </w:tc>
      </w:tr>
      <w:tr w:rsidR="00D412AC" w:rsidRPr="00A57A37" w14:paraId="244CBC36" w14:textId="77777777" w:rsidTr="00D412AC">
        <w:tc>
          <w:tcPr>
            <w:tcW w:w="9627" w:type="dxa"/>
          </w:tcPr>
          <w:p w14:paraId="760B230E" w14:textId="6DED56F8" w:rsidR="00D412AC" w:rsidRPr="00D412AC" w:rsidRDefault="00D412AC" w:rsidP="00E95634">
            <w:pPr>
              <w:pStyle w:val="sche3"/>
              <w:spacing w:line="360" w:lineRule="auto"/>
              <w:rPr>
                <w:rFonts w:eastAsia="Arial Unicode MS"/>
                <w:sz w:val="18"/>
                <w:szCs w:val="18"/>
                <w:lang w:val="it-IT"/>
              </w:rPr>
            </w:pPr>
            <w:r w:rsidRPr="00885F0B">
              <w:rPr>
                <w:b/>
                <w:sz w:val="18"/>
                <w:szCs w:val="18"/>
                <w:lang w:val="it-IT"/>
              </w:rPr>
              <w:t xml:space="preserve">- </w:t>
            </w:r>
            <w:r w:rsidRPr="00885F0B">
              <w:rPr>
                <w:b/>
                <w:sz w:val="18"/>
                <w:szCs w:val="18"/>
                <w:u w:val="single"/>
                <w:lang w:val="it-IT"/>
              </w:rPr>
              <w:t>che si impegna a rispettare il divieto di affidamento a terzi del complessivo importo del contratto</w:t>
            </w:r>
            <w:r w:rsidR="00A92897" w:rsidRPr="00885F0B">
              <w:rPr>
                <w:b/>
                <w:sz w:val="18"/>
                <w:szCs w:val="18"/>
                <w:u w:val="single"/>
                <w:lang w:val="it-IT"/>
              </w:rPr>
              <w:t xml:space="preserve"> e della prevalente esecuzione della categoria prevalente</w:t>
            </w:r>
            <w:r w:rsidRPr="00885F0B">
              <w:rPr>
                <w:b/>
                <w:sz w:val="18"/>
                <w:szCs w:val="18"/>
                <w:lang w:val="it-IT"/>
              </w:rPr>
              <w:t>;</w:t>
            </w:r>
          </w:p>
        </w:tc>
      </w:tr>
      <w:tr w:rsidR="00D412AC" w:rsidRPr="00A57A37" w14:paraId="5C02FA7F" w14:textId="77777777" w:rsidTr="00D412AC">
        <w:tc>
          <w:tcPr>
            <w:tcW w:w="9627" w:type="dxa"/>
          </w:tcPr>
          <w:p w14:paraId="2DC79099" w14:textId="5E4203D3" w:rsidR="00D412AC" w:rsidRPr="00D412AC" w:rsidRDefault="00D412AC" w:rsidP="00E95634">
            <w:pPr>
              <w:pStyle w:val="sche3"/>
              <w:numPr>
                <w:ilvl w:val="0"/>
                <w:numId w:val="13"/>
              </w:numPr>
              <w:tabs>
                <w:tab w:val="clear" w:pos="567"/>
                <w:tab w:val="num" w:pos="142"/>
              </w:tabs>
              <w:spacing w:line="360" w:lineRule="auto"/>
              <w:ind w:left="0" w:firstLine="0"/>
              <w:rPr>
                <w:b/>
                <w:sz w:val="18"/>
                <w:szCs w:val="18"/>
                <w:u w:val="single"/>
                <w:lang w:val="it-IT"/>
              </w:rPr>
            </w:pPr>
            <w:r w:rsidRPr="00D412AC">
              <w:rPr>
                <w:b/>
                <w:sz w:val="18"/>
                <w:szCs w:val="18"/>
                <w:u w:val="single"/>
                <w:lang w:val="it-IT"/>
              </w:rPr>
              <w:t xml:space="preserve">che nel caso di sub-contratti non costituenti subappalto ai </w:t>
            </w:r>
            <w:r w:rsidRPr="00885F0B">
              <w:rPr>
                <w:b/>
                <w:sz w:val="18"/>
                <w:szCs w:val="18"/>
                <w:u w:val="single"/>
                <w:lang w:val="it-IT"/>
              </w:rPr>
              <w:t xml:space="preserve">sensi </w:t>
            </w:r>
            <w:r w:rsidR="00F852A2" w:rsidRPr="00885F0B">
              <w:rPr>
                <w:b/>
                <w:bCs/>
                <w:sz w:val="18"/>
                <w:szCs w:val="18"/>
                <w:u w:val="single"/>
                <w:lang w:val="it-IT"/>
              </w:rPr>
              <w:t>dell’art. 119 D.lgs. n. 36/2023</w:t>
            </w:r>
            <w:r w:rsidRPr="00885F0B">
              <w:rPr>
                <w:b/>
                <w:sz w:val="18"/>
                <w:szCs w:val="18"/>
                <w:u w:val="single"/>
                <w:lang w:val="it-IT"/>
              </w:rPr>
              <w:t>, l’operatore</w:t>
            </w:r>
            <w:r w:rsidRPr="00D412AC">
              <w:rPr>
                <w:b/>
                <w:sz w:val="18"/>
                <w:szCs w:val="18"/>
                <w:u w:val="single"/>
                <w:lang w:val="it-IT"/>
              </w:rPr>
              <w:t xml:space="preserve"> economico concorrente si impegna a depositare presso </w:t>
            </w:r>
            <w:r w:rsidRPr="000D4BCD">
              <w:rPr>
                <w:b/>
                <w:sz w:val="18"/>
                <w:szCs w:val="18"/>
                <w:u w:val="single"/>
                <w:lang w:val="it-IT"/>
              </w:rPr>
              <w:t>la stazione appaltante/l’ente committente</w:t>
            </w:r>
            <w:r w:rsidRPr="00D412AC">
              <w:rPr>
                <w:b/>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p>
        </w:tc>
      </w:tr>
      <w:tr w:rsidR="00C13037" w:rsidRPr="00A57A37" w14:paraId="27FBE499" w14:textId="77777777" w:rsidTr="00D412AC">
        <w:tc>
          <w:tcPr>
            <w:tcW w:w="9627" w:type="dxa"/>
          </w:tcPr>
          <w:p w14:paraId="01380A57" w14:textId="61F901F2" w:rsidR="00C13037" w:rsidRPr="00165EBA" w:rsidRDefault="00C13037" w:rsidP="00165EBA">
            <w:pPr>
              <w:pStyle w:val="sche3"/>
              <w:numPr>
                <w:ilvl w:val="0"/>
                <w:numId w:val="13"/>
              </w:numPr>
              <w:tabs>
                <w:tab w:val="clear" w:pos="567"/>
                <w:tab w:val="num" w:pos="142"/>
              </w:tabs>
              <w:spacing w:line="360" w:lineRule="auto"/>
              <w:ind w:left="142" w:hanging="142"/>
              <w:rPr>
                <w:rFonts w:eastAsia="Arial Unicode MS"/>
                <w:b/>
                <w:bCs/>
                <w:strike/>
                <w:sz w:val="18"/>
                <w:szCs w:val="18"/>
                <w:lang w:val="it-IT"/>
              </w:rPr>
            </w:pPr>
            <w:r w:rsidRPr="00BE51A4">
              <w:rPr>
                <w:rFonts w:eastAsia="Arial Unicode MS"/>
                <w:b/>
                <w:bCs/>
                <w:sz w:val="18"/>
                <w:szCs w:val="18"/>
                <w:lang w:val="it-IT"/>
              </w:rPr>
              <w:lastRenderedPageBreak/>
              <w:t xml:space="preserve">Che si impegna </w:t>
            </w:r>
            <w:r w:rsidR="001053C2" w:rsidRPr="00BE51A4">
              <w:rPr>
                <w:rFonts w:eastAsia="Arial Unicode MS"/>
                <w:sz w:val="18"/>
                <w:szCs w:val="18"/>
                <w:lang w:val="it-IT"/>
              </w:rPr>
              <w:t xml:space="preserve">ad affidare le prestazioni che darà in subappalto a </w:t>
            </w:r>
            <w:r w:rsidR="001053C2" w:rsidRPr="00BE51A4">
              <w:rPr>
                <w:rFonts w:eastAsia="Arial Unicode MS"/>
                <w:b/>
                <w:bCs/>
                <w:sz w:val="18"/>
                <w:szCs w:val="18"/>
                <w:lang w:val="it-IT"/>
              </w:rPr>
              <w:t>piccole e medie imprese nella seguente misura</w:t>
            </w:r>
            <w:r w:rsidR="00165EBA">
              <w:rPr>
                <w:rFonts w:eastAsia="Arial Unicode MS"/>
                <w:b/>
                <w:bCs/>
                <w:sz w:val="18"/>
                <w:szCs w:val="18"/>
                <w:lang w:val="it-IT"/>
              </w:rPr>
              <w:t xml:space="preserve"> </w:t>
            </w:r>
            <w:r w:rsidR="001053C2" w:rsidRPr="00165EBA">
              <w:rPr>
                <w:rFonts w:eastAsia="Arial Unicode MS"/>
                <w:b/>
                <w:bCs/>
                <w:sz w:val="18"/>
                <w:szCs w:val="18"/>
                <w:lang w:val="it-IT"/>
              </w:rPr>
              <w:t>non inferiore al 20% delle prestazioni che darà in subappalto;</w:t>
            </w:r>
          </w:p>
          <w:p w14:paraId="4791306F" w14:textId="557A49D2" w:rsidR="00C13037" w:rsidRPr="00BE51A4" w:rsidRDefault="00C13037" w:rsidP="00C13037">
            <w:pPr>
              <w:pStyle w:val="sche3"/>
              <w:spacing w:line="360" w:lineRule="auto"/>
              <w:ind w:left="142"/>
              <w:rPr>
                <w:rFonts w:eastAsia="Arial Unicode MS"/>
                <w:sz w:val="18"/>
                <w:szCs w:val="18"/>
                <w:lang w:val="it-IT"/>
              </w:rPr>
            </w:pPr>
          </w:p>
        </w:tc>
      </w:tr>
    </w:tbl>
    <w:p w14:paraId="7950CDD3" w14:textId="2D3ABDE2" w:rsidR="00BE51A4" w:rsidRDefault="00BE51A4" w:rsidP="00471060">
      <w:pPr>
        <w:pStyle w:val="sche3"/>
        <w:spacing w:line="360" w:lineRule="auto"/>
        <w:rPr>
          <w:rFonts w:eastAsia="Arial Unicode MS"/>
          <w:sz w:val="18"/>
          <w:szCs w:val="18"/>
          <w:lang w:val="it-IT"/>
        </w:rPr>
      </w:pPr>
    </w:p>
    <w:p w14:paraId="419364D6" w14:textId="77777777" w:rsidR="00BE51A4" w:rsidRDefault="00BE51A4">
      <w:pPr>
        <w:suppressAutoHyphens w:val="0"/>
        <w:rPr>
          <w:rFonts w:eastAsia="Arial Unicode MS"/>
          <w:sz w:val="18"/>
          <w:szCs w:val="18"/>
          <w:lang w:val="it-IT"/>
        </w:rPr>
      </w:pPr>
      <w:r>
        <w:rPr>
          <w:rFonts w:eastAsia="Arial Unicode MS"/>
          <w:sz w:val="18"/>
          <w:szCs w:val="18"/>
          <w:lang w:val="it-IT"/>
        </w:rPr>
        <w:br w:type="page"/>
      </w:r>
    </w:p>
    <w:p w14:paraId="6CE97C24" w14:textId="77777777" w:rsidR="00AB0D7D" w:rsidRPr="0078684C" w:rsidRDefault="00AB0D7D"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544C661D" w14:textId="535CEBC1"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Sez. V</w:t>
      </w:r>
    </w:p>
    <w:p w14:paraId="11F65C40" w14:textId="77777777"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DICHIARAZIONI OBBLIGATORIE IN CASO DI AVVALIMENTO</w:t>
      </w:r>
    </w:p>
    <w:p w14:paraId="63A5D793" w14:textId="259990C4" w:rsidR="008330CD" w:rsidRPr="0078684C" w:rsidRDefault="006658EC" w:rsidP="00F852A2">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r w:rsidRPr="0078684C">
        <w:rPr>
          <w:b/>
          <w:bCs/>
          <w:i/>
          <w:iCs/>
          <w:sz w:val="18"/>
          <w:szCs w:val="18"/>
          <w:lang w:val="it-IT"/>
        </w:rPr>
        <w:t xml:space="preserve">ai </w:t>
      </w:r>
      <w:r w:rsidRPr="00885F0B">
        <w:rPr>
          <w:b/>
          <w:bCs/>
          <w:i/>
          <w:iCs/>
          <w:sz w:val="18"/>
          <w:szCs w:val="18"/>
          <w:lang w:val="it-IT"/>
        </w:rPr>
        <w:t xml:space="preserve">sensi </w:t>
      </w:r>
      <w:r w:rsidR="00F852A2" w:rsidRPr="00885F0B">
        <w:rPr>
          <w:b/>
          <w:bCs/>
          <w:i/>
          <w:iCs/>
          <w:sz w:val="18"/>
          <w:szCs w:val="18"/>
          <w:lang w:val="it-IT"/>
        </w:rPr>
        <w:t>dell’art.104 d.lgs. 36/2023</w:t>
      </w:r>
      <w:r w:rsidR="00F852A2" w:rsidRPr="00885F0B">
        <w:rPr>
          <w:b/>
          <w:bCs/>
          <w:i/>
          <w:iCs/>
          <w:strike/>
          <w:sz w:val="18"/>
          <w:szCs w:val="18"/>
          <w:lang w:val="it-IT"/>
        </w:rPr>
        <w:t xml:space="preserve">  </w:t>
      </w:r>
    </w:p>
    <w:p w14:paraId="6C4C08E7" w14:textId="77777777" w:rsidR="00AB0D7D" w:rsidRPr="0078684C" w:rsidRDefault="00AB0D7D" w:rsidP="00797CD3">
      <w:pPr>
        <w:pStyle w:val="sche3"/>
        <w:spacing w:line="360" w:lineRule="auto"/>
        <w:rPr>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6E49BB" w:rsidRPr="006E49BB" w14:paraId="37BABBC6" w14:textId="77777777" w:rsidTr="006E49BB">
        <w:tc>
          <w:tcPr>
            <w:tcW w:w="9923" w:type="dxa"/>
            <w:gridSpan w:val="2"/>
          </w:tcPr>
          <w:p w14:paraId="6BE47DCB" w14:textId="77777777" w:rsidR="006E49BB" w:rsidRPr="006E49BB" w:rsidRDefault="006E49BB" w:rsidP="003D3F04">
            <w:pPr>
              <w:pStyle w:val="sche3"/>
              <w:tabs>
                <w:tab w:val="left" w:pos="540"/>
              </w:tabs>
              <w:spacing w:before="120" w:after="120"/>
              <w:jc w:val="center"/>
              <w:rPr>
                <w:b/>
                <w:sz w:val="18"/>
                <w:szCs w:val="18"/>
                <w:lang w:val="it-IT"/>
              </w:rPr>
            </w:pPr>
            <w:r w:rsidRPr="006E49BB">
              <w:rPr>
                <w:b/>
                <w:sz w:val="18"/>
                <w:szCs w:val="18"/>
                <w:lang w:val="it-IT"/>
              </w:rPr>
              <w:t>DICHIARA</w:t>
            </w:r>
          </w:p>
        </w:tc>
      </w:tr>
      <w:tr w:rsidR="00F852A2" w:rsidRPr="00A57A37" w14:paraId="3DAA71F0" w14:textId="77777777" w:rsidTr="006E49BB">
        <w:tc>
          <w:tcPr>
            <w:tcW w:w="9923" w:type="dxa"/>
            <w:gridSpan w:val="2"/>
          </w:tcPr>
          <w:p w14:paraId="041BE846" w14:textId="000C4DF8" w:rsidR="00F852A2" w:rsidRPr="002D1947" w:rsidRDefault="00F852A2" w:rsidP="00F852A2">
            <w:pPr>
              <w:pStyle w:val="sche3"/>
              <w:numPr>
                <w:ilvl w:val="0"/>
                <w:numId w:val="31"/>
              </w:numPr>
              <w:tabs>
                <w:tab w:val="left" w:pos="540"/>
              </w:tabs>
              <w:spacing w:line="360" w:lineRule="auto"/>
              <w:jc w:val="center"/>
              <w:rPr>
                <w:b/>
                <w:bCs/>
                <w:sz w:val="18"/>
                <w:szCs w:val="18"/>
                <w:u w:val="single"/>
                <w:lang w:val="it-IT"/>
              </w:rPr>
            </w:pPr>
            <w:r w:rsidRPr="002D1947">
              <w:rPr>
                <w:b/>
                <w:bCs/>
                <w:sz w:val="18"/>
                <w:szCs w:val="18"/>
                <w:u w:val="single"/>
                <w:lang w:val="it-IT"/>
              </w:rPr>
              <w:t xml:space="preserve">in caso di avvalimento per mancanza </w:t>
            </w:r>
            <w:r w:rsidR="007D4F0C" w:rsidRPr="002D1947">
              <w:rPr>
                <w:b/>
                <w:bCs/>
                <w:sz w:val="18"/>
                <w:szCs w:val="18"/>
                <w:u w:val="single"/>
                <w:lang w:val="it-IT"/>
              </w:rPr>
              <w:t>requisiti di ordine speciale</w:t>
            </w:r>
          </w:p>
        </w:tc>
      </w:tr>
      <w:tr w:rsidR="006E49BB" w:rsidRPr="00A57A37" w14:paraId="7B9B924D" w14:textId="77777777" w:rsidTr="006E49BB">
        <w:tc>
          <w:tcPr>
            <w:tcW w:w="9923" w:type="dxa"/>
            <w:gridSpan w:val="2"/>
          </w:tcPr>
          <w:p w14:paraId="6597621B" w14:textId="6AB56DAD" w:rsidR="006E49BB" w:rsidRPr="006E49BB" w:rsidRDefault="006E49BB" w:rsidP="009F797D">
            <w:pPr>
              <w:pStyle w:val="sche3"/>
              <w:spacing w:line="480" w:lineRule="auto"/>
              <w:rPr>
                <w:b/>
                <w:bCs/>
                <w:sz w:val="18"/>
                <w:szCs w:val="18"/>
                <w:lang w:val="it-IT"/>
              </w:rPr>
            </w:pPr>
            <w:r w:rsidRPr="00885F0B">
              <w:rPr>
                <w:b/>
                <w:bCs/>
                <w:sz w:val="18"/>
                <w:szCs w:val="18"/>
                <w:lang w:val="it-IT"/>
              </w:rPr>
              <w:fldChar w:fldCharType="begin">
                <w:ffData>
                  <w:name w:val="Controllo151"/>
                  <w:enabled/>
                  <w:calcOnExit w:val="0"/>
                  <w:checkBox>
                    <w:sizeAuto/>
                    <w:default w:val="0"/>
                  </w:checkBox>
                </w:ffData>
              </w:fldChar>
            </w:r>
            <w:bookmarkStart w:id="30" w:name="Controllo151"/>
            <w:r w:rsidRPr="00885F0B">
              <w:rPr>
                <w:b/>
                <w:bCs/>
                <w:sz w:val="18"/>
                <w:szCs w:val="18"/>
                <w:lang w:val="it-IT"/>
              </w:rPr>
              <w:instrText xml:space="preserve"> FORMCHECKBOX </w:instrText>
            </w:r>
            <w:r w:rsidRPr="00885F0B">
              <w:rPr>
                <w:b/>
                <w:bCs/>
                <w:sz w:val="18"/>
                <w:szCs w:val="18"/>
                <w:lang w:val="it-IT"/>
              </w:rPr>
            </w:r>
            <w:r w:rsidRPr="00885F0B">
              <w:rPr>
                <w:b/>
                <w:bCs/>
                <w:sz w:val="18"/>
                <w:szCs w:val="18"/>
                <w:lang w:val="it-IT"/>
              </w:rPr>
              <w:fldChar w:fldCharType="separate"/>
            </w:r>
            <w:r w:rsidRPr="00885F0B">
              <w:rPr>
                <w:b/>
                <w:bCs/>
                <w:sz w:val="18"/>
                <w:szCs w:val="18"/>
                <w:lang w:val="it-IT"/>
              </w:rPr>
              <w:fldChar w:fldCharType="end"/>
            </w:r>
            <w:bookmarkEnd w:id="30"/>
            <w:r w:rsidRPr="00885F0B">
              <w:rPr>
                <w:b/>
                <w:bCs/>
                <w:sz w:val="18"/>
                <w:szCs w:val="18"/>
                <w:lang w:val="it-IT"/>
              </w:rPr>
              <w:tab/>
            </w:r>
            <w:r w:rsidRPr="00885F0B">
              <w:rPr>
                <w:bCs/>
                <w:sz w:val="18"/>
                <w:szCs w:val="18"/>
                <w:lang w:val="it-IT"/>
              </w:rPr>
              <w:t xml:space="preserve">di </w:t>
            </w:r>
            <w:r w:rsidRPr="00885F0B">
              <w:rPr>
                <w:b/>
                <w:bCs/>
                <w:sz w:val="18"/>
                <w:szCs w:val="18"/>
                <w:lang w:val="it-IT"/>
              </w:rPr>
              <w:t xml:space="preserve">NON </w:t>
            </w:r>
            <w:r w:rsidRPr="00885F0B">
              <w:rPr>
                <w:bCs/>
                <w:sz w:val="18"/>
                <w:szCs w:val="18"/>
                <w:lang w:val="it-IT"/>
              </w:rPr>
              <w:t>possedere i seguenti requisiti di ordine speciale</w:t>
            </w:r>
            <w:r w:rsidRPr="00885F0B">
              <w:rPr>
                <w:sz w:val="18"/>
                <w:szCs w:val="18"/>
                <w:lang w:val="it-IT"/>
              </w:rPr>
              <w:t xml:space="preserve">: </w:t>
            </w:r>
            <w:r w:rsidRPr="00885F0B">
              <w:rPr>
                <w:sz w:val="18"/>
                <w:szCs w:val="18"/>
                <w:lang w:val="it-IT"/>
              </w:rPr>
              <w:fldChar w:fldCharType="begin">
                <w:ffData>
                  <w:name w:val="Testo129"/>
                  <w:enabled/>
                  <w:calcOnExit w:val="0"/>
                  <w:textInput/>
                </w:ffData>
              </w:fldChar>
            </w:r>
            <w:bookmarkStart w:id="31" w:name="Testo129"/>
            <w:r w:rsidRPr="00885F0B">
              <w:rPr>
                <w:sz w:val="18"/>
                <w:szCs w:val="18"/>
                <w:lang w:val="it-IT"/>
              </w:rPr>
              <w:instrText xml:space="preserve"> FORMTEXT </w:instrText>
            </w:r>
            <w:r w:rsidRPr="00885F0B">
              <w:rPr>
                <w:sz w:val="18"/>
                <w:szCs w:val="18"/>
                <w:lang w:val="it-IT"/>
              </w:rPr>
            </w:r>
            <w:r w:rsidRPr="00885F0B">
              <w:rPr>
                <w:sz w:val="18"/>
                <w:szCs w:val="18"/>
                <w:lang w:val="it-IT"/>
              </w:rPr>
              <w:fldChar w:fldCharType="separate"/>
            </w:r>
            <w:r w:rsidRPr="00885F0B">
              <w:rPr>
                <w:noProof/>
                <w:sz w:val="18"/>
                <w:szCs w:val="18"/>
                <w:lang w:val="it-IT"/>
              </w:rPr>
              <w:t> </w:t>
            </w:r>
            <w:r w:rsidRPr="00885F0B">
              <w:rPr>
                <w:noProof/>
                <w:sz w:val="18"/>
                <w:szCs w:val="18"/>
                <w:lang w:val="it-IT"/>
              </w:rPr>
              <w:t> </w:t>
            </w:r>
            <w:r w:rsidRPr="00885F0B">
              <w:rPr>
                <w:noProof/>
                <w:sz w:val="18"/>
                <w:szCs w:val="18"/>
                <w:lang w:val="it-IT"/>
              </w:rPr>
              <w:t> </w:t>
            </w:r>
            <w:r w:rsidRPr="00885F0B">
              <w:rPr>
                <w:noProof/>
                <w:sz w:val="18"/>
                <w:szCs w:val="18"/>
                <w:lang w:val="it-IT"/>
              </w:rPr>
              <w:t> </w:t>
            </w:r>
            <w:r w:rsidRPr="00885F0B">
              <w:rPr>
                <w:noProof/>
                <w:sz w:val="18"/>
                <w:szCs w:val="18"/>
                <w:lang w:val="it-IT"/>
              </w:rPr>
              <w:t> </w:t>
            </w:r>
            <w:r w:rsidRPr="00885F0B">
              <w:rPr>
                <w:sz w:val="18"/>
                <w:szCs w:val="18"/>
                <w:lang w:val="it-IT"/>
              </w:rPr>
              <w:fldChar w:fldCharType="end"/>
            </w:r>
            <w:bookmarkEnd w:id="31"/>
            <w:r w:rsidRPr="00885F0B">
              <w:rPr>
                <w:sz w:val="18"/>
                <w:szCs w:val="18"/>
                <w:lang w:val="it-IT"/>
              </w:rPr>
              <w:t>;</w:t>
            </w:r>
          </w:p>
        </w:tc>
      </w:tr>
      <w:tr w:rsidR="006E49BB" w:rsidRPr="006E49BB" w14:paraId="6D80530F" w14:textId="77777777" w:rsidTr="006E49BB">
        <w:tc>
          <w:tcPr>
            <w:tcW w:w="9923" w:type="dxa"/>
            <w:gridSpan w:val="2"/>
          </w:tcPr>
          <w:p w14:paraId="1A4894C7" w14:textId="77777777" w:rsidR="006E49BB" w:rsidRPr="006E49BB" w:rsidRDefault="006E49BB" w:rsidP="003D3F04">
            <w:pPr>
              <w:pStyle w:val="sche3"/>
              <w:spacing w:before="120" w:line="480" w:lineRule="auto"/>
              <w:jc w:val="center"/>
              <w:rPr>
                <w:b/>
                <w:sz w:val="18"/>
                <w:szCs w:val="18"/>
                <w:lang w:val="it-IT"/>
              </w:rPr>
            </w:pPr>
            <w:r w:rsidRPr="006E49BB">
              <w:rPr>
                <w:b/>
                <w:sz w:val="18"/>
                <w:szCs w:val="18"/>
                <w:lang w:val="it-IT"/>
              </w:rPr>
              <w:t>CONSEGUENTEMENTE DICHIARA</w:t>
            </w:r>
          </w:p>
        </w:tc>
      </w:tr>
      <w:bookmarkStart w:id="32" w:name="Controllo152"/>
      <w:tr w:rsidR="006E49BB" w:rsidRPr="00A57A37" w14:paraId="531B3424" w14:textId="77777777" w:rsidTr="006E49BB">
        <w:tc>
          <w:tcPr>
            <w:tcW w:w="9923" w:type="dxa"/>
            <w:gridSpan w:val="2"/>
          </w:tcPr>
          <w:p w14:paraId="6EFF4C33" w14:textId="281163DA" w:rsidR="006E49BB" w:rsidRPr="006E49BB" w:rsidRDefault="006E49BB" w:rsidP="009F797D">
            <w:pPr>
              <w:pStyle w:val="sche3"/>
              <w:spacing w:line="480" w:lineRule="auto"/>
              <w:rPr>
                <w:sz w:val="18"/>
                <w:szCs w:val="18"/>
                <w:lang w:val="it-IT"/>
              </w:rPr>
            </w:pPr>
            <w:r w:rsidRPr="00885F0B">
              <w:rPr>
                <w:sz w:val="18"/>
                <w:szCs w:val="18"/>
                <w:lang w:val="de-DE"/>
              </w:rPr>
              <w:fldChar w:fldCharType="begin">
                <w:ffData>
                  <w:name w:val="Controllo152"/>
                  <w:enabled/>
                  <w:calcOnExit w:val="0"/>
                  <w:checkBox>
                    <w:sizeAuto/>
                    <w:default w:val="0"/>
                  </w:checkBox>
                </w:ffData>
              </w:fldChar>
            </w:r>
            <w:r w:rsidRPr="00885F0B">
              <w:rPr>
                <w:sz w:val="18"/>
                <w:szCs w:val="18"/>
                <w:lang w:val="it-IT"/>
              </w:rPr>
              <w:instrText xml:space="preserve"> FORMCHECKBOX </w:instrText>
            </w:r>
            <w:r w:rsidRPr="00885F0B">
              <w:rPr>
                <w:sz w:val="18"/>
                <w:szCs w:val="18"/>
                <w:lang w:val="de-DE"/>
              </w:rPr>
            </w:r>
            <w:r w:rsidRPr="00885F0B">
              <w:rPr>
                <w:sz w:val="18"/>
                <w:szCs w:val="18"/>
                <w:lang w:val="de-DE"/>
              </w:rPr>
              <w:fldChar w:fldCharType="separate"/>
            </w:r>
            <w:r w:rsidRPr="00885F0B">
              <w:rPr>
                <w:sz w:val="18"/>
                <w:szCs w:val="18"/>
                <w:lang w:val="de-DE"/>
              </w:rPr>
              <w:fldChar w:fldCharType="end"/>
            </w:r>
            <w:bookmarkEnd w:id="32"/>
            <w:r w:rsidRPr="00885F0B">
              <w:rPr>
                <w:sz w:val="18"/>
                <w:szCs w:val="18"/>
                <w:lang w:val="it-IT"/>
              </w:rPr>
              <w:tab/>
              <w:t xml:space="preserve">di </w:t>
            </w:r>
            <w:r w:rsidRPr="00885F0B">
              <w:rPr>
                <w:b/>
                <w:bCs/>
                <w:sz w:val="18"/>
                <w:szCs w:val="18"/>
                <w:lang w:val="it-IT"/>
              </w:rPr>
              <w:t>avvalersi</w:t>
            </w:r>
            <w:r w:rsidRPr="00885F0B">
              <w:rPr>
                <w:sz w:val="18"/>
                <w:szCs w:val="18"/>
                <w:lang w:val="it-IT"/>
              </w:rPr>
              <w:t xml:space="preserve">, ai sensi </w:t>
            </w:r>
            <w:r w:rsidR="009C3A70">
              <w:rPr>
                <w:sz w:val="18"/>
                <w:szCs w:val="18"/>
                <w:lang w:val="it-IT"/>
              </w:rPr>
              <w:t>dell’</w:t>
            </w:r>
            <w:r w:rsidR="009C3A70" w:rsidRPr="009C3A70">
              <w:rPr>
                <w:b/>
                <w:bCs/>
                <w:sz w:val="18"/>
                <w:szCs w:val="18"/>
                <w:lang w:val="it-IT"/>
              </w:rPr>
              <w:t xml:space="preserve">art. </w:t>
            </w:r>
            <w:r w:rsidR="00F852A2" w:rsidRPr="009C3A70">
              <w:rPr>
                <w:b/>
                <w:bCs/>
                <w:sz w:val="18"/>
                <w:szCs w:val="18"/>
                <w:lang w:val="it-IT"/>
              </w:rPr>
              <w:t>104 d.lgs.36/2023</w:t>
            </w:r>
            <w:r w:rsidRPr="00885F0B">
              <w:rPr>
                <w:sz w:val="18"/>
                <w:szCs w:val="18"/>
                <w:lang w:val="it-IT"/>
              </w:rPr>
              <w:t xml:space="preserve">, per detti requisiti, dei corrispondenti </w:t>
            </w:r>
            <w:r w:rsidRPr="00885F0B">
              <w:rPr>
                <w:b/>
                <w:bCs/>
                <w:sz w:val="18"/>
                <w:szCs w:val="18"/>
                <w:lang w:val="it-IT"/>
              </w:rPr>
              <w:t>requisiti di ordine speciale</w:t>
            </w:r>
            <w:r w:rsidRPr="00885F0B">
              <w:rPr>
                <w:sz w:val="18"/>
                <w:szCs w:val="18"/>
                <w:lang w:val="it-IT"/>
              </w:rPr>
              <w:t xml:space="preserve"> posseduti dalla/e seguente/i impresa/e:</w:t>
            </w:r>
          </w:p>
        </w:tc>
      </w:tr>
      <w:tr w:rsidR="0010463F" w:rsidRPr="00A57A37" w14:paraId="001633FE" w14:textId="77777777" w:rsidTr="00855FEF">
        <w:tc>
          <w:tcPr>
            <w:tcW w:w="9923" w:type="dxa"/>
            <w:gridSpan w:val="2"/>
            <w:tcBorders>
              <w:bottom w:val="single" w:sz="4" w:space="0" w:color="auto"/>
            </w:tcBorders>
          </w:tcPr>
          <w:p w14:paraId="7AAAA8AF"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per il requisito o parte del seguente requisito: </w:t>
            </w:r>
            <w:r w:rsidRPr="006E49BB">
              <w:rPr>
                <w:sz w:val="18"/>
                <w:szCs w:val="18"/>
                <w:lang w:val="it-IT"/>
              </w:rPr>
              <w:fldChar w:fldCharType="begin">
                <w:ffData>
                  <w:name w:val="Testo120"/>
                  <w:enabled/>
                  <w:calcOnExit w:val="0"/>
                  <w:textInput/>
                </w:ffData>
              </w:fldChar>
            </w:r>
            <w:bookmarkStart w:id="33" w:name="Testo120"/>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33"/>
          </w:p>
        </w:tc>
      </w:tr>
      <w:tr w:rsidR="0010463F" w:rsidRPr="006E49BB" w14:paraId="2277C317" w14:textId="77777777" w:rsidTr="00855FEF">
        <w:tc>
          <w:tcPr>
            <w:tcW w:w="9923" w:type="dxa"/>
            <w:gridSpan w:val="2"/>
            <w:tcBorders>
              <w:top w:val="single" w:sz="4" w:space="0" w:color="auto"/>
              <w:left w:val="single" w:sz="4" w:space="0" w:color="auto"/>
              <w:right w:val="single" w:sz="4" w:space="0" w:color="auto"/>
            </w:tcBorders>
          </w:tcPr>
          <w:p w14:paraId="70986C18"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l’impresa: </w:t>
            </w:r>
            <w:bookmarkStart w:id="34" w:name="Testo112"/>
            <w:r w:rsidRPr="006E49BB">
              <w:rPr>
                <w:sz w:val="18"/>
                <w:szCs w:val="18"/>
                <w:lang w:val="it-IT"/>
              </w:rPr>
              <w:fldChar w:fldCharType="begin">
                <w:ffData>
                  <w:name w:val="Testo112"/>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34"/>
          </w:p>
        </w:tc>
      </w:tr>
      <w:tr w:rsidR="0010463F" w:rsidRPr="006E49BB" w14:paraId="0CB49DD8" w14:textId="77777777" w:rsidTr="00855FEF">
        <w:tc>
          <w:tcPr>
            <w:tcW w:w="4961" w:type="dxa"/>
            <w:tcBorders>
              <w:left w:val="single" w:sz="4" w:space="0" w:color="auto"/>
            </w:tcBorders>
          </w:tcPr>
          <w:p w14:paraId="67841242"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C.F: </w:t>
            </w:r>
            <w:r w:rsidRPr="006E49BB">
              <w:rPr>
                <w:sz w:val="18"/>
                <w:szCs w:val="18"/>
                <w:lang w:val="it-IT"/>
              </w:rPr>
              <w:fldChar w:fldCharType="begin">
                <w:ffData>
                  <w:name w:val="Testo113"/>
                  <w:enabled/>
                  <w:calcOnExit w:val="0"/>
                  <w:textInput/>
                </w:ffData>
              </w:fldChar>
            </w:r>
            <w:bookmarkStart w:id="35" w:name="Testo113"/>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35"/>
            <w:r w:rsidRPr="006E49BB">
              <w:rPr>
                <w:sz w:val="18"/>
                <w:szCs w:val="18"/>
                <w:lang w:val="it-IT"/>
              </w:rPr>
              <w:t xml:space="preserve">; </w:t>
            </w:r>
          </w:p>
        </w:tc>
        <w:tc>
          <w:tcPr>
            <w:tcW w:w="4962" w:type="dxa"/>
            <w:tcBorders>
              <w:right w:val="single" w:sz="4" w:space="0" w:color="auto"/>
            </w:tcBorders>
          </w:tcPr>
          <w:p w14:paraId="50BD6410"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P.IVA: </w:t>
            </w:r>
            <w:bookmarkStart w:id="36" w:name="Testo114"/>
            <w:r w:rsidRPr="006E49BB">
              <w:rPr>
                <w:sz w:val="18"/>
                <w:szCs w:val="18"/>
                <w:lang w:val="it-IT"/>
              </w:rPr>
              <w:fldChar w:fldCharType="begin">
                <w:ffData>
                  <w:name w:val="Testo114"/>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36"/>
            <w:r w:rsidRPr="006E49BB">
              <w:rPr>
                <w:sz w:val="18"/>
                <w:szCs w:val="18"/>
                <w:lang w:val="it-IT"/>
              </w:rPr>
              <w:t>;</w:t>
            </w:r>
          </w:p>
        </w:tc>
      </w:tr>
      <w:tr w:rsidR="0010463F" w:rsidRPr="006E49BB" w14:paraId="703E316F" w14:textId="77777777" w:rsidTr="00855FEF">
        <w:tc>
          <w:tcPr>
            <w:tcW w:w="4961" w:type="dxa"/>
            <w:tcBorders>
              <w:left w:val="single" w:sz="4" w:space="0" w:color="auto"/>
            </w:tcBorders>
          </w:tcPr>
          <w:p w14:paraId="08182DC1"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con sede legale nel Comune di </w:t>
            </w:r>
            <w:r w:rsidRPr="006E49BB">
              <w:rPr>
                <w:sz w:val="18"/>
                <w:szCs w:val="18"/>
                <w:lang w:val="it-IT"/>
              </w:rPr>
              <w:fldChar w:fldCharType="begin">
                <w:ffData>
                  <w:name w:val="Testo115"/>
                  <w:enabled/>
                  <w:calcOnExit w:val="0"/>
                  <w:textInput/>
                </w:ffData>
              </w:fldChar>
            </w:r>
            <w:bookmarkStart w:id="37" w:name="Testo115"/>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37"/>
            <w:r w:rsidRPr="006E49BB">
              <w:rPr>
                <w:sz w:val="18"/>
                <w:szCs w:val="18"/>
                <w:lang w:val="it-IT"/>
              </w:rPr>
              <w:t xml:space="preserve">, </w:t>
            </w:r>
          </w:p>
        </w:tc>
        <w:tc>
          <w:tcPr>
            <w:tcW w:w="4962" w:type="dxa"/>
            <w:tcBorders>
              <w:right w:val="single" w:sz="4" w:space="0" w:color="auto"/>
            </w:tcBorders>
          </w:tcPr>
          <w:p w14:paraId="22A00721" w14:textId="77777777" w:rsidR="0010463F" w:rsidRPr="006E49BB" w:rsidRDefault="0010463F" w:rsidP="00855FEF">
            <w:pPr>
              <w:spacing w:line="480" w:lineRule="auto"/>
              <w:jc w:val="both"/>
              <w:rPr>
                <w:sz w:val="18"/>
                <w:szCs w:val="18"/>
                <w:lang w:val="it-IT"/>
              </w:rPr>
            </w:pPr>
            <w:smartTag w:uri="urn:schemas-microsoft-com:office:smarttags" w:element="stockticker">
              <w:r w:rsidRPr="006E49BB">
                <w:rPr>
                  <w:sz w:val="18"/>
                  <w:szCs w:val="18"/>
                  <w:lang w:val="it-IT"/>
                </w:rPr>
                <w:t>CAP</w:t>
              </w:r>
            </w:smartTag>
            <w:r w:rsidRPr="006E49BB">
              <w:rPr>
                <w:sz w:val="18"/>
                <w:szCs w:val="18"/>
                <w:lang w:val="it-IT"/>
              </w:rPr>
              <w:t xml:space="preserve"> </w:t>
            </w:r>
            <w:bookmarkStart w:id="38" w:name="Testo116"/>
            <w:r w:rsidRPr="006E49BB">
              <w:rPr>
                <w:sz w:val="18"/>
                <w:szCs w:val="18"/>
                <w:lang w:val="it-IT"/>
              </w:rPr>
              <w:fldChar w:fldCharType="begin">
                <w:ffData>
                  <w:name w:val="Testo116"/>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38"/>
            <w:r w:rsidRPr="006E49BB">
              <w:rPr>
                <w:sz w:val="18"/>
                <w:szCs w:val="18"/>
                <w:lang w:val="it-IT"/>
              </w:rPr>
              <w:t>,</w:t>
            </w:r>
          </w:p>
        </w:tc>
      </w:tr>
      <w:tr w:rsidR="0010463F" w:rsidRPr="006E49BB" w14:paraId="4E39186E" w14:textId="77777777" w:rsidTr="00855FEF">
        <w:tc>
          <w:tcPr>
            <w:tcW w:w="4961" w:type="dxa"/>
            <w:tcBorders>
              <w:left w:val="single" w:sz="4" w:space="0" w:color="auto"/>
            </w:tcBorders>
          </w:tcPr>
          <w:p w14:paraId="1CFB7539"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Stato </w:t>
            </w:r>
            <w:bookmarkStart w:id="39" w:name="Testo118"/>
            <w:r w:rsidRPr="006E49BB">
              <w:rPr>
                <w:sz w:val="18"/>
                <w:szCs w:val="18"/>
                <w:lang w:val="it-IT"/>
              </w:rPr>
              <w:fldChar w:fldCharType="begin">
                <w:ffData>
                  <w:name w:val="Testo118"/>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39"/>
            <w:r>
              <w:rPr>
                <w:sz w:val="18"/>
                <w:szCs w:val="18"/>
                <w:lang w:val="it-IT"/>
              </w:rPr>
              <w:t>;</w:t>
            </w:r>
          </w:p>
        </w:tc>
        <w:tc>
          <w:tcPr>
            <w:tcW w:w="4962" w:type="dxa"/>
            <w:tcBorders>
              <w:right w:val="single" w:sz="4" w:space="0" w:color="auto"/>
            </w:tcBorders>
          </w:tcPr>
          <w:p w14:paraId="75CCD5F5" w14:textId="77777777" w:rsidR="0010463F" w:rsidRPr="006E49BB" w:rsidRDefault="0010463F" w:rsidP="00855FEF">
            <w:pPr>
              <w:spacing w:line="480" w:lineRule="auto"/>
              <w:jc w:val="both"/>
              <w:rPr>
                <w:sz w:val="18"/>
                <w:szCs w:val="18"/>
                <w:lang w:val="it-IT"/>
              </w:rPr>
            </w:pPr>
            <w:r w:rsidRPr="006E49BB">
              <w:rPr>
                <w:sz w:val="18"/>
                <w:szCs w:val="18"/>
                <w:lang w:val="it-IT"/>
              </w:rPr>
              <w:t>prov. (</w:t>
            </w:r>
            <w:bookmarkStart w:id="40" w:name="Testo117"/>
            <w:r w:rsidRPr="006E49BB">
              <w:rPr>
                <w:sz w:val="18"/>
                <w:szCs w:val="18"/>
                <w:lang w:val="it-IT"/>
              </w:rPr>
              <w:fldChar w:fldCharType="begin">
                <w:ffData>
                  <w:name w:val="Testo117"/>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40"/>
            <w:r w:rsidRPr="006E49BB">
              <w:rPr>
                <w:sz w:val="18"/>
                <w:szCs w:val="18"/>
                <w:lang w:val="it-IT"/>
              </w:rPr>
              <w:t>),</w:t>
            </w:r>
          </w:p>
        </w:tc>
      </w:tr>
      <w:tr w:rsidR="0010463F" w:rsidRPr="006E49BB" w14:paraId="4AEBACE6" w14:textId="77777777" w:rsidTr="00855FEF">
        <w:tc>
          <w:tcPr>
            <w:tcW w:w="9923" w:type="dxa"/>
            <w:gridSpan w:val="2"/>
            <w:tcBorders>
              <w:left w:val="single" w:sz="4" w:space="0" w:color="auto"/>
              <w:right w:val="single" w:sz="4" w:space="0" w:color="auto"/>
            </w:tcBorders>
          </w:tcPr>
          <w:p w14:paraId="7F6B1AAF"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via/piazza, ecc. </w:t>
            </w:r>
            <w:bookmarkStart w:id="41" w:name="Testo119"/>
            <w:r w:rsidRPr="006E49BB">
              <w:rPr>
                <w:sz w:val="18"/>
                <w:szCs w:val="18"/>
                <w:lang w:val="it-IT"/>
              </w:rPr>
              <w:fldChar w:fldCharType="begin">
                <w:ffData>
                  <w:name w:val="Testo119"/>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noProof/>
                <w:sz w:val="18"/>
                <w:szCs w:val="18"/>
                <w:lang w:val="it-IT"/>
              </w:rPr>
              <w:t> </w:t>
            </w:r>
            <w:r w:rsidRPr="006E49BB">
              <w:rPr>
                <w:sz w:val="18"/>
                <w:szCs w:val="18"/>
                <w:lang w:val="it-IT"/>
              </w:rPr>
              <w:fldChar w:fldCharType="end"/>
            </w:r>
            <w:bookmarkEnd w:id="41"/>
            <w:r w:rsidRPr="006E49BB">
              <w:rPr>
                <w:sz w:val="18"/>
                <w:szCs w:val="18"/>
                <w:lang w:val="it-IT"/>
              </w:rPr>
              <w:t>;</w:t>
            </w:r>
          </w:p>
        </w:tc>
      </w:tr>
      <w:tr w:rsidR="0010463F" w:rsidRPr="00A57A37" w14:paraId="294F4B39" w14:textId="77777777" w:rsidTr="00855FEF">
        <w:tc>
          <w:tcPr>
            <w:tcW w:w="9923" w:type="dxa"/>
            <w:gridSpan w:val="2"/>
            <w:tcBorders>
              <w:left w:val="single" w:sz="4" w:space="0" w:color="auto"/>
              <w:bottom w:val="single" w:sz="4" w:space="0" w:color="auto"/>
              <w:right w:val="single" w:sz="4" w:space="0" w:color="auto"/>
            </w:tcBorders>
          </w:tcPr>
          <w:p w14:paraId="4E54E12D" w14:textId="77777777" w:rsidR="0010463F" w:rsidRPr="006E49BB" w:rsidRDefault="0010463F" w:rsidP="00855FEF">
            <w:pPr>
              <w:spacing w:line="480" w:lineRule="auto"/>
              <w:jc w:val="both"/>
              <w:rPr>
                <w:sz w:val="18"/>
                <w:szCs w:val="18"/>
                <w:lang w:val="it-IT"/>
              </w:rPr>
            </w:pPr>
            <w:r w:rsidRPr="006E49BB">
              <w:rPr>
                <w:sz w:val="18"/>
                <w:szCs w:val="18"/>
                <w:lang w:val="it-IT"/>
              </w:rPr>
              <w:t xml:space="preserve">il cui legale rappresentante è </w:t>
            </w:r>
            <w:r w:rsidRPr="006E49BB">
              <w:rPr>
                <w:sz w:val="18"/>
                <w:szCs w:val="18"/>
                <w:lang w:val="it-IT"/>
              </w:rPr>
              <w:fldChar w:fldCharType="begin">
                <w:ffData>
                  <w:name w:val="Testo54"/>
                  <w:enabled/>
                  <w:calcOnExit w:val="0"/>
                  <w:textInput/>
                </w:ffData>
              </w:fldChar>
            </w:r>
            <w:r w:rsidRPr="006E49BB">
              <w:rPr>
                <w:sz w:val="18"/>
                <w:szCs w:val="18"/>
                <w:lang w:val="it-IT"/>
              </w:rPr>
              <w:instrText xml:space="preserve"> FORMTEXT </w:instrText>
            </w:r>
            <w:r w:rsidRPr="006E49BB">
              <w:rPr>
                <w:sz w:val="18"/>
                <w:szCs w:val="18"/>
                <w:lang w:val="it-IT"/>
              </w:rPr>
            </w:r>
            <w:r w:rsidRPr="006E49BB">
              <w:rPr>
                <w:sz w:val="18"/>
                <w:szCs w:val="18"/>
                <w:lang w:val="it-IT"/>
              </w:rPr>
              <w:fldChar w:fldCharType="separate"/>
            </w:r>
            <w:r w:rsidRPr="006E49BB">
              <w:rPr>
                <w:sz w:val="18"/>
                <w:szCs w:val="18"/>
                <w:lang w:val="it-IT"/>
              </w:rPr>
              <w:t> </w:t>
            </w:r>
            <w:r w:rsidRPr="006E49BB">
              <w:rPr>
                <w:sz w:val="18"/>
                <w:szCs w:val="18"/>
                <w:lang w:val="it-IT"/>
              </w:rPr>
              <w:t> </w:t>
            </w:r>
            <w:r w:rsidRPr="006E49BB">
              <w:rPr>
                <w:sz w:val="18"/>
                <w:szCs w:val="18"/>
                <w:lang w:val="it-IT"/>
              </w:rPr>
              <w:t> </w:t>
            </w:r>
            <w:r w:rsidRPr="006E49BB">
              <w:rPr>
                <w:sz w:val="18"/>
                <w:szCs w:val="18"/>
                <w:lang w:val="it-IT"/>
              </w:rPr>
              <w:t> </w:t>
            </w:r>
            <w:r w:rsidRPr="006E49BB">
              <w:rPr>
                <w:sz w:val="18"/>
                <w:szCs w:val="18"/>
                <w:lang w:val="it-IT"/>
              </w:rPr>
              <w:t> </w:t>
            </w:r>
            <w:r w:rsidRPr="006E49BB">
              <w:rPr>
                <w:sz w:val="18"/>
                <w:szCs w:val="18"/>
                <w:lang w:val="it-IT"/>
              </w:rPr>
              <w:fldChar w:fldCharType="end"/>
            </w:r>
            <w:r w:rsidRPr="006E49BB">
              <w:rPr>
                <w:sz w:val="18"/>
                <w:szCs w:val="18"/>
                <w:lang w:val="it-IT"/>
              </w:rPr>
              <w:t>;</w:t>
            </w:r>
          </w:p>
        </w:tc>
      </w:tr>
      <w:tr w:rsidR="00F852A2" w:rsidRPr="006E2F2B" w14:paraId="634A19FA" w14:textId="77777777" w:rsidTr="00F852A2">
        <w:tc>
          <w:tcPr>
            <w:tcW w:w="9923" w:type="dxa"/>
            <w:gridSpan w:val="2"/>
            <w:tcBorders>
              <w:top w:val="single" w:sz="4" w:space="0" w:color="auto"/>
            </w:tcBorders>
          </w:tcPr>
          <w:p w14:paraId="71153B84" w14:textId="77777777" w:rsidR="00F852A2" w:rsidRPr="001053C2" w:rsidRDefault="00F852A2" w:rsidP="00F852A2">
            <w:pPr>
              <w:spacing w:line="360" w:lineRule="auto"/>
              <w:ind w:left="567"/>
              <w:jc w:val="center"/>
              <w:rPr>
                <w:b/>
                <w:color w:val="FF0000"/>
                <w:sz w:val="18"/>
                <w:szCs w:val="18"/>
                <w:lang w:val="it-IT"/>
              </w:rPr>
            </w:pPr>
          </w:p>
          <w:p w14:paraId="34CC0998" w14:textId="13A190EB" w:rsidR="001053C2" w:rsidRPr="00A23DC3" w:rsidRDefault="001053C2" w:rsidP="001053C2">
            <w:pPr>
              <w:spacing w:line="360" w:lineRule="auto"/>
              <w:ind w:left="567"/>
              <w:jc w:val="center"/>
              <w:rPr>
                <w:b/>
                <w:color w:val="4472C4" w:themeColor="accent1"/>
                <w:sz w:val="18"/>
                <w:szCs w:val="18"/>
                <w:lang w:val="it-IT"/>
              </w:rPr>
            </w:pPr>
            <w:r w:rsidRPr="00BE51A4">
              <w:rPr>
                <w:color w:val="4472C4" w:themeColor="accent1"/>
                <w:sz w:val="18"/>
                <w:szCs w:val="18"/>
                <w:lang w:val="it-IT"/>
              </w:rPr>
              <w:t xml:space="preserve">(togliere parte seguente nelle gare al </w:t>
            </w:r>
            <w:r w:rsidRPr="00BE51A4">
              <w:rPr>
                <w:b/>
                <w:bCs/>
                <w:color w:val="4472C4" w:themeColor="accent1"/>
                <w:sz w:val="18"/>
                <w:szCs w:val="18"/>
                <w:lang w:val="it-IT"/>
              </w:rPr>
              <w:t>solo prezzo</w:t>
            </w:r>
            <w:r w:rsidRPr="00BE51A4">
              <w:rPr>
                <w:color w:val="4472C4" w:themeColor="accent1"/>
                <w:sz w:val="18"/>
                <w:szCs w:val="18"/>
                <w:lang w:val="it-IT"/>
              </w:rPr>
              <w:t>)</w:t>
            </w:r>
          </w:p>
          <w:p w14:paraId="37CF4137" w14:textId="73DE5E14" w:rsidR="00F852A2" w:rsidRPr="001053C2" w:rsidRDefault="00F852A2" w:rsidP="00F852A2">
            <w:pPr>
              <w:spacing w:line="360" w:lineRule="auto"/>
              <w:jc w:val="center"/>
              <w:rPr>
                <w:b/>
                <w:color w:val="FF0000"/>
                <w:sz w:val="18"/>
                <w:szCs w:val="18"/>
                <w:lang w:val="it-IT"/>
              </w:rPr>
            </w:pPr>
            <w:r w:rsidRPr="001053C2">
              <w:rPr>
                <w:b/>
                <w:color w:val="FF0000"/>
                <w:sz w:val="18"/>
                <w:szCs w:val="18"/>
                <w:lang w:val="it-IT"/>
              </w:rPr>
              <w:t>E/O</w:t>
            </w:r>
          </w:p>
          <w:p w14:paraId="1E2DEF82" w14:textId="59A6AFDC" w:rsidR="00F852A2" w:rsidRPr="001053C2" w:rsidRDefault="00F852A2" w:rsidP="00F852A2">
            <w:pPr>
              <w:pStyle w:val="sche3"/>
              <w:tabs>
                <w:tab w:val="left" w:pos="540"/>
              </w:tabs>
              <w:spacing w:line="360" w:lineRule="auto"/>
              <w:jc w:val="center"/>
              <w:outlineLvl w:val="0"/>
              <w:rPr>
                <w:color w:val="FF0000"/>
                <w:sz w:val="18"/>
                <w:szCs w:val="18"/>
                <w:lang w:val="it-IT"/>
              </w:rPr>
            </w:pPr>
            <w:r w:rsidRPr="001053C2">
              <w:rPr>
                <w:b/>
                <w:color w:val="FF0000"/>
                <w:sz w:val="18"/>
                <w:szCs w:val="18"/>
                <w:lang w:val="it-IT"/>
              </w:rPr>
              <w:t>DICHIARA</w:t>
            </w:r>
          </w:p>
        </w:tc>
      </w:tr>
      <w:tr w:rsidR="00F852A2" w:rsidRPr="00A57A37" w14:paraId="66CBBA53" w14:textId="77777777" w:rsidTr="00F852A2">
        <w:tc>
          <w:tcPr>
            <w:tcW w:w="9923" w:type="dxa"/>
            <w:gridSpan w:val="2"/>
          </w:tcPr>
          <w:p w14:paraId="4035B0C8" w14:textId="7183E3F9" w:rsidR="00F852A2" w:rsidRPr="001053C2" w:rsidRDefault="00F852A2" w:rsidP="00F852A2">
            <w:pPr>
              <w:pStyle w:val="sche3"/>
              <w:numPr>
                <w:ilvl w:val="0"/>
                <w:numId w:val="31"/>
              </w:numPr>
              <w:tabs>
                <w:tab w:val="left" w:pos="540"/>
              </w:tabs>
              <w:spacing w:line="360" w:lineRule="auto"/>
              <w:jc w:val="center"/>
              <w:rPr>
                <w:b/>
                <w:bCs/>
                <w:color w:val="FF0000"/>
                <w:sz w:val="18"/>
                <w:szCs w:val="18"/>
                <w:lang w:val="it-IT"/>
              </w:rPr>
            </w:pPr>
            <w:r w:rsidRPr="001053C2">
              <w:rPr>
                <w:b/>
                <w:bCs/>
                <w:color w:val="FF0000"/>
                <w:sz w:val="18"/>
                <w:szCs w:val="18"/>
                <w:u w:val="single"/>
                <w:lang w:val="it-IT"/>
              </w:rPr>
              <w:t>in caso di avvalimento migliorativo</w:t>
            </w:r>
          </w:p>
        </w:tc>
      </w:tr>
      <w:tr w:rsidR="00F852A2" w:rsidRPr="00A57A37" w14:paraId="347743E7" w14:textId="77777777" w:rsidTr="00F852A2">
        <w:tc>
          <w:tcPr>
            <w:tcW w:w="9923" w:type="dxa"/>
            <w:gridSpan w:val="2"/>
          </w:tcPr>
          <w:p w14:paraId="07A733B4" w14:textId="120544F3" w:rsidR="00F852A2" w:rsidRPr="001053C2" w:rsidRDefault="00F852A2" w:rsidP="009C3A70">
            <w:pPr>
              <w:tabs>
                <w:tab w:val="left" w:pos="567"/>
              </w:tabs>
              <w:spacing w:line="360" w:lineRule="auto"/>
              <w:ind w:left="567" w:right="35" w:hanging="567"/>
              <w:jc w:val="both"/>
              <w:rPr>
                <w:color w:val="FF0000"/>
                <w:sz w:val="18"/>
                <w:szCs w:val="18"/>
                <w:lang w:val="it-IT"/>
              </w:rPr>
            </w:pPr>
            <w:r w:rsidRPr="001053C2">
              <w:rPr>
                <w:color w:val="FF0000"/>
                <w:sz w:val="18"/>
                <w:szCs w:val="18"/>
                <w:lang w:val="de-DE"/>
              </w:rPr>
              <w:fldChar w:fldCharType="begin">
                <w:ffData>
                  <w:name w:val="Controllo152"/>
                  <w:enabled/>
                  <w:calcOnExit w:val="0"/>
                  <w:checkBox>
                    <w:sizeAuto/>
                    <w:default w:val="0"/>
                  </w:checkBox>
                </w:ffData>
              </w:fldChar>
            </w:r>
            <w:r w:rsidRPr="001053C2">
              <w:rPr>
                <w:color w:val="FF0000"/>
                <w:sz w:val="18"/>
                <w:szCs w:val="18"/>
                <w:lang w:val="it-IT"/>
              </w:rPr>
              <w:instrText xml:space="preserve"> FORMCHECKBOX </w:instrText>
            </w:r>
            <w:r w:rsidRPr="001053C2">
              <w:rPr>
                <w:color w:val="FF0000"/>
                <w:sz w:val="18"/>
                <w:szCs w:val="18"/>
                <w:lang w:val="de-DE"/>
              </w:rPr>
            </w:r>
            <w:r w:rsidRPr="001053C2">
              <w:rPr>
                <w:color w:val="FF0000"/>
                <w:sz w:val="18"/>
                <w:szCs w:val="18"/>
                <w:lang w:val="de-DE"/>
              </w:rPr>
              <w:fldChar w:fldCharType="separate"/>
            </w:r>
            <w:r w:rsidRPr="001053C2">
              <w:rPr>
                <w:color w:val="FF0000"/>
                <w:sz w:val="18"/>
                <w:szCs w:val="18"/>
                <w:lang w:val="de-DE"/>
              </w:rPr>
              <w:fldChar w:fldCharType="end"/>
            </w:r>
            <w:r w:rsidRPr="001053C2">
              <w:rPr>
                <w:bCs/>
                <w:color w:val="FF0000"/>
                <w:sz w:val="18"/>
                <w:szCs w:val="18"/>
                <w:lang w:val="it-IT"/>
              </w:rPr>
              <w:tab/>
              <w:t xml:space="preserve">di voler ricorrere all’avvalimento </w:t>
            </w:r>
            <w:r w:rsidRPr="001053C2">
              <w:rPr>
                <w:b/>
                <w:color w:val="FF0000"/>
                <w:sz w:val="18"/>
                <w:szCs w:val="18"/>
                <w:lang w:val="it-IT"/>
              </w:rPr>
              <w:t>per migliorare la propria offerta</w:t>
            </w:r>
            <w:r w:rsidRPr="001053C2">
              <w:rPr>
                <w:bCs/>
                <w:color w:val="FF0000"/>
                <w:sz w:val="18"/>
                <w:szCs w:val="18"/>
                <w:lang w:val="it-IT"/>
              </w:rPr>
              <w:t xml:space="preserve"> ai sensi dell’</w:t>
            </w:r>
            <w:r w:rsidRPr="001053C2">
              <w:rPr>
                <w:b/>
                <w:color w:val="FF0000"/>
                <w:sz w:val="18"/>
                <w:szCs w:val="18"/>
                <w:lang w:val="it-IT"/>
              </w:rPr>
              <w:t>art. 104, comma 4 d.lgs. 36/2023</w:t>
            </w:r>
            <w:r w:rsidRPr="001053C2">
              <w:rPr>
                <w:color w:val="FF0000"/>
                <w:sz w:val="18"/>
                <w:szCs w:val="18"/>
                <w:lang w:val="it-IT"/>
              </w:rPr>
              <w:t xml:space="preserve"> </w:t>
            </w:r>
          </w:p>
        </w:tc>
      </w:tr>
      <w:tr w:rsidR="00F852A2" w:rsidRPr="006E2F2B" w14:paraId="671E0194" w14:textId="77777777" w:rsidTr="00F852A2">
        <w:tc>
          <w:tcPr>
            <w:tcW w:w="9923" w:type="dxa"/>
            <w:gridSpan w:val="2"/>
          </w:tcPr>
          <w:p w14:paraId="11EC9929" w14:textId="77777777" w:rsidR="00B3727F" w:rsidRPr="001053C2" w:rsidRDefault="00B3727F" w:rsidP="00F852A2">
            <w:pPr>
              <w:pStyle w:val="sche3"/>
              <w:spacing w:line="360" w:lineRule="auto"/>
              <w:jc w:val="center"/>
              <w:outlineLvl w:val="0"/>
              <w:rPr>
                <w:b/>
                <w:color w:val="FF0000"/>
                <w:sz w:val="18"/>
                <w:szCs w:val="18"/>
                <w:lang w:val="it-IT"/>
              </w:rPr>
            </w:pPr>
          </w:p>
          <w:p w14:paraId="24157B0A" w14:textId="320C036F" w:rsidR="00F852A2" w:rsidRPr="001053C2" w:rsidRDefault="00F852A2" w:rsidP="00F852A2">
            <w:pPr>
              <w:pStyle w:val="sche3"/>
              <w:spacing w:line="360" w:lineRule="auto"/>
              <w:jc w:val="center"/>
              <w:outlineLvl w:val="0"/>
              <w:rPr>
                <w:color w:val="FF0000"/>
                <w:sz w:val="18"/>
                <w:szCs w:val="18"/>
                <w:lang w:val="de-DE"/>
              </w:rPr>
            </w:pPr>
            <w:r w:rsidRPr="001053C2">
              <w:rPr>
                <w:b/>
                <w:color w:val="FF0000"/>
                <w:sz w:val="18"/>
                <w:szCs w:val="18"/>
                <w:lang w:val="it-IT"/>
              </w:rPr>
              <w:t>CONSEGUENTEMENTE DICHIARA</w:t>
            </w:r>
          </w:p>
        </w:tc>
      </w:tr>
      <w:tr w:rsidR="00F852A2" w:rsidRPr="00A57A37" w14:paraId="175543DF" w14:textId="77777777" w:rsidTr="00F852A2">
        <w:tc>
          <w:tcPr>
            <w:tcW w:w="9923" w:type="dxa"/>
            <w:gridSpan w:val="2"/>
          </w:tcPr>
          <w:p w14:paraId="3E3BCDDC" w14:textId="50673203" w:rsidR="00F852A2" w:rsidRPr="001053C2" w:rsidRDefault="00F852A2" w:rsidP="00885F0B">
            <w:pPr>
              <w:pStyle w:val="sche3"/>
              <w:spacing w:line="360" w:lineRule="auto"/>
              <w:ind w:left="742" w:hanging="709"/>
              <w:rPr>
                <w:color w:val="FF0000"/>
                <w:sz w:val="18"/>
                <w:szCs w:val="18"/>
                <w:lang w:val="it-IT"/>
              </w:rPr>
            </w:pPr>
            <w:r w:rsidRPr="001053C2">
              <w:rPr>
                <w:color w:val="FF0000"/>
                <w:sz w:val="18"/>
                <w:szCs w:val="18"/>
                <w:lang w:val="de-DE"/>
              </w:rPr>
              <w:fldChar w:fldCharType="begin">
                <w:ffData>
                  <w:name w:val="Controllo152"/>
                  <w:enabled/>
                  <w:calcOnExit w:val="0"/>
                  <w:checkBox>
                    <w:sizeAuto/>
                    <w:default w:val="0"/>
                  </w:checkBox>
                </w:ffData>
              </w:fldChar>
            </w:r>
            <w:r w:rsidRPr="001053C2">
              <w:rPr>
                <w:color w:val="FF0000"/>
                <w:sz w:val="18"/>
                <w:szCs w:val="18"/>
                <w:lang w:val="it-IT"/>
              </w:rPr>
              <w:instrText xml:space="preserve"> FORMCHECKBOX </w:instrText>
            </w:r>
            <w:r w:rsidRPr="001053C2">
              <w:rPr>
                <w:color w:val="FF0000"/>
                <w:sz w:val="18"/>
                <w:szCs w:val="18"/>
                <w:lang w:val="de-DE"/>
              </w:rPr>
            </w:r>
            <w:r w:rsidRPr="001053C2">
              <w:rPr>
                <w:color w:val="FF0000"/>
                <w:sz w:val="18"/>
                <w:szCs w:val="18"/>
                <w:lang w:val="de-DE"/>
              </w:rPr>
              <w:fldChar w:fldCharType="separate"/>
            </w:r>
            <w:r w:rsidRPr="001053C2">
              <w:rPr>
                <w:color w:val="FF0000"/>
                <w:sz w:val="18"/>
                <w:szCs w:val="18"/>
                <w:lang w:val="de-DE"/>
              </w:rPr>
              <w:fldChar w:fldCharType="end"/>
            </w:r>
            <w:r w:rsidRPr="001053C2">
              <w:rPr>
                <w:color w:val="FF0000"/>
                <w:sz w:val="18"/>
                <w:szCs w:val="18"/>
                <w:lang w:val="it-IT"/>
              </w:rPr>
              <w:t xml:space="preserve">      di </w:t>
            </w:r>
            <w:r w:rsidRPr="001053C2">
              <w:rPr>
                <w:b/>
                <w:bCs/>
                <w:color w:val="FF0000"/>
                <w:sz w:val="18"/>
                <w:szCs w:val="18"/>
                <w:lang w:val="it-IT"/>
              </w:rPr>
              <w:t>avvalersi</w:t>
            </w:r>
            <w:r w:rsidRPr="001053C2">
              <w:rPr>
                <w:color w:val="FF0000"/>
                <w:sz w:val="18"/>
                <w:szCs w:val="18"/>
                <w:lang w:val="it-IT"/>
              </w:rPr>
              <w:t>, ai sensi dell’</w:t>
            </w:r>
            <w:r w:rsidRPr="001053C2">
              <w:rPr>
                <w:b/>
                <w:bCs/>
                <w:color w:val="FF0000"/>
                <w:sz w:val="18"/>
                <w:szCs w:val="18"/>
                <w:lang w:val="it-IT"/>
              </w:rPr>
              <w:t>art.</w:t>
            </w:r>
            <w:r w:rsidRPr="001053C2">
              <w:rPr>
                <w:b/>
                <w:bCs/>
                <w:color w:val="FF0000"/>
                <w:lang w:val="it-IT"/>
              </w:rPr>
              <w:t xml:space="preserve"> </w:t>
            </w:r>
            <w:r w:rsidRPr="001053C2">
              <w:rPr>
                <w:b/>
                <w:bCs/>
                <w:color w:val="FF0000"/>
                <w:sz w:val="18"/>
                <w:szCs w:val="18"/>
                <w:lang w:val="it-IT"/>
              </w:rPr>
              <w:t>104 d.lgs.36/</w:t>
            </w:r>
            <w:r w:rsidR="007D4F0C" w:rsidRPr="001053C2">
              <w:rPr>
                <w:b/>
                <w:bCs/>
                <w:color w:val="FF0000"/>
                <w:sz w:val="18"/>
                <w:szCs w:val="18"/>
                <w:lang w:val="it-IT"/>
              </w:rPr>
              <w:t>2023,</w:t>
            </w:r>
            <w:r w:rsidR="007D4F0C" w:rsidRPr="001053C2">
              <w:rPr>
                <w:color w:val="FF0000"/>
                <w:sz w:val="18"/>
                <w:szCs w:val="18"/>
                <w:lang w:val="it-IT"/>
              </w:rPr>
              <w:t xml:space="preserve"> dei seguenti operatori economici</w:t>
            </w:r>
            <w:r w:rsidRPr="001053C2">
              <w:rPr>
                <w:color w:val="FF0000"/>
                <w:sz w:val="18"/>
                <w:szCs w:val="18"/>
                <w:lang w:val="it-IT"/>
              </w:rPr>
              <w:t>:</w:t>
            </w:r>
          </w:p>
        </w:tc>
      </w:tr>
      <w:tr w:rsidR="00F852A2" w:rsidRPr="00A57A37" w14:paraId="2B5EB039" w14:textId="77777777" w:rsidTr="009270CC">
        <w:tc>
          <w:tcPr>
            <w:tcW w:w="9923" w:type="dxa"/>
            <w:gridSpan w:val="2"/>
            <w:tcBorders>
              <w:bottom w:val="single" w:sz="4" w:space="0" w:color="auto"/>
            </w:tcBorders>
          </w:tcPr>
          <w:p w14:paraId="238B2031" w14:textId="07539176" w:rsidR="00F852A2" w:rsidRPr="001053C2" w:rsidRDefault="00F852A2" w:rsidP="009270CC">
            <w:pPr>
              <w:spacing w:line="480" w:lineRule="auto"/>
              <w:jc w:val="both"/>
              <w:rPr>
                <w:strike/>
                <w:color w:val="FF0000"/>
                <w:sz w:val="18"/>
                <w:szCs w:val="18"/>
                <w:lang w:val="it-IT"/>
              </w:rPr>
            </w:pPr>
          </w:p>
        </w:tc>
      </w:tr>
      <w:tr w:rsidR="00F852A2" w:rsidRPr="006E49BB" w14:paraId="62BCBF67" w14:textId="77777777" w:rsidTr="009270CC">
        <w:tc>
          <w:tcPr>
            <w:tcW w:w="9923" w:type="dxa"/>
            <w:gridSpan w:val="2"/>
            <w:tcBorders>
              <w:top w:val="single" w:sz="4" w:space="0" w:color="auto"/>
              <w:left w:val="single" w:sz="4" w:space="0" w:color="auto"/>
              <w:right w:val="single" w:sz="4" w:space="0" w:color="auto"/>
            </w:tcBorders>
          </w:tcPr>
          <w:p w14:paraId="6A9B4BED" w14:textId="79A1CAAB" w:rsidR="00F852A2" w:rsidRPr="001053C2" w:rsidRDefault="009C3A70" w:rsidP="009270CC">
            <w:pPr>
              <w:spacing w:line="480" w:lineRule="auto"/>
              <w:jc w:val="both"/>
              <w:rPr>
                <w:color w:val="FF0000"/>
                <w:sz w:val="18"/>
                <w:szCs w:val="18"/>
                <w:lang w:val="it-IT"/>
              </w:rPr>
            </w:pPr>
            <w:r w:rsidRPr="001053C2">
              <w:rPr>
                <w:color w:val="FF0000"/>
                <w:sz w:val="18"/>
                <w:szCs w:val="18"/>
                <w:lang w:val="it-IT"/>
              </w:rPr>
              <w:t>del</w:t>
            </w:r>
            <w:r w:rsidR="00F852A2" w:rsidRPr="001053C2">
              <w:rPr>
                <w:color w:val="FF0000"/>
                <w:sz w:val="18"/>
                <w:szCs w:val="18"/>
                <w:lang w:val="it-IT"/>
              </w:rPr>
              <w:t xml:space="preserve">l’impresa: </w:t>
            </w:r>
            <w:r w:rsidR="00F852A2" w:rsidRPr="001053C2">
              <w:rPr>
                <w:color w:val="FF0000"/>
                <w:sz w:val="18"/>
                <w:szCs w:val="18"/>
                <w:lang w:val="it-IT"/>
              </w:rPr>
              <w:fldChar w:fldCharType="begin">
                <w:ffData>
                  <w:name w:val="Testo112"/>
                  <w:enabled/>
                  <w:calcOnExit w:val="0"/>
                  <w:textInput/>
                </w:ffData>
              </w:fldChar>
            </w:r>
            <w:r w:rsidR="00F852A2" w:rsidRPr="001053C2">
              <w:rPr>
                <w:color w:val="FF0000"/>
                <w:sz w:val="18"/>
                <w:szCs w:val="18"/>
                <w:lang w:val="it-IT"/>
              </w:rPr>
              <w:instrText xml:space="preserve"> FORMTEXT </w:instrText>
            </w:r>
            <w:r w:rsidR="00F852A2" w:rsidRPr="001053C2">
              <w:rPr>
                <w:color w:val="FF0000"/>
                <w:sz w:val="18"/>
                <w:szCs w:val="18"/>
                <w:lang w:val="it-IT"/>
              </w:rPr>
            </w:r>
            <w:r w:rsidR="00F852A2" w:rsidRPr="001053C2">
              <w:rPr>
                <w:color w:val="FF0000"/>
                <w:sz w:val="18"/>
                <w:szCs w:val="18"/>
                <w:lang w:val="it-IT"/>
              </w:rPr>
              <w:fldChar w:fldCharType="separate"/>
            </w:r>
            <w:r w:rsidR="00F852A2" w:rsidRPr="001053C2">
              <w:rPr>
                <w:noProof/>
                <w:color w:val="FF0000"/>
                <w:sz w:val="18"/>
                <w:szCs w:val="18"/>
                <w:lang w:val="it-IT"/>
              </w:rPr>
              <w:t> </w:t>
            </w:r>
            <w:r w:rsidR="00F852A2" w:rsidRPr="001053C2">
              <w:rPr>
                <w:noProof/>
                <w:color w:val="FF0000"/>
                <w:sz w:val="18"/>
                <w:szCs w:val="18"/>
                <w:lang w:val="it-IT"/>
              </w:rPr>
              <w:t> </w:t>
            </w:r>
            <w:r w:rsidR="00F852A2" w:rsidRPr="001053C2">
              <w:rPr>
                <w:noProof/>
                <w:color w:val="FF0000"/>
                <w:sz w:val="18"/>
                <w:szCs w:val="18"/>
                <w:lang w:val="it-IT"/>
              </w:rPr>
              <w:t> </w:t>
            </w:r>
            <w:r w:rsidR="00F852A2" w:rsidRPr="001053C2">
              <w:rPr>
                <w:noProof/>
                <w:color w:val="FF0000"/>
                <w:sz w:val="18"/>
                <w:szCs w:val="18"/>
                <w:lang w:val="it-IT"/>
              </w:rPr>
              <w:t> </w:t>
            </w:r>
            <w:r w:rsidR="00F852A2" w:rsidRPr="001053C2">
              <w:rPr>
                <w:noProof/>
                <w:color w:val="FF0000"/>
                <w:sz w:val="18"/>
                <w:szCs w:val="18"/>
                <w:lang w:val="it-IT"/>
              </w:rPr>
              <w:t> </w:t>
            </w:r>
            <w:r w:rsidR="00F852A2" w:rsidRPr="001053C2">
              <w:rPr>
                <w:color w:val="FF0000"/>
                <w:sz w:val="18"/>
                <w:szCs w:val="18"/>
                <w:lang w:val="it-IT"/>
              </w:rPr>
              <w:fldChar w:fldCharType="end"/>
            </w:r>
          </w:p>
        </w:tc>
      </w:tr>
      <w:tr w:rsidR="00F852A2" w:rsidRPr="006E49BB" w14:paraId="2567E9A3" w14:textId="77777777" w:rsidTr="009270CC">
        <w:tc>
          <w:tcPr>
            <w:tcW w:w="4961" w:type="dxa"/>
            <w:tcBorders>
              <w:left w:val="single" w:sz="4" w:space="0" w:color="auto"/>
            </w:tcBorders>
          </w:tcPr>
          <w:p w14:paraId="7E07B95E"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C.F: </w:t>
            </w:r>
            <w:r w:rsidRPr="001053C2">
              <w:rPr>
                <w:color w:val="FF0000"/>
                <w:sz w:val="18"/>
                <w:szCs w:val="18"/>
                <w:lang w:val="it-IT"/>
              </w:rPr>
              <w:fldChar w:fldCharType="begin">
                <w:ffData>
                  <w:name w:val="Testo113"/>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 xml:space="preserve">; </w:t>
            </w:r>
          </w:p>
        </w:tc>
        <w:tc>
          <w:tcPr>
            <w:tcW w:w="4962" w:type="dxa"/>
            <w:tcBorders>
              <w:right w:val="single" w:sz="4" w:space="0" w:color="auto"/>
            </w:tcBorders>
          </w:tcPr>
          <w:p w14:paraId="095F3B05"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P.IVA: </w:t>
            </w:r>
            <w:r w:rsidRPr="001053C2">
              <w:rPr>
                <w:color w:val="FF0000"/>
                <w:sz w:val="18"/>
                <w:szCs w:val="18"/>
                <w:lang w:val="it-IT"/>
              </w:rPr>
              <w:fldChar w:fldCharType="begin">
                <w:ffData>
                  <w:name w:val="Testo114"/>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6E49BB" w14:paraId="0506F2F1" w14:textId="77777777" w:rsidTr="009270CC">
        <w:tc>
          <w:tcPr>
            <w:tcW w:w="4961" w:type="dxa"/>
            <w:tcBorders>
              <w:left w:val="single" w:sz="4" w:space="0" w:color="auto"/>
            </w:tcBorders>
          </w:tcPr>
          <w:p w14:paraId="1E7ADC3F"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con sede legale nel Comune di </w:t>
            </w:r>
            <w:r w:rsidRPr="001053C2">
              <w:rPr>
                <w:color w:val="FF0000"/>
                <w:sz w:val="18"/>
                <w:szCs w:val="18"/>
                <w:lang w:val="it-IT"/>
              </w:rPr>
              <w:fldChar w:fldCharType="begin">
                <w:ffData>
                  <w:name w:val="Testo115"/>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 xml:space="preserve">, </w:t>
            </w:r>
          </w:p>
        </w:tc>
        <w:tc>
          <w:tcPr>
            <w:tcW w:w="4962" w:type="dxa"/>
            <w:tcBorders>
              <w:right w:val="single" w:sz="4" w:space="0" w:color="auto"/>
            </w:tcBorders>
          </w:tcPr>
          <w:p w14:paraId="6A60220B" w14:textId="77777777" w:rsidR="00F852A2" w:rsidRPr="001053C2" w:rsidRDefault="00F852A2" w:rsidP="009270CC">
            <w:pPr>
              <w:spacing w:line="480" w:lineRule="auto"/>
              <w:jc w:val="both"/>
              <w:rPr>
                <w:color w:val="FF0000"/>
                <w:sz w:val="18"/>
                <w:szCs w:val="18"/>
                <w:lang w:val="it-IT"/>
              </w:rPr>
            </w:pPr>
            <w:smartTag w:uri="urn:schemas-microsoft-com:office:smarttags" w:element="stockticker">
              <w:r w:rsidRPr="001053C2">
                <w:rPr>
                  <w:color w:val="FF0000"/>
                  <w:sz w:val="18"/>
                  <w:szCs w:val="18"/>
                  <w:lang w:val="it-IT"/>
                </w:rPr>
                <w:t>CAP</w:t>
              </w:r>
            </w:smartTag>
            <w:r w:rsidRPr="001053C2">
              <w:rPr>
                <w:color w:val="FF0000"/>
                <w:sz w:val="18"/>
                <w:szCs w:val="18"/>
                <w:lang w:val="it-IT"/>
              </w:rPr>
              <w:t xml:space="preserve"> </w:t>
            </w:r>
            <w:r w:rsidRPr="001053C2">
              <w:rPr>
                <w:color w:val="FF0000"/>
                <w:sz w:val="18"/>
                <w:szCs w:val="18"/>
                <w:lang w:val="it-IT"/>
              </w:rPr>
              <w:fldChar w:fldCharType="begin">
                <w:ffData>
                  <w:name w:val="Testo116"/>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6E49BB" w14:paraId="2DBDA0B5" w14:textId="77777777" w:rsidTr="009270CC">
        <w:tc>
          <w:tcPr>
            <w:tcW w:w="4961" w:type="dxa"/>
            <w:tcBorders>
              <w:left w:val="single" w:sz="4" w:space="0" w:color="auto"/>
            </w:tcBorders>
          </w:tcPr>
          <w:p w14:paraId="76A2AD16"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Stato </w:t>
            </w:r>
            <w:r w:rsidRPr="001053C2">
              <w:rPr>
                <w:color w:val="FF0000"/>
                <w:sz w:val="18"/>
                <w:szCs w:val="18"/>
                <w:lang w:val="it-IT"/>
              </w:rPr>
              <w:fldChar w:fldCharType="begin">
                <w:ffData>
                  <w:name w:val="Testo118"/>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c>
          <w:tcPr>
            <w:tcW w:w="4962" w:type="dxa"/>
            <w:tcBorders>
              <w:right w:val="single" w:sz="4" w:space="0" w:color="auto"/>
            </w:tcBorders>
          </w:tcPr>
          <w:p w14:paraId="59D72545"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prov. (</w:t>
            </w:r>
            <w:r w:rsidRPr="001053C2">
              <w:rPr>
                <w:color w:val="FF0000"/>
                <w:sz w:val="18"/>
                <w:szCs w:val="18"/>
                <w:lang w:val="it-IT"/>
              </w:rPr>
              <w:fldChar w:fldCharType="begin">
                <w:ffData>
                  <w:name w:val="Testo117"/>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6E49BB" w14:paraId="2FF255C8" w14:textId="77777777" w:rsidTr="009270CC">
        <w:tc>
          <w:tcPr>
            <w:tcW w:w="9923" w:type="dxa"/>
            <w:gridSpan w:val="2"/>
            <w:tcBorders>
              <w:left w:val="single" w:sz="4" w:space="0" w:color="auto"/>
              <w:right w:val="single" w:sz="4" w:space="0" w:color="auto"/>
            </w:tcBorders>
          </w:tcPr>
          <w:p w14:paraId="5ECB1505"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via/piazza, ecc. </w:t>
            </w:r>
            <w:r w:rsidRPr="001053C2">
              <w:rPr>
                <w:color w:val="FF0000"/>
                <w:sz w:val="18"/>
                <w:szCs w:val="18"/>
                <w:lang w:val="it-IT"/>
              </w:rPr>
              <w:fldChar w:fldCharType="begin">
                <w:ffData>
                  <w:name w:val="Testo119"/>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noProof/>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A57A37" w14:paraId="4B3C5F33" w14:textId="77777777" w:rsidTr="009270CC">
        <w:tc>
          <w:tcPr>
            <w:tcW w:w="9923" w:type="dxa"/>
            <w:gridSpan w:val="2"/>
            <w:tcBorders>
              <w:left w:val="single" w:sz="4" w:space="0" w:color="auto"/>
              <w:bottom w:val="single" w:sz="4" w:space="0" w:color="auto"/>
              <w:right w:val="single" w:sz="4" w:space="0" w:color="auto"/>
            </w:tcBorders>
          </w:tcPr>
          <w:p w14:paraId="7ED1A1E2" w14:textId="77777777" w:rsidR="00F852A2" w:rsidRPr="001053C2" w:rsidRDefault="00F852A2" w:rsidP="009270CC">
            <w:pPr>
              <w:spacing w:line="480" w:lineRule="auto"/>
              <w:jc w:val="both"/>
              <w:rPr>
                <w:color w:val="FF0000"/>
                <w:sz w:val="18"/>
                <w:szCs w:val="18"/>
                <w:lang w:val="it-IT"/>
              </w:rPr>
            </w:pPr>
            <w:r w:rsidRPr="001053C2">
              <w:rPr>
                <w:color w:val="FF0000"/>
                <w:sz w:val="18"/>
                <w:szCs w:val="18"/>
                <w:lang w:val="it-IT"/>
              </w:rPr>
              <w:t xml:space="preserve">il cui legale rappresentante è </w:t>
            </w:r>
            <w:r w:rsidRPr="001053C2">
              <w:rPr>
                <w:color w:val="FF0000"/>
                <w:sz w:val="18"/>
                <w:szCs w:val="18"/>
                <w:lang w:val="it-IT"/>
              </w:rPr>
              <w:fldChar w:fldCharType="begin">
                <w:ffData>
                  <w:name w:val="Testo54"/>
                  <w:enabled/>
                  <w:calcOnExit w:val="0"/>
                  <w:textInput/>
                </w:ffData>
              </w:fldChar>
            </w:r>
            <w:r w:rsidRPr="001053C2">
              <w:rPr>
                <w:color w:val="FF0000"/>
                <w:sz w:val="18"/>
                <w:szCs w:val="18"/>
                <w:lang w:val="it-IT"/>
              </w:rPr>
              <w:instrText xml:space="preserve"> FORMTEXT </w:instrText>
            </w:r>
            <w:r w:rsidRPr="001053C2">
              <w:rPr>
                <w:color w:val="FF0000"/>
                <w:sz w:val="18"/>
                <w:szCs w:val="18"/>
                <w:lang w:val="it-IT"/>
              </w:rPr>
            </w:r>
            <w:r w:rsidRPr="001053C2">
              <w:rPr>
                <w:color w:val="FF0000"/>
                <w:sz w:val="18"/>
                <w:szCs w:val="18"/>
                <w:lang w:val="it-IT"/>
              </w:rPr>
              <w:fldChar w:fldCharType="separate"/>
            </w:r>
            <w:r w:rsidRPr="001053C2">
              <w:rPr>
                <w:color w:val="FF0000"/>
                <w:sz w:val="18"/>
                <w:szCs w:val="18"/>
                <w:lang w:val="it-IT"/>
              </w:rPr>
              <w:t> </w:t>
            </w:r>
            <w:r w:rsidRPr="001053C2">
              <w:rPr>
                <w:color w:val="FF0000"/>
                <w:sz w:val="18"/>
                <w:szCs w:val="18"/>
                <w:lang w:val="it-IT"/>
              </w:rPr>
              <w:t> </w:t>
            </w:r>
            <w:r w:rsidRPr="001053C2">
              <w:rPr>
                <w:color w:val="FF0000"/>
                <w:sz w:val="18"/>
                <w:szCs w:val="18"/>
                <w:lang w:val="it-IT"/>
              </w:rPr>
              <w:t> </w:t>
            </w:r>
            <w:r w:rsidRPr="001053C2">
              <w:rPr>
                <w:color w:val="FF0000"/>
                <w:sz w:val="18"/>
                <w:szCs w:val="18"/>
                <w:lang w:val="it-IT"/>
              </w:rPr>
              <w:t> </w:t>
            </w:r>
            <w:r w:rsidRPr="001053C2">
              <w:rPr>
                <w:color w:val="FF0000"/>
                <w:sz w:val="18"/>
                <w:szCs w:val="18"/>
                <w:lang w:val="it-IT"/>
              </w:rPr>
              <w:t> </w:t>
            </w:r>
            <w:r w:rsidRPr="001053C2">
              <w:rPr>
                <w:color w:val="FF0000"/>
                <w:sz w:val="18"/>
                <w:szCs w:val="18"/>
                <w:lang w:val="it-IT"/>
              </w:rPr>
              <w:fldChar w:fldCharType="end"/>
            </w:r>
            <w:r w:rsidRPr="001053C2">
              <w:rPr>
                <w:color w:val="FF0000"/>
                <w:sz w:val="18"/>
                <w:szCs w:val="18"/>
                <w:lang w:val="it-IT"/>
              </w:rPr>
              <w:t>;</w:t>
            </w:r>
          </w:p>
        </w:tc>
      </w:tr>
      <w:tr w:rsidR="00F852A2" w:rsidRPr="00A57A37" w14:paraId="6E6A49BE" w14:textId="77777777" w:rsidTr="00F852A2">
        <w:tc>
          <w:tcPr>
            <w:tcW w:w="9923" w:type="dxa"/>
            <w:gridSpan w:val="2"/>
          </w:tcPr>
          <w:p w14:paraId="11C5DADF" w14:textId="284F52FA" w:rsidR="00F852A2" w:rsidRPr="001053C2" w:rsidRDefault="007D4F0C" w:rsidP="007D4F0C">
            <w:pPr>
              <w:pStyle w:val="sche3"/>
              <w:outlineLvl w:val="0"/>
              <w:rPr>
                <w:b/>
                <w:bCs/>
                <w:color w:val="FF0000"/>
                <w:sz w:val="18"/>
                <w:szCs w:val="18"/>
                <w:lang w:val="it-IT"/>
              </w:rPr>
            </w:pPr>
            <w:r w:rsidRPr="001053C2">
              <w:rPr>
                <w:b/>
                <w:bCs/>
                <w:i/>
                <w:iCs/>
                <w:color w:val="FF0000"/>
                <w:sz w:val="18"/>
                <w:szCs w:val="18"/>
                <w:u w:val="single"/>
                <w:lang w:val="it-IT"/>
              </w:rPr>
              <w:t>(NB: non indicare l’oggetto – risorse e mezzi - dell’avvalimento migliorativo in quanto il contratto con la relativa indicazione dovrà essere inserito in busta tecnica)</w:t>
            </w:r>
          </w:p>
        </w:tc>
      </w:tr>
      <w:tr w:rsidR="007D4F0C" w:rsidRPr="006E2F2B" w14:paraId="26BB3A28" w14:textId="77777777" w:rsidTr="00F852A2">
        <w:tc>
          <w:tcPr>
            <w:tcW w:w="9923" w:type="dxa"/>
            <w:gridSpan w:val="2"/>
          </w:tcPr>
          <w:p w14:paraId="3973B388" w14:textId="200CEFD4" w:rsidR="007D4F0C" w:rsidRPr="001053C2" w:rsidRDefault="007D4F0C" w:rsidP="00F852A2">
            <w:pPr>
              <w:pStyle w:val="sche3"/>
              <w:spacing w:line="360" w:lineRule="auto"/>
              <w:jc w:val="center"/>
              <w:outlineLvl w:val="0"/>
              <w:rPr>
                <w:b/>
                <w:color w:val="FF0000"/>
                <w:sz w:val="18"/>
                <w:szCs w:val="18"/>
                <w:lang w:val="it-IT"/>
              </w:rPr>
            </w:pPr>
            <w:r w:rsidRPr="001053C2">
              <w:rPr>
                <w:b/>
                <w:color w:val="FF0000"/>
                <w:sz w:val="18"/>
                <w:szCs w:val="18"/>
                <w:lang w:val="it-IT"/>
              </w:rPr>
              <w:t>In entrambi i casi</w:t>
            </w:r>
          </w:p>
        </w:tc>
      </w:tr>
      <w:tr w:rsidR="00B3727F" w:rsidRPr="00A57A37" w14:paraId="2E4D9B02" w14:textId="77777777" w:rsidTr="00F852A2">
        <w:tc>
          <w:tcPr>
            <w:tcW w:w="9923" w:type="dxa"/>
            <w:gridSpan w:val="2"/>
          </w:tcPr>
          <w:p w14:paraId="4293771E" w14:textId="3BDB506F" w:rsidR="00B3727F" w:rsidRPr="001053C2" w:rsidRDefault="00B3727F" w:rsidP="00B3727F">
            <w:pPr>
              <w:pStyle w:val="sche3"/>
              <w:numPr>
                <w:ilvl w:val="0"/>
                <w:numId w:val="13"/>
              </w:numPr>
              <w:spacing w:line="360" w:lineRule="auto"/>
              <w:ind w:hanging="567"/>
              <w:outlineLvl w:val="0"/>
              <w:rPr>
                <w:b/>
                <w:color w:val="FF0000"/>
                <w:sz w:val="18"/>
                <w:szCs w:val="18"/>
                <w:lang w:val="it-IT"/>
              </w:rPr>
            </w:pPr>
            <w:r w:rsidRPr="001053C2">
              <w:rPr>
                <w:color w:val="FF0000"/>
                <w:sz w:val="18"/>
                <w:szCs w:val="18"/>
                <w:lang w:val="it-IT" w:eastAsia="de-DE"/>
              </w:rPr>
              <w:lastRenderedPageBreak/>
              <w:t>che, ai sensi dell’</w:t>
            </w:r>
            <w:r w:rsidRPr="001053C2">
              <w:rPr>
                <w:b/>
                <w:bCs/>
                <w:color w:val="FF0000"/>
                <w:sz w:val="18"/>
                <w:szCs w:val="18"/>
                <w:lang w:val="it-IT" w:eastAsia="de-DE"/>
              </w:rPr>
              <w:t>art. 104, comma 3 d.lgs. 36/2023</w:t>
            </w:r>
            <w:r w:rsidRPr="001053C2">
              <w:rPr>
                <w:color w:val="FF0000"/>
                <w:sz w:val="18"/>
                <w:szCs w:val="18"/>
                <w:lang w:val="it-IT" w:eastAsia="de-DE"/>
              </w:rPr>
              <w:t>, qualora il contratto di avvalimento sia stipulato con impresa ausiliaria in possesso di autorizzazione o altro titolo abilitativo richiesto per la partecipazione alla procedura di aggiudicazione ai sensi dell’</w:t>
            </w:r>
            <w:r w:rsidRPr="001053C2">
              <w:rPr>
                <w:b/>
                <w:bCs/>
                <w:color w:val="FF0000"/>
                <w:sz w:val="18"/>
                <w:szCs w:val="18"/>
                <w:lang w:val="it-IT" w:eastAsia="de-DE"/>
              </w:rPr>
              <w:t>articolo 100, comma 3 d.lgs. 36/2023</w:t>
            </w:r>
            <w:r w:rsidRPr="001053C2">
              <w:rPr>
                <w:color w:val="FF0000"/>
                <w:sz w:val="18"/>
                <w:szCs w:val="18"/>
                <w:lang w:val="it-IT" w:eastAsia="de-DE"/>
              </w:rPr>
              <w:t>, o con un soggetto in possesso di titoli di studio o professionali necessari all’esecuzione della prestazione oggetto dell’appalto, i lavori sono eseguiti direttamente dall’impresa ausiliaria.</w:t>
            </w:r>
          </w:p>
        </w:tc>
      </w:tr>
    </w:tbl>
    <w:p w14:paraId="1B20E689" w14:textId="77777777" w:rsidR="00552F0D" w:rsidRPr="0078684C" w:rsidRDefault="00552F0D" w:rsidP="00797CD3">
      <w:pPr>
        <w:pStyle w:val="sche3"/>
        <w:rPr>
          <w:sz w:val="18"/>
          <w:szCs w:val="18"/>
          <w:lang w:val="it-IT"/>
        </w:rPr>
      </w:pPr>
    </w:p>
    <w:p w14:paraId="5838C8F2" w14:textId="77777777" w:rsidR="006658EC" w:rsidRPr="0078684C" w:rsidRDefault="006658EC" w:rsidP="00797CD3">
      <w:pPr>
        <w:pStyle w:val="sche3"/>
        <w:rPr>
          <w:sz w:val="18"/>
          <w:szCs w:val="18"/>
          <w:lang w:val="it-IT"/>
        </w:rPr>
      </w:pPr>
    </w:p>
    <w:p w14:paraId="1581C814" w14:textId="133231A8" w:rsidR="00552F0D" w:rsidRPr="0078684C" w:rsidRDefault="00552F0D" w:rsidP="008C0E01">
      <w:pPr>
        <w:pStyle w:val="sche3"/>
        <w:pBdr>
          <w:top w:val="single" w:sz="4" w:space="1" w:color="auto"/>
          <w:left w:val="single" w:sz="4" w:space="7" w:color="auto"/>
          <w:bottom w:val="single" w:sz="4" w:space="1" w:color="auto"/>
          <w:right w:val="single" w:sz="4" w:space="4" w:color="auto"/>
        </w:pBdr>
        <w:rPr>
          <w:b/>
          <w:sz w:val="18"/>
          <w:szCs w:val="18"/>
          <w:lang w:val="it-IT"/>
        </w:rPr>
      </w:pPr>
      <w:r w:rsidRPr="0078684C">
        <w:rPr>
          <w:b/>
          <w:sz w:val="18"/>
          <w:szCs w:val="18"/>
          <w:lang w:val="it-IT"/>
        </w:rPr>
        <w:t xml:space="preserve">Aggiungere i dati di tutte le eventuali altre ausiliarie e </w:t>
      </w:r>
      <w:r w:rsidR="00DC0D2A">
        <w:rPr>
          <w:b/>
          <w:sz w:val="18"/>
          <w:szCs w:val="18"/>
          <w:lang w:val="it-IT"/>
        </w:rPr>
        <w:t>i</w:t>
      </w:r>
      <w:r w:rsidRPr="0078684C">
        <w:rPr>
          <w:b/>
          <w:sz w:val="18"/>
          <w:szCs w:val="18"/>
          <w:lang w:val="it-IT"/>
        </w:rPr>
        <w:t xml:space="preserve"> relat</w:t>
      </w:r>
      <w:r w:rsidR="00F33719" w:rsidRPr="0078684C">
        <w:rPr>
          <w:b/>
          <w:sz w:val="18"/>
          <w:szCs w:val="18"/>
          <w:lang w:val="it-IT"/>
        </w:rPr>
        <w:t>ivi requisiti oggetto di avvali</w:t>
      </w:r>
      <w:r w:rsidRPr="0078684C">
        <w:rPr>
          <w:b/>
          <w:sz w:val="18"/>
          <w:szCs w:val="18"/>
          <w:lang w:val="it-IT"/>
        </w:rPr>
        <w:t>mento:</w:t>
      </w:r>
    </w:p>
    <w:p w14:paraId="2EE56AC7" w14:textId="77777777" w:rsidR="00552F0D" w:rsidRPr="0078684C" w:rsidRDefault="00552F0D" w:rsidP="008C0E01">
      <w:pPr>
        <w:pStyle w:val="sche3"/>
        <w:pBdr>
          <w:top w:val="single" w:sz="4" w:space="1" w:color="auto"/>
          <w:left w:val="single" w:sz="4" w:space="7" w:color="auto"/>
          <w:bottom w:val="single" w:sz="4" w:space="1" w:color="auto"/>
          <w:right w:val="single" w:sz="4" w:space="4" w:color="auto"/>
        </w:pBdr>
        <w:rPr>
          <w:sz w:val="18"/>
          <w:szCs w:val="18"/>
          <w:lang w:val="it-IT"/>
        </w:rPr>
      </w:pPr>
      <w:r w:rsidRPr="0078684C">
        <w:rPr>
          <w:sz w:val="18"/>
          <w:szCs w:val="18"/>
          <w:lang w:val="it-IT"/>
        </w:rPr>
        <w:t xml:space="preserve">       </w:t>
      </w:r>
    </w:p>
    <w:p w14:paraId="323E2105" w14:textId="77777777" w:rsidR="00552F0D" w:rsidRDefault="00552F0D" w:rsidP="004A5C38">
      <w:pPr>
        <w:tabs>
          <w:tab w:val="left" w:pos="567"/>
          <w:tab w:val="left" w:pos="8820"/>
        </w:tabs>
        <w:spacing w:line="360" w:lineRule="auto"/>
        <w:ind w:right="818"/>
        <w:jc w:val="both"/>
        <w:rPr>
          <w:b/>
          <w:sz w:val="18"/>
          <w:szCs w:val="18"/>
          <w:lang w:val="it-IT"/>
        </w:rPr>
      </w:pPr>
    </w:p>
    <w:p w14:paraId="148596A9" w14:textId="77777777" w:rsidR="004A5C38" w:rsidRPr="0078684C" w:rsidRDefault="004A5C38" w:rsidP="004A5C38">
      <w:pPr>
        <w:tabs>
          <w:tab w:val="left" w:pos="567"/>
          <w:tab w:val="left" w:pos="8820"/>
        </w:tabs>
        <w:spacing w:line="360" w:lineRule="auto"/>
        <w:ind w:right="818"/>
        <w:jc w:val="both"/>
        <w:rPr>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5195F" w:rsidRPr="00A57A37" w14:paraId="4249DEC8" w14:textId="77777777" w:rsidTr="0005195F">
        <w:tc>
          <w:tcPr>
            <w:tcW w:w="9923" w:type="dxa"/>
          </w:tcPr>
          <w:p w14:paraId="63F17CB4" w14:textId="5CE9DE3D" w:rsidR="0005195F" w:rsidRPr="00885F0B" w:rsidRDefault="0005195F" w:rsidP="00B3727F">
            <w:pPr>
              <w:pStyle w:val="sche3"/>
              <w:numPr>
                <w:ilvl w:val="0"/>
                <w:numId w:val="5"/>
              </w:numPr>
              <w:tabs>
                <w:tab w:val="clear" w:pos="862"/>
                <w:tab w:val="num" w:pos="567"/>
              </w:tabs>
              <w:spacing w:line="360" w:lineRule="auto"/>
              <w:ind w:left="567" w:right="-2" w:hanging="567"/>
              <w:rPr>
                <w:strike/>
                <w:sz w:val="18"/>
                <w:szCs w:val="18"/>
                <w:lang w:val="it-IT"/>
              </w:rPr>
            </w:pPr>
            <w:r w:rsidRPr="00885F0B">
              <w:rPr>
                <w:sz w:val="18"/>
                <w:szCs w:val="18"/>
                <w:lang w:val="it-IT"/>
              </w:rPr>
              <w:t xml:space="preserve">di dare atto che in relazione a quanto attestato nella presente dichiarazione sostitutiva il sottoscritto ha correttamente adempiuto all’obbligo del rilascio delle dichiarazioni prescritte </w:t>
            </w:r>
            <w:r w:rsidRPr="009C3A70">
              <w:rPr>
                <w:b/>
                <w:bCs/>
                <w:sz w:val="18"/>
                <w:szCs w:val="18"/>
                <w:lang w:val="it-IT"/>
              </w:rPr>
              <w:t xml:space="preserve">dall’art. </w:t>
            </w:r>
            <w:r w:rsidR="00B3727F" w:rsidRPr="009C3A70">
              <w:rPr>
                <w:b/>
                <w:bCs/>
                <w:sz w:val="18"/>
                <w:szCs w:val="18"/>
                <w:lang w:val="it-IT"/>
              </w:rPr>
              <w:t>104 d.lgs.36/2023</w:t>
            </w:r>
            <w:r w:rsidR="00885F0B" w:rsidRPr="00885F0B">
              <w:rPr>
                <w:sz w:val="18"/>
                <w:szCs w:val="18"/>
                <w:lang w:val="it-IT"/>
              </w:rPr>
              <w:t>;</w:t>
            </w:r>
          </w:p>
        </w:tc>
      </w:tr>
      <w:tr w:rsidR="0005195F" w:rsidRPr="00A57A37" w14:paraId="5C8F3EA7" w14:textId="77777777" w:rsidTr="0005195F">
        <w:tc>
          <w:tcPr>
            <w:tcW w:w="9923" w:type="dxa"/>
          </w:tcPr>
          <w:p w14:paraId="05DBCE8A" w14:textId="39FC014C" w:rsidR="0005195F" w:rsidRPr="00885F0B" w:rsidRDefault="0005195F" w:rsidP="00597DF9">
            <w:pPr>
              <w:spacing w:line="360" w:lineRule="auto"/>
              <w:jc w:val="center"/>
              <w:rPr>
                <w:b/>
                <w:sz w:val="18"/>
                <w:szCs w:val="18"/>
                <w:lang w:val="it-IT"/>
              </w:rPr>
            </w:pPr>
            <w:r w:rsidRPr="00885F0B">
              <w:rPr>
                <w:b/>
                <w:sz w:val="18"/>
                <w:szCs w:val="18"/>
                <w:lang w:val="it-IT"/>
              </w:rPr>
              <w:t>E ALLEGA</w:t>
            </w:r>
            <w:r w:rsidR="00B3727F" w:rsidRPr="00885F0B">
              <w:rPr>
                <w:b/>
                <w:sz w:val="18"/>
                <w:szCs w:val="18"/>
                <w:lang w:val="it-IT"/>
              </w:rPr>
              <w:t xml:space="preserve"> la seguente documentazione</w:t>
            </w:r>
          </w:p>
        </w:tc>
      </w:tr>
      <w:tr w:rsidR="0005195F" w:rsidRPr="00A57A37" w14:paraId="45944415" w14:textId="77777777" w:rsidTr="0005195F">
        <w:tc>
          <w:tcPr>
            <w:tcW w:w="9923" w:type="dxa"/>
          </w:tcPr>
          <w:p w14:paraId="7E63612F" w14:textId="35FCCBE1" w:rsidR="00E43D10" w:rsidRPr="006F0B2E" w:rsidRDefault="0005195F" w:rsidP="009C3A70">
            <w:pPr>
              <w:pStyle w:val="sche3"/>
              <w:numPr>
                <w:ilvl w:val="0"/>
                <w:numId w:val="5"/>
              </w:numPr>
              <w:tabs>
                <w:tab w:val="clear" w:pos="862"/>
                <w:tab w:val="num" w:pos="567"/>
              </w:tabs>
              <w:spacing w:after="120" w:line="360" w:lineRule="auto"/>
              <w:ind w:left="567" w:hanging="567"/>
              <w:rPr>
                <w:sz w:val="18"/>
                <w:szCs w:val="18"/>
                <w:lang w:val="it-IT"/>
              </w:rPr>
            </w:pPr>
            <w:r w:rsidRPr="006F0B2E">
              <w:rPr>
                <w:sz w:val="18"/>
                <w:szCs w:val="18"/>
                <w:lang w:val="it-IT"/>
              </w:rPr>
              <w:t xml:space="preserve">tanti </w:t>
            </w:r>
            <w:r w:rsidRPr="006F0B2E">
              <w:rPr>
                <w:b/>
                <w:sz w:val="18"/>
                <w:szCs w:val="18"/>
                <w:u w:val="single"/>
                <w:lang w:val="it-IT"/>
              </w:rPr>
              <w:t>allegati 1 ter</w:t>
            </w:r>
            <w:r w:rsidRPr="006F0B2E">
              <w:rPr>
                <w:sz w:val="18"/>
                <w:szCs w:val="18"/>
                <w:lang w:val="it-IT"/>
              </w:rPr>
              <w:t xml:space="preserve"> quante sono le imprese ausiliarie, </w:t>
            </w:r>
            <w:r w:rsidRPr="006F0B2E">
              <w:rPr>
                <w:b/>
                <w:sz w:val="18"/>
                <w:szCs w:val="18"/>
                <w:u w:val="single"/>
                <w:lang w:val="it-IT"/>
              </w:rPr>
              <w:t>anche infragruppo</w:t>
            </w:r>
            <w:r w:rsidRPr="006F0B2E">
              <w:rPr>
                <w:sz w:val="18"/>
                <w:szCs w:val="18"/>
                <w:lang w:val="it-IT"/>
              </w:rPr>
              <w:t>, contenent</w:t>
            </w:r>
            <w:r w:rsidR="00891929" w:rsidRPr="006F0B2E">
              <w:rPr>
                <w:sz w:val="18"/>
                <w:szCs w:val="18"/>
                <w:lang w:val="it-IT"/>
              </w:rPr>
              <w:t xml:space="preserve">i </w:t>
            </w:r>
            <w:r w:rsidRPr="006F0B2E">
              <w:rPr>
                <w:sz w:val="18"/>
                <w:szCs w:val="18"/>
                <w:lang w:val="it-IT"/>
              </w:rPr>
              <w:t>l</w:t>
            </w:r>
            <w:r w:rsidR="00891929" w:rsidRPr="006F0B2E">
              <w:rPr>
                <w:sz w:val="18"/>
                <w:szCs w:val="18"/>
                <w:lang w:val="it-IT"/>
              </w:rPr>
              <w:t>a</w:t>
            </w:r>
            <w:r w:rsidRPr="006F0B2E">
              <w:rPr>
                <w:sz w:val="18"/>
                <w:szCs w:val="18"/>
                <w:lang w:val="it-IT"/>
              </w:rPr>
              <w:t xml:space="preserve"> dichiarazion</w:t>
            </w:r>
            <w:r w:rsidR="00891929" w:rsidRPr="006F0B2E">
              <w:rPr>
                <w:sz w:val="18"/>
                <w:szCs w:val="18"/>
                <w:lang w:val="it-IT"/>
              </w:rPr>
              <w:t>e</w:t>
            </w:r>
            <w:r w:rsidRPr="006F0B2E">
              <w:rPr>
                <w:sz w:val="18"/>
                <w:szCs w:val="18"/>
                <w:lang w:val="it-IT"/>
              </w:rPr>
              <w:t xml:space="preserve"> sottoscritt</w:t>
            </w:r>
            <w:r w:rsidR="00891929" w:rsidRPr="006F0B2E">
              <w:rPr>
                <w:sz w:val="18"/>
                <w:szCs w:val="18"/>
                <w:lang w:val="it-IT"/>
              </w:rPr>
              <w:t>a</w:t>
            </w:r>
            <w:r w:rsidRPr="006F0B2E">
              <w:rPr>
                <w:strike/>
                <w:sz w:val="18"/>
                <w:szCs w:val="18"/>
                <w:lang w:val="it-IT"/>
              </w:rPr>
              <w:t xml:space="preserve"> </w:t>
            </w:r>
            <w:r w:rsidRPr="006F0B2E">
              <w:rPr>
                <w:sz w:val="18"/>
                <w:szCs w:val="18"/>
                <w:lang w:val="it-IT"/>
              </w:rPr>
              <w:t>da parte di queste ultime attestanti</w:t>
            </w:r>
            <w:r w:rsidR="006F0B2E" w:rsidRPr="006F0B2E">
              <w:rPr>
                <w:sz w:val="18"/>
                <w:szCs w:val="18"/>
                <w:lang w:val="it-IT"/>
              </w:rPr>
              <w:t xml:space="preserve"> </w:t>
            </w:r>
            <w:r w:rsidRPr="006F0B2E">
              <w:rPr>
                <w:sz w:val="18"/>
                <w:szCs w:val="18"/>
                <w:lang w:val="it-IT"/>
              </w:rPr>
              <w:t>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r w:rsidR="009C3A70" w:rsidRPr="006F0B2E">
              <w:rPr>
                <w:sz w:val="18"/>
                <w:szCs w:val="18"/>
                <w:lang w:val="it-IT"/>
              </w:rPr>
              <w:t>;</w:t>
            </w:r>
          </w:p>
        </w:tc>
      </w:tr>
      <w:tr w:rsidR="009C3A70" w:rsidRPr="00A57A37" w14:paraId="7D92024F" w14:textId="77777777" w:rsidTr="0005195F">
        <w:tc>
          <w:tcPr>
            <w:tcW w:w="9923" w:type="dxa"/>
          </w:tcPr>
          <w:p w14:paraId="59A3D793" w14:textId="03E3821C" w:rsidR="009C3A70" w:rsidRPr="006F0B2E" w:rsidRDefault="009C3A70" w:rsidP="00442F87">
            <w:pPr>
              <w:pStyle w:val="sche3"/>
              <w:numPr>
                <w:ilvl w:val="0"/>
                <w:numId w:val="5"/>
              </w:numPr>
              <w:tabs>
                <w:tab w:val="clear" w:pos="862"/>
                <w:tab w:val="num" w:pos="567"/>
              </w:tabs>
              <w:spacing w:after="120" w:line="360" w:lineRule="auto"/>
              <w:ind w:left="567" w:hanging="567"/>
              <w:rPr>
                <w:sz w:val="18"/>
                <w:szCs w:val="18"/>
                <w:lang w:val="it-IT"/>
              </w:rPr>
            </w:pPr>
            <w:r w:rsidRPr="004A00C1">
              <w:rPr>
                <w:b/>
                <w:bCs/>
                <w:sz w:val="18"/>
                <w:szCs w:val="18"/>
                <w:lang w:val="it-IT"/>
              </w:rPr>
              <w:t>DGUE</w:t>
            </w:r>
            <w:r w:rsidRPr="006F0B2E">
              <w:rPr>
                <w:sz w:val="18"/>
                <w:szCs w:val="18"/>
                <w:lang w:val="it-IT"/>
              </w:rPr>
              <w:t xml:space="preserve"> sottoscritto dall’impresa ausiliaria/dalle imprese ausiliarie;</w:t>
            </w:r>
          </w:p>
        </w:tc>
      </w:tr>
      <w:tr w:rsidR="00734086" w:rsidRPr="00A57A37" w14:paraId="56B0F37F" w14:textId="77777777" w:rsidTr="00F8421B">
        <w:tc>
          <w:tcPr>
            <w:tcW w:w="9923" w:type="dxa"/>
          </w:tcPr>
          <w:p w14:paraId="585AB3DE" w14:textId="77777777" w:rsidR="00734086" w:rsidRPr="002D1947" w:rsidRDefault="00734086" w:rsidP="004A00C1">
            <w:pPr>
              <w:spacing w:before="120" w:after="120" w:line="360" w:lineRule="auto"/>
              <w:rPr>
                <w:sz w:val="18"/>
                <w:szCs w:val="18"/>
                <w:lang w:val="it-IT"/>
              </w:rPr>
            </w:pPr>
            <w:r w:rsidRPr="002D1947">
              <w:rPr>
                <w:b/>
                <w:bCs/>
                <w:sz w:val="18"/>
                <w:szCs w:val="18"/>
                <w:u w:val="single"/>
                <w:lang w:val="it-IT"/>
              </w:rPr>
              <w:t>In caso di avvalimento dei requisiti di ordine speciale</w:t>
            </w:r>
            <w:r w:rsidRPr="002D1947">
              <w:rPr>
                <w:b/>
                <w:bCs/>
                <w:sz w:val="18"/>
                <w:szCs w:val="18"/>
                <w:lang w:val="it-IT"/>
              </w:rPr>
              <w:t xml:space="preserve"> (IN BUSTA AMMINISTRATIVA)</w:t>
            </w:r>
            <w:r w:rsidRPr="002D1947">
              <w:rPr>
                <w:sz w:val="18"/>
                <w:szCs w:val="18"/>
                <w:lang w:val="it-IT"/>
              </w:rPr>
              <w:t xml:space="preserve">: </w:t>
            </w:r>
          </w:p>
          <w:p w14:paraId="2AB339B8" w14:textId="77777777" w:rsidR="00734086" w:rsidRPr="002D1947" w:rsidRDefault="00734086" w:rsidP="00F8421B">
            <w:pPr>
              <w:spacing w:after="120" w:line="360" w:lineRule="auto"/>
              <w:rPr>
                <w:sz w:val="18"/>
                <w:szCs w:val="18"/>
                <w:lang w:val="it-IT"/>
              </w:rPr>
            </w:pPr>
            <w:r w:rsidRPr="002D1947">
              <w:rPr>
                <w:b/>
                <w:bCs/>
                <w:sz w:val="18"/>
                <w:szCs w:val="18"/>
                <w:u w:val="single"/>
                <w:lang w:val="it-IT"/>
              </w:rPr>
              <w:t>In caso di avvalimento migliorativo</w:t>
            </w:r>
            <w:r w:rsidRPr="002D1947">
              <w:rPr>
                <w:b/>
                <w:bCs/>
                <w:sz w:val="18"/>
                <w:szCs w:val="18"/>
                <w:lang w:val="it-IT"/>
              </w:rPr>
              <w:t xml:space="preserve"> (SOLO IN BUSTA TECNICA): </w:t>
            </w:r>
          </w:p>
          <w:p w14:paraId="38BA1B2A" w14:textId="77777777" w:rsidR="00734086" w:rsidRPr="002D1947" w:rsidRDefault="00734086" w:rsidP="00F8421B">
            <w:pPr>
              <w:pStyle w:val="Paragrafoelenco"/>
              <w:numPr>
                <w:ilvl w:val="0"/>
                <w:numId w:val="5"/>
              </w:numPr>
              <w:tabs>
                <w:tab w:val="clear" w:pos="862"/>
              </w:tabs>
              <w:spacing w:after="120" w:line="360" w:lineRule="auto"/>
              <w:ind w:left="597" w:hanging="597"/>
              <w:rPr>
                <w:sz w:val="18"/>
                <w:szCs w:val="18"/>
                <w:lang w:val="it-IT"/>
              </w:rPr>
            </w:pPr>
            <w:r w:rsidRPr="002D1947">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tc>
      </w:tr>
      <w:tr w:rsidR="0005195F" w:rsidRPr="00A57A37" w14:paraId="7BF51533" w14:textId="77777777" w:rsidTr="0005195F">
        <w:tc>
          <w:tcPr>
            <w:tcW w:w="9923" w:type="dxa"/>
          </w:tcPr>
          <w:p w14:paraId="26A3FB86" w14:textId="0D8ED8FE" w:rsidR="0005195F" w:rsidRPr="0005195F" w:rsidRDefault="0005195F" w:rsidP="00597DF9">
            <w:pPr>
              <w:pStyle w:val="sche3"/>
              <w:numPr>
                <w:ilvl w:val="0"/>
                <w:numId w:val="5"/>
              </w:numPr>
              <w:tabs>
                <w:tab w:val="clear" w:pos="862"/>
                <w:tab w:val="num" w:pos="567"/>
              </w:tabs>
              <w:spacing w:line="360" w:lineRule="auto"/>
              <w:ind w:left="567" w:hanging="567"/>
              <w:rPr>
                <w:sz w:val="18"/>
                <w:szCs w:val="18"/>
                <w:lang w:val="it-IT"/>
              </w:rPr>
            </w:pPr>
            <w:r w:rsidRPr="0005195F">
              <w:rPr>
                <w:sz w:val="18"/>
                <w:szCs w:val="18"/>
                <w:lang w:val="it-IT"/>
              </w:rPr>
              <w:t xml:space="preserve">gli ulteriori documenti prescritti </w:t>
            </w:r>
            <w:r w:rsidRPr="00885F0B">
              <w:rPr>
                <w:sz w:val="18"/>
                <w:szCs w:val="18"/>
                <w:lang w:val="it-IT"/>
              </w:rPr>
              <w:t>dall’</w:t>
            </w:r>
            <w:r w:rsidRPr="00186EFD">
              <w:rPr>
                <w:b/>
                <w:bCs/>
                <w:sz w:val="18"/>
                <w:szCs w:val="18"/>
                <w:lang w:val="it-IT"/>
              </w:rPr>
              <w:t xml:space="preserve">art. </w:t>
            </w:r>
            <w:r w:rsidR="00B3727F" w:rsidRPr="00186EFD">
              <w:rPr>
                <w:b/>
                <w:bCs/>
                <w:sz w:val="18"/>
                <w:szCs w:val="18"/>
                <w:lang w:val="it-IT"/>
              </w:rPr>
              <w:t>104 d.lgs.36/2023</w:t>
            </w:r>
            <w:r w:rsidR="00B3727F" w:rsidRPr="00885F0B">
              <w:rPr>
                <w:sz w:val="18"/>
                <w:szCs w:val="18"/>
                <w:lang w:val="it-IT"/>
              </w:rPr>
              <w:t xml:space="preserve"> </w:t>
            </w:r>
            <w:r w:rsidRPr="00885F0B">
              <w:rPr>
                <w:sz w:val="18"/>
                <w:szCs w:val="18"/>
                <w:lang w:val="it-IT"/>
              </w:rPr>
              <w:t>e dalla</w:t>
            </w:r>
            <w:r w:rsidRPr="0005195F">
              <w:rPr>
                <w:sz w:val="18"/>
                <w:szCs w:val="18"/>
                <w:lang w:val="it-IT"/>
              </w:rPr>
              <w:t xml:space="preserve"> documentazione di gara.</w:t>
            </w:r>
          </w:p>
        </w:tc>
      </w:tr>
    </w:tbl>
    <w:p w14:paraId="043B3759" w14:textId="77777777" w:rsidR="00552F0D" w:rsidRPr="0078684C" w:rsidRDefault="00552F0D" w:rsidP="00797CD3">
      <w:pPr>
        <w:pStyle w:val="sche3"/>
        <w:spacing w:line="360" w:lineRule="auto"/>
        <w:ind w:left="567" w:hanging="567"/>
        <w:rPr>
          <w:color w:val="FF0000"/>
          <w:sz w:val="18"/>
          <w:szCs w:val="18"/>
          <w:lang w:val="it-IT"/>
        </w:rPr>
      </w:pPr>
    </w:p>
    <w:tbl>
      <w:tblPr>
        <w:tblW w:w="9935" w:type="dxa"/>
        <w:tblInd w:w="-147" w:type="dxa"/>
        <w:tblLayout w:type="fixed"/>
        <w:tblLook w:val="0000" w:firstRow="0" w:lastRow="0" w:firstColumn="0" w:lastColumn="0" w:noHBand="0" w:noVBand="0"/>
      </w:tblPr>
      <w:tblGrid>
        <w:gridCol w:w="9935"/>
      </w:tblGrid>
      <w:tr w:rsidR="00552F0D" w:rsidRPr="0078684C" w14:paraId="15570277" w14:textId="77777777" w:rsidTr="008C0E01">
        <w:tc>
          <w:tcPr>
            <w:tcW w:w="9935" w:type="dxa"/>
            <w:tcBorders>
              <w:top w:val="single" w:sz="4" w:space="0" w:color="000000"/>
              <w:left w:val="single" w:sz="4" w:space="0" w:color="000000"/>
              <w:bottom w:val="single" w:sz="4" w:space="0" w:color="000000"/>
              <w:right w:val="single" w:sz="4" w:space="0" w:color="000000"/>
            </w:tcBorders>
          </w:tcPr>
          <w:p w14:paraId="6EC70182" w14:textId="77777777" w:rsidR="00552F0D" w:rsidRPr="0078684C" w:rsidRDefault="00552F0D" w:rsidP="00797CD3">
            <w:pPr>
              <w:pStyle w:val="sche3"/>
              <w:snapToGrid w:val="0"/>
              <w:spacing w:line="360" w:lineRule="auto"/>
              <w:rPr>
                <w:b/>
                <w:bCs/>
                <w:i/>
                <w:iCs/>
                <w:sz w:val="18"/>
                <w:szCs w:val="18"/>
                <w:lang w:val="it-IT"/>
              </w:rPr>
            </w:pPr>
          </w:p>
          <w:p w14:paraId="6391D08F" w14:textId="77777777" w:rsidR="00552F0D" w:rsidRPr="0078684C" w:rsidRDefault="00552F0D" w:rsidP="00797CD3">
            <w:pPr>
              <w:pStyle w:val="sche3"/>
              <w:spacing w:line="360" w:lineRule="auto"/>
              <w:rPr>
                <w:b/>
                <w:bCs/>
                <w:i/>
                <w:iCs/>
                <w:sz w:val="18"/>
                <w:szCs w:val="18"/>
                <w:lang w:val="it-IT"/>
              </w:rPr>
            </w:pPr>
            <w:r w:rsidRPr="0078684C">
              <w:rPr>
                <w:b/>
                <w:bCs/>
                <w:i/>
                <w:iCs/>
                <w:sz w:val="18"/>
                <w:szCs w:val="18"/>
                <w:lang w:val="it-IT"/>
              </w:rPr>
              <w:t>ANNOTAZIONI</w:t>
            </w:r>
          </w:p>
          <w:p w14:paraId="6BFAF35C" w14:textId="77777777" w:rsidR="00552F0D" w:rsidRPr="0078684C" w:rsidRDefault="00552F0D"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14:paraId="46065464" w14:textId="77777777" w:rsidR="002C6827" w:rsidRPr="0078684C" w:rsidRDefault="002C6827" w:rsidP="00797CD3">
      <w:pPr>
        <w:pStyle w:val="sche3"/>
        <w:spacing w:line="360" w:lineRule="auto"/>
        <w:rPr>
          <w:sz w:val="18"/>
          <w:szCs w:val="18"/>
          <w:lang w:val="it-IT"/>
        </w:rPr>
      </w:pPr>
    </w:p>
    <w:p w14:paraId="7BE04CE7" w14:textId="77777777" w:rsidR="00552F0D" w:rsidRPr="0078684C" w:rsidRDefault="00552F0D" w:rsidP="00797CD3">
      <w:pPr>
        <w:pStyle w:val="sche3"/>
        <w:spacing w:line="360" w:lineRule="auto"/>
        <w:rPr>
          <w:sz w:val="18"/>
          <w:szCs w:val="18"/>
          <w:lang w:val="it-IT"/>
        </w:rPr>
      </w:pPr>
      <w:r w:rsidRPr="0078684C">
        <w:rPr>
          <w:sz w:val="18"/>
          <w:szCs w:val="18"/>
          <w:lang w:val="it-IT"/>
        </w:rPr>
        <w:br w:type="page"/>
      </w:r>
    </w:p>
    <w:p w14:paraId="66F32C2E" w14:textId="77777777"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rPr>
          <w:b/>
          <w:bCs/>
          <w:i/>
          <w:iCs/>
          <w:lang w:val="en-GB"/>
        </w:rPr>
      </w:pPr>
    </w:p>
    <w:p w14:paraId="19F2E111" w14:textId="237C8959" w:rsidR="003F730D" w:rsidRPr="003F730D" w:rsidRDefault="003F730D" w:rsidP="003F730D">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3F730D">
        <w:rPr>
          <w:b/>
          <w:bCs/>
          <w:i/>
          <w:iCs/>
          <w:sz w:val="18"/>
          <w:szCs w:val="18"/>
          <w:lang w:val="it-IT"/>
        </w:rPr>
        <w:t xml:space="preserve"> Sez. V</w:t>
      </w:r>
      <w:r w:rsidR="00C57167">
        <w:rPr>
          <w:b/>
          <w:bCs/>
          <w:i/>
          <w:iCs/>
          <w:sz w:val="18"/>
          <w:szCs w:val="18"/>
          <w:lang w:val="it-IT"/>
        </w:rPr>
        <w:t>I</w:t>
      </w:r>
    </w:p>
    <w:p w14:paraId="1331FA20" w14:textId="77777777" w:rsidR="00885F0B" w:rsidRDefault="003F730D" w:rsidP="008B55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3F730D">
        <w:rPr>
          <w:b/>
          <w:bCs/>
          <w:i/>
          <w:iCs/>
          <w:sz w:val="18"/>
          <w:szCs w:val="18"/>
          <w:lang w:val="it-IT"/>
        </w:rPr>
        <w:t xml:space="preserve">EVENTUALE DICHIARAZIONE AGGIUNTIVA </w:t>
      </w:r>
    </w:p>
    <w:p w14:paraId="13414903" w14:textId="47D00A8F" w:rsidR="008B5588" w:rsidRPr="00885F0B" w:rsidRDefault="003F730D" w:rsidP="008B558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trike/>
          <w:sz w:val="18"/>
          <w:szCs w:val="18"/>
          <w:lang w:val="it-IT"/>
        </w:rPr>
      </w:pPr>
      <w:r w:rsidRPr="003F730D">
        <w:rPr>
          <w:b/>
          <w:bCs/>
          <w:i/>
          <w:iCs/>
          <w:sz w:val="18"/>
          <w:szCs w:val="18"/>
          <w:lang w:val="it-IT"/>
        </w:rPr>
        <w:t xml:space="preserve">AI </w:t>
      </w:r>
      <w:r w:rsidRPr="00885F0B">
        <w:rPr>
          <w:b/>
          <w:bCs/>
          <w:i/>
          <w:iCs/>
          <w:sz w:val="18"/>
          <w:szCs w:val="18"/>
          <w:lang w:val="it-IT"/>
        </w:rPr>
        <w:t xml:space="preserve">SENSI </w:t>
      </w:r>
      <w:r w:rsidR="008B5588" w:rsidRPr="00885F0B">
        <w:rPr>
          <w:b/>
          <w:bCs/>
          <w:i/>
          <w:iCs/>
          <w:sz w:val="18"/>
          <w:szCs w:val="18"/>
          <w:lang w:val="it-IT"/>
        </w:rPr>
        <w:t xml:space="preserve">ART. 94 comma 5 lett.d) del D.lgs. 36/2023 e dell’art. 95 del codice della crisi e dell’insolvenza D.lgs n. 14/2019 </w:t>
      </w:r>
      <w:r w:rsidR="008B5588" w:rsidRPr="00885F0B">
        <w:rPr>
          <w:b/>
          <w:bCs/>
          <w:i/>
          <w:iCs/>
          <w:strike/>
          <w:sz w:val="18"/>
          <w:szCs w:val="18"/>
          <w:lang w:val="it-IT"/>
        </w:rPr>
        <w:t xml:space="preserve">  </w:t>
      </w:r>
    </w:p>
    <w:p w14:paraId="77191093" w14:textId="42298690" w:rsidR="003F730D" w:rsidRPr="003F730D" w:rsidRDefault="003F730D" w:rsidP="008B5588">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ind w:left="284" w:hanging="284"/>
        <w:jc w:val="both"/>
        <w:rPr>
          <w:b/>
          <w:bCs/>
          <w:i/>
          <w:iCs/>
          <w:sz w:val="18"/>
          <w:szCs w:val="18"/>
          <w:lang w:val="it-IT"/>
        </w:rPr>
      </w:pPr>
      <w:r w:rsidRPr="003F730D">
        <w:rPr>
          <w:b/>
          <w:bCs/>
          <w:i/>
          <w:iCs/>
          <w:sz w:val="18"/>
          <w:szCs w:val="18"/>
          <w:lang w:val="it-IT"/>
        </w:rPr>
        <w:t xml:space="preserve">(Da compilare solo se l’operatore economico è un’impresa singola.  In caso di </w:t>
      </w:r>
      <w:smartTag w:uri="urn:schemas-microsoft-com:office:smarttags" w:element="stockticker">
        <w:r w:rsidRPr="003F730D">
          <w:rPr>
            <w:b/>
            <w:bCs/>
            <w:i/>
            <w:iCs/>
            <w:sz w:val="18"/>
            <w:szCs w:val="18"/>
            <w:lang w:val="it-IT"/>
          </w:rPr>
          <w:t>RTI</w:t>
        </w:r>
      </w:smartTag>
      <w:r w:rsidRPr="003F730D">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3F730D">
        <w:rPr>
          <w:rFonts w:cs="Times New Roman"/>
          <w:b/>
          <w:sz w:val="18"/>
          <w:szCs w:val="18"/>
          <w:vertAlign w:val="superscript"/>
          <w:lang w:val="it-IT"/>
        </w:rPr>
        <w:endnoteReference w:id="2"/>
      </w:r>
    </w:p>
    <w:p w14:paraId="179DC27A" w14:textId="77777777" w:rsidR="00F50C9E" w:rsidRPr="0078684C" w:rsidRDefault="00F50C9E"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1AA9A56" w14:textId="77777777" w:rsidR="0005195F" w:rsidRDefault="0005195F" w:rsidP="003F730D">
      <w:pPr>
        <w:autoSpaceDE w:val="0"/>
        <w:spacing w:line="360" w:lineRule="auto"/>
        <w:ind w:left="426"/>
        <w:jc w:val="center"/>
        <w:outlineLvl w:val="0"/>
        <w:rPr>
          <w:b/>
          <w:sz w:val="18"/>
          <w:szCs w:val="18"/>
          <w:lang w:val="it-IT"/>
        </w:rPr>
      </w:pPr>
      <w:bookmarkStart w:id="42" w:name="_Hlk9498026"/>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05195F" w:rsidRPr="0005195F" w14:paraId="51278741" w14:textId="77777777" w:rsidTr="0005195F">
        <w:tc>
          <w:tcPr>
            <w:tcW w:w="9779" w:type="dxa"/>
          </w:tcPr>
          <w:p w14:paraId="68EFC362" w14:textId="77777777" w:rsidR="0005195F" w:rsidRPr="0005195F" w:rsidRDefault="0005195F" w:rsidP="00681E09">
            <w:pPr>
              <w:autoSpaceDE w:val="0"/>
              <w:spacing w:line="360" w:lineRule="auto"/>
              <w:jc w:val="center"/>
              <w:outlineLvl w:val="0"/>
              <w:rPr>
                <w:b/>
                <w:sz w:val="18"/>
                <w:szCs w:val="18"/>
                <w:lang w:val="it-IT"/>
              </w:rPr>
            </w:pPr>
            <w:r w:rsidRPr="0005195F">
              <w:rPr>
                <w:b/>
                <w:sz w:val="18"/>
                <w:szCs w:val="18"/>
                <w:lang w:val="it-IT"/>
              </w:rPr>
              <w:t>DICHIARA</w:t>
            </w:r>
          </w:p>
        </w:tc>
      </w:tr>
      <w:tr w:rsidR="0005195F" w:rsidRPr="0005195F" w14:paraId="6BBBF5F5" w14:textId="77777777" w:rsidTr="00DC0D2A">
        <w:tc>
          <w:tcPr>
            <w:tcW w:w="9779" w:type="dxa"/>
            <w:shd w:val="clear" w:color="auto" w:fill="E7E6E6" w:themeFill="background2"/>
          </w:tcPr>
          <w:p w14:paraId="747C9DBB" w14:textId="77777777" w:rsidR="0005195F" w:rsidRPr="0005195F" w:rsidRDefault="0005195F" w:rsidP="0077695E">
            <w:pPr>
              <w:autoSpaceDE w:val="0"/>
              <w:spacing w:after="120" w:line="360" w:lineRule="auto"/>
              <w:outlineLvl w:val="0"/>
              <w:rPr>
                <w:b/>
                <w:sz w:val="18"/>
                <w:szCs w:val="18"/>
                <w:u w:val="single"/>
                <w:lang w:val="it-IT"/>
              </w:rPr>
            </w:pPr>
            <w:r w:rsidRPr="0005195F">
              <w:rPr>
                <w:b/>
                <w:sz w:val="18"/>
                <w:szCs w:val="18"/>
                <w:u w:val="single"/>
                <w:lang w:val="it-IT"/>
              </w:rPr>
              <w:t>IPOTESI 1)</w:t>
            </w:r>
          </w:p>
        </w:tc>
      </w:tr>
      <w:tr w:rsidR="0005195F" w:rsidRPr="00A57A37" w14:paraId="3B4BCD62" w14:textId="77777777" w:rsidTr="0005195F">
        <w:tc>
          <w:tcPr>
            <w:tcW w:w="9779" w:type="dxa"/>
          </w:tcPr>
          <w:p w14:paraId="14A5E4EB" w14:textId="2D46E8D3" w:rsidR="0005195F" w:rsidRPr="0005195F" w:rsidRDefault="0005195F" w:rsidP="00E76ED5">
            <w:pPr>
              <w:autoSpaceDE w:val="0"/>
              <w:spacing w:after="120" w:line="360" w:lineRule="auto"/>
              <w:outlineLvl w:val="0"/>
              <w:rPr>
                <w:b/>
                <w:sz w:val="18"/>
                <w:szCs w:val="18"/>
                <w:lang w:val="it-IT"/>
              </w:rPr>
            </w:pPr>
            <w:r w:rsidRPr="0005195F">
              <w:rPr>
                <w:sz w:val="18"/>
                <w:szCs w:val="18"/>
                <w:lang w:val="it-IT"/>
              </w:rPr>
              <w:fldChar w:fldCharType="begin">
                <w:ffData>
                  <w:name w:val="Controllo152"/>
                  <w:enabled/>
                  <w:calcOnExit w:val="0"/>
                  <w:checkBox>
                    <w:sizeAuto/>
                    <w:default w:val="0"/>
                  </w:checkBox>
                </w:ffData>
              </w:fldChar>
            </w:r>
            <w:r w:rsidRPr="0005195F">
              <w:rPr>
                <w:sz w:val="18"/>
                <w:szCs w:val="18"/>
                <w:lang w:val="it-IT"/>
              </w:rPr>
              <w:instrText xml:space="preserve"> FORMCHECKBOX </w:instrText>
            </w:r>
            <w:r w:rsidRPr="0005195F">
              <w:rPr>
                <w:sz w:val="18"/>
                <w:szCs w:val="18"/>
                <w:lang w:val="it-IT"/>
              </w:rPr>
            </w:r>
            <w:r w:rsidRPr="0005195F">
              <w:rPr>
                <w:sz w:val="18"/>
                <w:szCs w:val="18"/>
                <w:lang w:val="it-IT"/>
              </w:rPr>
              <w:fldChar w:fldCharType="separate"/>
            </w:r>
            <w:r w:rsidRPr="0005195F">
              <w:rPr>
                <w:sz w:val="18"/>
                <w:szCs w:val="18"/>
                <w:lang w:val="it-IT"/>
              </w:rPr>
              <w:fldChar w:fldCharType="end"/>
            </w:r>
            <w:r w:rsidRPr="0005195F">
              <w:rPr>
                <w:sz w:val="18"/>
                <w:szCs w:val="18"/>
                <w:lang w:val="it-IT"/>
              </w:rPr>
              <w:t xml:space="preserve"> </w:t>
            </w:r>
            <w:r w:rsidRPr="0005195F">
              <w:rPr>
                <w:b/>
                <w:sz w:val="18"/>
                <w:szCs w:val="18"/>
                <w:lang w:val="it-IT"/>
              </w:rPr>
              <w:t xml:space="preserve">Di trovarsi tra il momento del deposito della domanda di concordato preventivo con continuità aziendale o di concordato </w:t>
            </w:r>
            <w:r w:rsidR="008B5588" w:rsidRPr="00885F0B">
              <w:rPr>
                <w:b/>
                <w:sz w:val="18"/>
                <w:szCs w:val="18"/>
                <w:lang w:val="it-IT"/>
              </w:rPr>
              <w:t>di cui all’art. 44 del CCI (come modificato dall’art. 12 comma 4 del D.lgs. 17 giugno 2022 n. 83 ed il momento del deposito del decreto di apertura previsto dall’articolo 47 del CCI e quindi:</w:t>
            </w:r>
          </w:p>
        </w:tc>
      </w:tr>
      <w:tr w:rsidR="0005195F" w:rsidRPr="0005195F" w14:paraId="04301528" w14:textId="77777777" w:rsidTr="0005195F">
        <w:tc>
          <w:tcPr>
            <w:tcW w:w="9779" w:type="dxa"/>
          </w:tcPr>
          <w:p w14:paraId="66130EEA" w14:textId="77777777" w:rsidR="0005195F" w:rsidRPr="0005195F" w:rsidRDefault="0005195F" w:rsidP="00E76ED5">
            <w:pPr>
              <w:numPr>
                <w:ilvl w:val="0"/>
                <w:numId w:val="5"/>
              </w:numPr>
              <w:tabs>
                <w:tab w:val="clear" w:pos="862"/>
                <w:tab w:val="num" w:pos="720"/>
              </w:tabs>
              <w:spacing w:after="120" w:line="360" w:lineRule="auto"/>
              <w:ind w:left="283" w:hanging="357"/>
              <w:jc w:val="both"/>
              <w:rPr>
                <w:sz w:val="18"/>
                <w:szCs w:val="18"/>
                <w:lang w:val="it-IT"/>
              </w:rPr>
            </w:pPr>
            <w:r w:rsidRPr="0005195F">
              <w:rPr>
                <w:sz w:val="18"/>
                <w:szCs w:val="18"/>
                <w:lang w:val="it-IT"/>
              </w:rPr>
              <w:t xml:space="preserve">allega copia dell’autorizzazione alla partecipazione a procedure di affidamento di contratti pubblici da parte del Tribunale di </w:t>
            </w:r>
            <w:r w:rsidRPr="0005195F">
              <w:rPr>
                <w:sz w:val="18"/>
                <w:szCs w:val="18"/>
                <w:lang w:val="it-IT"/>
              </w:rPr>
              <w:fldChar w:fldCharType="begin">
                <w:ffData>
                  <w:name w:val="Testo69"/>
                  <w:enabled/>
                  <w:calcOnExit w:val="0"/>
                  <w:textInput/>
                </w:ffData>
              </w:fldChar>
            </w:r>
            <w:r w:rsidRPr="0005195F">
              <w:rPr>
                <w:sz w:val="18"/>
                <w:szCs w:val="18"/>
                <w:lang w:val="it-IT"/>
              </w:rPr>
              <w:instrText xml:space="preserve"> FORMTEXT </w:instrText>
            </w:r>
            <w:r w:rsidRPr="0005195F">
              <w:rPr>
                <w:sz w:val="18"/>
                <w:szCs w:val="18"/>
                <w:lang w:val="it-IT"/>
              </w:rPr>
            </w:r>
            <w:r w:rsidRPr="0005195F">
              <w:rPr>
                <w:sz w:val="18"/>
                <w:szCs w:val="18"/>
                <w:lang w:val="it-IT"/>
              </w:rPr>
              <w:fldChar w:fldCharType="separate"/>
            </w:r>
            <w:r w:rsidRPr="0005195F">
              <w:rPr>
                <w:lang w:val="it-IT"/>
              </w:rPr>
              <w:t> </w:t>
            </w:r>
            <w:r w:rsidRPr="0005195F">
              <w:rPr>
                <w:lang w:val="it-IT"/>
              </w:rPr>
              <w:t> </w:t>
            </w:r>
            <w:r w:rsidRPr="0005195F">
              <w:rPr>
                <w:lang w:val="it-IT"/>
              </w:rPr>
              <w:t> </w:t>
            </w:r>
            <w:r w:rsidRPr="0005195F">
              <w:rPr>
                <w:lang w:val="it-IT"/>
              </w:rPr>
              <w:t> </w:t>
            </w:r>
            <w:r w:rsidRPr="0005195F">
              <w:rPr>
                <w:lang w:val="it-IT"/>
              </w:rPr>
              <w:t> </w:t>
            </w:r>
            <w:r w:rsidRPr="0005195F">
              <w:rPr>
                <w:sz w:val="18"/>
                <w:szCs w:val="18"/>
                <w:lang w:val="it-IT"/>
              </w:rPr>
              <w:fldChar w:fldCharType="end"/>
            </w:r>
            <w:r w:rsidRPr="0005195F">
              <w:rPr>
                <w:sz w:val="18"/>
                <w:szCs w:val="18"/>
                <w:lang w:val="it-IT"/>
              </w:rPr>
              <w:t xml:space="preserve"> in data </w:t>
            </w:r>
            <w:r w:rsidRPr="0005195F">
              <w:rPr>
                <w:sz w:val="18"/>
                <w:szCs w:val="18"/>
                <w:lang w:val="it-IT"/>
              </w:rPr>
              <w:fldChar w:fldCharType="begin">
                <w:ffData>
                  <w:name w:val="Testo69"/>
                  <w:enabled/>
                  <w:calcOnExit w:val="0"/>
                  <w:textInput/>
                </w:ffData>
              </w:fldChar>
            </w:r>
            <w:r w:rsidRPr="0005195F">
              <w:rPr>
                <w:sz w:val="18"/>
                <w:szCs w:val="18"/>
                <w:lang w:val="it-IT"/>
              </w:rPr>
              <w:instrText xml:space="preserve"> FORMTEXT </w:instrText>
            </w:r>
            <w:r w:rsidRPr="0005195F">
              <w:rPr>
                <w:sz w:val="18"/>
                <w:szCs w:val="18"/>
                <w:lang w:val="it-IT"/>
              </w:rPr>
            </w:r>
            <w:r w:rsidRPr="0005195F">
              <w:rPr>
                <w:sz w:val="18"/>
                <w:szCs w:val="18"/>
                <w:lang w:val="it-IT"/>
              </w:rPr>
              <w:fldChar w:fldCharType="separate"/>
            </w:r>
            <w:r w:rsidRPr="0005195F">
              <w:rPr>
                <w:lang w:val="it-IT"/>
              </w:rPr>
              <w:t> </w:t>
            </w:r>
            <w:r w:rsidRPr="0005195F">
              <w:rPr>
                <w:lang w:val="it-IT"/>
              </w:rPr>
              <w:t> </w:t>
            </w:r>
            <w:r w:rsidRPr="0005195F">
              <w:rPr>
                <w:lang w:val="it-IT"/>
              </w:rPr>
              <w:t> </w:t>
            </w:r>
            <w:r w:rsidRPr="0005195F">
              <w:rPr>
                <w:lang w:val="it-IT"/>
              </w:rPr>
              <w:t> </w:t>
            </w:r>
            <w:r w:rsidRPr="0005195F">
              <w:rPr>
                <w:lang w:val="it-IT"/>
              </w:rPr>
              <w:t> </w:t>
            </w:r>
            <w:r w:rsidRPr="0005195F">
              <w:rPr>
                <w:sz w:val="18"/>
                <w:szCs w:val="18"/>
                <w:lang w:val="it-IT"/>
              </w:rPr>
              <w:fldChar w:fldCharType="end"/>
            </w:r>
            <w:r w:rsidRPr="0005195F">
              <w:rPr>
                <w:sz w:val="18"/>
                <w:szCs w:val="18"/>
                <w:lang w:val="it-IT"/>
              </w:rPr>
              <w:t xml:space="preserve"> con provvedimento n. </w:t>
            </w:r>
            <w:r w:rsidRPr="0005195F">
              <w:rPr>
                <w:sz w:val="18"/>
                <w:szCs w:val="18"/>
                <w:lang w:val="it-IT"/>
              </w:rPr>
              <w:fldChar w:fldCharType="begin">
                <w:ffData>
                  <w:name w:val="Testo69"/>
                  <w:enabled/>
                  <w:calcOnExit w:val="0"/>
                  <w:textInput/>
                </w:ffData>
              </w:fldChar>
            </w:r>
            <w:r w:rsidRPr="0005195F">
              <w:rPr>
                <w:sz w:val="18"/>
                <w:szCs w:val="18"/>
                <w:lang w:val="it-IT"/>
              </w:rPr>
              <w:instrText xml:space="preserve"> FORMTEXT </w:instrText>
            </w:r>
            <w:r w:rsidRPr="0005195F">
              <w:rPr>
                <w:sz w:val="18"/>
                <w:szCs w:val="18"/>
                <w:lang w:val="it-IT"/>
              </w:rPr>
            </w:r>
            <w:r w:rsidRPr="0005195F">
              <w:rPr>
                <w:sz w:val="18"/>
                <w:szCs w:val="18"/>
                <w:lang w:val="it-IT"/>
              </w:rPr>
              <w:fldChar w:fldCharType="separate"/>
            </w:r>
            <w:r w:rsidRPr="0005195F">
              <w:rPr>
                <w:lang w:val="it-IT"/>
              </w:rPr>
              <w:t> </w:t>
            </w:r>
            <w:r w:rsidRPr="0005195F">
              <w:rPr>
                <w:lang w:val="it-IT"/>
              </w:rPr>
              <w:t> </w:t>
            </w:r>
            <w:r w:rsidRPr="0005195F">
              <w:rPr>
                <w:lang w:val="it-IT"/>
              </w:rPr>
              <w:t> </w:t>
            </w:r>
            <w:r w:rsidRPr="0005195F">
              <w:rPr>
                <w:lang w:val="it-IT"/>
              </w:rPr>
              <w:t> </w:t>
            </w:r>
            <w:r w:rsidRPr="0005195F">
              <w:rPr>
                <w:lang w:val="it-IT"/>
              </w:rPr>
              <w:t> </w:t>
            </w:r>
            <w:r w:rsidRPr="0005195F">
              <w:rPr>
                <w:sz w:val="18"/>
                <w:szCs w:val="18"/>
                <w:lang w:val="it-IT"/>
              </w:rPr>
              <w:fldChar w:fldCharType="end"/>
            </w:r>
            <w:r w:rsidRPr="0005195F">
              <w:rPr>
                <w:sz w:val="18"/>
                <w:szCs w:val="18"/>
                <w:lang w:val="it-IT"/>
              </w:rPr>
              <w:t>;</w:t>
            </w:r>
          </w:p>
        </w:tc>
      </w:tr>
      <w:tr w:rsidR="008B5588" w:rsidRPr="00A57A37" w14:paraId="143534CC" w14:textId="77777777" w:rsidTr="0005195F">
        <w:tc>
          <w:tcPr>
            <w:tcW w:w="9779" w:type="dxa"/>
          </w:tcPr>
          <w:p w14:paraId="602C07D4" w14:textId="11BC4C1B" w:rsidR="008B5588" w:rsidRPr="00D527AE" w:rsidRDefault="005132D8" w:rsidP="008B5588">
            <w:pPr>
              <w:pStyle w:val="Paragrafoelenco"/>
              <w:numPr>
                <w:ilvl w:val="0"/>
                <w:numId w:val="5"/>
              </w:numPr>
              <w:tabs>
                <w:tab w:val="clear" w:pos="862"/>
                <w:tab w:val="num" w:pos="720"/>
              </w:tabs>
              <w:spacing w:line="360" w:lineRule="auto"/>
              <w:ind w:left="284"/>
              <w:jc w:val="both"/>
              <w:rPr>
                <w:b/>
                <w:sz w:val="18"/>
                <w:szCs w:val="18"/>
                <w:lang w:val="it-IT"/>
              </w:rPr>
            </w:pPr>
            <w:r w:rsidRPr="00D527AE">
              <w:rPr>
                <w:sz w:val="18"/>
                <w:szCs w:val="18"/>
                <w:lang w:val="it-IT"/>
              </w:rPr>
              <w:t xml:space="preserve">allega </w:t>
            </w:r>
            <w:r w:rsidR="008B5588" w:rsidRPr="00D527AE">
              <w:rPr>
                <w:sz w:val="18"/>
                <w:szCs w:val="18"/>
                <w:lang w:val="it-IT"/>
              </w:rPr>
              <w:t xml:space="preserve">una relazione di un professionista in possesso dei requisiti di cui </w:t>
            </w:r>
            <w:r w:rsidR="008B5588" w:rsidRPr="00D527AE">
              <w:rPr>
                <w:b/>
                <w:sz w:val="18"/>
                <w:szCs w:val="18"/>
                <w:lang w:val="it-IT"/>
              </w:rPr>
              <w:t>all'articolo 2, comma 1, lettera o) del decreto legislativo succitato</w:t>
            </w:r>
            <w:r w:rsidR="008B5588" w:rsidRPr="00D527AE">
              <w:rPr>
                <w:sz w:val="18"/>
                <w:szCs w:val="18"/>
                <w:lang w:val="it-IT"/>
              </w:rPr>
              <w:t xml:space="preserve"> che attesta la conformità al piano e la ragionevole capacità di adempimento del contratto </w:t>
            </w:r>
            <w:r w:rsidR="00885F0B" w:rsidRPr="00D527AE">
              <w:rPr>
                <w:sz w:val="18"/>
                <w:szCs w:val="18"/>
                <w:lang w:val="it-IT"/>
              </w:rPr>
              <w:t>(</w:t>
            </w:r>
            <w:r w:rsidR="008B5588" w:rsidRPr="00D527AE">
              <w:rPr>
                <w:b/>
                <w:sz w:val="18"/>
                <w:szCs w:val="18"/>
                <w:lang w:val="it-IT"/>
              </w:rPr>
              <w:t>art. 95 comma 4 del CCI</w:t>
            </w:r>
            <w:r w:rsidR="00885F0B" w:rsidRPr="00D527AE">
              <w:rPr>
                <w:b/>
                <w:sz w:val="18"/>
                <w:szCs w:val="18"/>
                <w:lang w:val="it-IT"/>
              </w:rPr>
              <w:t>)</w:t>
            </w:r>
            <w:r w:rsidR="008B5588" w:rsidRPr="00D527AE">
              <w:rPr>
                <w:b/>
                <w:sz w:val="18"/>
                <w:szCs w:val="18"/>
                <w:lang w:val="it-IT"/>
              </w:rPr>
              <w:t>;</w:t>
            </w:r>
          </w:p>
        </w:tc>
      </w:tr>
    </w:tbl>
    <w:p w14:paraId="7C3E8884" w14:textId="601C30F3" w:rsidR="0077695E" w:rsidRDefault="0077695E" w:rsidP="003F730D">
      <w:pPr>
        <w:autoSpaceDE w:val="0"/>
        <w:spacing w:line="360" w:lineRule="auto"/>
        <w:outlineLvl w:val="0"/>
        <w:rPr>
          <w:b/>
          <w:sz w:val="18"/>
          <w:szCs w:val="18"/>
          <w:u w:val="single"/>
          <w:lang w:val="it-IT"/>
        </w:rPr>
      </w:pPr>
    </w:p>
    <w:p w14:paraId="348ECCB2" w14:textId="770C9E9F" w:rsidR="0077695E" w:rsidRDefault="0077695E">
      <w:pPr>
        <w:suppressAutoHyphens w:val="0"/>
        <w:rPr>
          <w:b/>
          <w:sz w:val="18"/>
          <w:szCs w:val="18"/>
          <w:u w:val="single"/>
          <w:lang w:val="it-IT"/>
        </w:rPr>
      </w:pPr>
    </w:p>
    <w:p w14:paraId="397EF308" w14:textId="77777777" w:rsidR="0077695E" w:rsidRDefault="0077695E" w:rsidP="003F730D">
      <w:pPr>
        <w:autoSpaceDE w:val="0"/>
        <w:spacing w:line="360" w:lineRule="auto"/>
        <w:outlineLvl w:val="0"/>
        <w:rPr>
          <w:b/>
          <w:sz w:val="18"/>
          <w:szCs w:val="18"/>
          <w:u w:val="single"/>
          <w:lang w:val="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8C0E01" w:rsidRPr="008C0E01" w14:paraId="01BC50D6" w14:textId="77777777" w:rsidTr="00DC0D2A">
        <w:tc>
          <w:tcPr>
            <w:tcW w:w="9769" w:type="dxa"/>
            <w:shd w:val="clear" w:color="auto" w:fill="E7E6E6" w:themeFill="background2"/>
          </w:tcPr>
          <w:p w14:paraId="06082692" w14:textId="77777777" w:rsidR="008C0E01" w:rsidRPr="008C0E01" w:rsidRDefault="008C0E01" w:rsidP="0077695E">
            <w:pPr>
              <w:autoSpaceDE w:val="0"/>
              <w:spacing w:after="120" w:line="360" w:lineRule="auto"/>
              <w:outlineLvl w:val="0"/>
              <w:rPr>
                <w:b/>
                <w:sz w:val="18"/>
                <w:szCs w:val="18"/>
                <w:u w:val="single"/>
                <w:lang w:val="it-IT"/>
              </w:rPr>
            </w:pPr>
            <w:r w:rsidRPr="008C0E01">
              <w:rPr>
                <w:b/>
                <w:sz w:val="18"/>
                <w:szCs w:val="18"/>
                <w:u w:val="single"/>
                <w:lang w:val="it-IT"/>
              </w:rPr>
              <w:t>IPOTESI 2)</w:t>
            </w:r>
          </w:p>
        </w:tc>
      </w:tr>
      <w:tr w:rsidR="008C0E01" w:rsidRPr="009F62B7" w14:paraId="306FC5AE" w14:textId="77777777" w:rsidTr="008C0E01">
        <w:tc>
          <w:tcPr>
            <w:tcW w:w="9769" w:type="dxa"/>
          </w:tcPr>
          <w:p w14:paraId="64446F54" w14:textId="37FA7441" w:rsidR="0077695E" w:rsidRPr="008C0E01" w:rsidRDefault="008C0E01" w:rsidP="0077695E">
            <w:pPr>
              <w:spacing w:after="120" w:line="360" w:lineRule="auto"/>
              <w:jc w:val="both"/>
              <w:rPr>
                <w:b/>
                <w:sz w:val="18"/>
                <w:szCs w:val="18"/>
                <w:lang w:val="it-IT"/>
              </w:rPr>
            </w:pPr>
            <w:r w:rsidRPr="00D527AE">
              <w:rPr>
                <w:b/>
                <w:sz w:val="18"/>
                <w:szCs w:val="18"/>
                <w:lang w:val="it-IT"/>
              </w:rPr>
              <w:fldChar w:fldCharType="begin">
                <w:ffData>
                  <w:name w:val="Controllo152"/>
                  <w:enabled/>
                  <w:calcOnExit w:val="0"/>
                  <w:checkBox>
                    <w:sizeAuto/>
                    <w:default w:val="0"/>
                  </w:checkBox>
                </w:ffData>
              </w:fldChar>
            </w:r>
            <w:r w:rsidRPr="00D527AE">
              <w:rPr>
                <w:b/>
                <w:sz w:val="18"/>
                <w:szCs w:val="18"/>
                <w:lang w:val="it-IT"/>
              </w:rPr>
              <w:instrText xml:space="preserve"> FORMCHECKBOX </w:instrText>
            </w:r>
            <w:r w:rsidRPr="00D527AE">
              <w:rPr>
                <w:b/>
                <w:sz w:val="18"/>
                <w:szCs w:val="18"/>
                <w:lang w:val="it-IT"/>
              </w:rPr>
            </w:r>
            <w:r w:rsidRPr="00D527AE">
              <w:rPr>
                <w:b/>
                <w:sz w:val="18"/>
                <w:szCs w:val="18"/>
                <w:lang w:val="it-IT"/>
              </w:rPr>
              <w:fldChar w:fldCharType="separate"/>
            </w:r>
            <w:r w:rsidRPr="00D527AE">
              <w:rPr>
                <w:b/>
                <w:sz w:val="18"/>
                <w:szCs w:val="18"/>
                <w:lang w:val="it-IT"/>
              </w:rPr>
              <w:fldChar w:fldCharType="end"/>
            </w:r>
            <w:r w:rsidRPr="00D527AE">
              <w:rPr>
                <w:b/>
                <w:sz w:val="18"/>
                <w:szCs w:val="18"/>
                <w:lang w:val="it-IT"/>
              </w:rPr>
              <w:t xml:space="preserve"> che l’impresa dichiarante è stata ammessa, </w:t>
            </w:r>
            <w:r w:rsidR="008B5588" w:rsidRPr="00D527AE">
              <w:rPr>
                <w:b/>
                <w:sz w:val="18"/>
                <w:szCs w:val="18"/>
                <w:lang w:val="it-IT"/>
              </w:rPr>
              <w:t xml:space="preserve">ai sensi dell’art.47 del CCI (D.Lgs. 14/2019 e s.m.i.) alla procedura di concordato preventivo con continuità aziendale di cui all’art. 44 del CCI (D.Lgs. 14/2019 e s.m.i.) </w:t>
            </w:r>
            <w:r w:rsidRPr="00D527AE">
              <w:rPr>
                <w:b/>
                <w:sz w:val="18"/>
                <w:szCs w:val="18"/>
                <w:lang w:val="it-IT"/>
              </w:rPr>
              <w:t xml:space="preserve">dichiarato con decreto n. </w:t>
            </w:r>
            <w:r w:rsidRPr="00D527AE">
              <w:rPr>
                <w:b/>
                <w:sz w:val="18"/>
                <w:szCs w:val="18"/>
                <w:lang w:val="it-IT"/>
              </w:rPr>
              <w:fldChar w:fldCharType="begin">
                <w:ffData>
                  <w:name w:val="Testo69"/>
                  <w:enabled/>
                  <w:calcOnExit w:val="0"/>
                  <w:textInput/>
                </w:ffData>
              </w:fldChar>
            </w:r>
            <w:r w:rsidRPr="00D527AE">
              <w:rPr>
                <w:b/>
                <w:sz w:val="18"/>
                <w:szCs w:val="18"/>
                <w:lang w:val="it-IT"/>
              </w:rPr>
              <w:instrText xml:space="preserve"> FORMTEXT </w:instrText>
            </w:r>
            <w:r w:rsidRPr="00D527AE">
              <w:rPr>
                <w:b/>
                <w:sz w:val="18"/>
                <w:szCs w:val="18"/>
                <w:lang w:val="it-IT"/>
              </w:rPr>
            </w:r>
            <w:r w:rsidRPr="00D527AE">
              <w:rPr>
                <w:b/>
                <w:sz w:val="18"/>
                <w:szCs w:val="18"/>
                <w:lang w:val="it-IT"/>
              </w:rPr>
              <w:fldChar w:fldCharType="separate"/>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fldChar w:fldCharType="end"/>
            </w:r>
            <w:r w:rsidRPr="00D527AE">
              <w:rPr>
                <w:b/>
                <w:sz w:val="18"/>
                <w:szCs w:val="18"/>
                <w:lang w:val="it-IT"/>
              </w:rPr>
              <w:t xml:space="preserve"> del Tribunale di </w:t>
            </w:r>
            <w:r w:rsidRPr="00D527AE">
              <w:rPr>
                <w:b/>
                <w:sz w:val="18"/>
                <w:szCs w:val="18"/>
                <w:lang w:val="it-IT"/>
              </w:rPr>
              <w:fldChar w:fldCharType="begin">
                <w:ffData>
                  <w:name w:val="Testo69"/>
                  <w:enabled/>
                  <w:calcOnExit w:val="0"/>
                  <w:textInput/>
                </w:ffData>
              </w:fldChar>
            </w:r>
            <w:r w:rsidRPr="00D527AE">
              <w:rPr>
                <w:b/>
                <w:sz w:val="18"/>
                <w:szCs w:val="18"/>
                <w:lang w:val="it-IT"/>
              </w:rPr>
              <w:instrText xml:space="preserve"> FORMTEXT </w:instrText>
            </w:r>
            <w:r w:rsidRPr="00D527AE">
              <w:rPr>
                <w:b/>
                <w:sz w:val="18"/>
                <w:szCs w:val="18"/>
                <w:lang w:val="it-IT"/>
              </w:rPr>
            </w:r>
            <w:r w:rsidRPr="00D527AE">
              <w:rPr>
                <w:b/>
                <w:sz w:val="18"/>
                <w:szCs w:val="18"/>
                <w:lang w:val="it-IT"/>
              </w:rPr>
              <w:fldChar w:fldCharType="separate"/>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fldChar w:fldCharType="end"/>
            </w:r>
            <w:r w:rsidRPr="00D527AE">
              <w:rPr>
                <w:b/>
                <w:sz w:val="18"/>
                <w:szCs w:val="18"/>
                <w:lang w:val="it-IT"/>
              </w:rPr>
              <w:t xml:space="preserve">, emesso in data </w:t>
            </w:r>
            <w:r w:rsidRPr="00D527AE">
              <w:rPr>
                <w:b/>
                <w:sz w:val="18"/>
                <w:szCs w:val="18"/>
                <w:lang w:val="it-IT"/>
              </w:rPr>
              <w:fldChar w:fldCharType="begin">
                <w:ffData>
                  <w:name w:val="Testo69"/>
                  <w:enabled/>
                  <w:calcOnExit w:val="0"/>
                  <w:textInput/>
                </w:ffData>
              </w:fldChar>
            </w:r>
            <w:r w:rsidRPr="00D527AE">
              <w:rPr>
                <w:b/>
                <w:sz w:val="18"/>
                <w:szCs w:val="18"/>
                <w:lang w:val="it-IT"/>
              </w:rPr>
              <w:instrText xml:space="preserve"> FORMTEXT </w:instrText>
            </w:r>
            <w:r w:rsidRPr="00D527AE">
              <w:rPr>
                <w:b/>
                <w:sz w:val="18"/>
                <w:szCs w:val="18"/>
                <w:lang w:val="it-IT"/>
              </w:rPr>
            </w:r>
            <w:r w:rsidRPr="00D527AE">
              <w:rPr>
                <w:b/>
                <w:sz w:val="18"/>
                <w:szCs w:val="18"/>
                <w:lang w:val="it-IT"/>
              </w:rPr>
              <w:fldChar w:fldCharType="separate"/>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t> </w:t>
            </w:r>
            <w:r w:rsidRPr="00D527AE">
              <w:rPr>
                <w:b/>
                <w:sz w:val="18"/>
                <w:szCs w:val="18"/>
                <w:lang w:val="it-IT"/>
              </w:rPr>
              <w:fldChar w:fldCharType="end"/>
            </w:r>
            <w:r w:rsidRPr="00D527AE">
              <w:rPr>
                <w:b/>
                <w:sz w:val="18"/>
                <w:szCs w:val="18"/>
                <w:lang w:val="it-IT"/>
              </w:rPr>
              <w:t>, e allega:</w:t>
            </w:r>
            <w:r w:rsidRPr="008C0E01">
              <w:rPr>
                <w:b/>
                <w:sz w:val="18"/>
                <w:szCs w:val="18"/>
                <w:lang w:val="it-IT"/>
              </w:rPr>
              <w:t xml:space="preserve"> </w:t>
            </w:r>
          </w:p>
        </w:tc>
      </w:tr>
      <w:tr w:rsidR="008C0E01" w:rsidRPr="008C0E01" w14:paraId="4739DAAA" w14:textId="77777777" w:rsidTr="008C0E01">
        <w:tc>
          <w:tcPr>
            <w:tcW w:w="9769" w:type="dxa"/>
          </w:tcPr>
          <w:p w14:paraId="4AFF67B9" w14:textId="77777777" w:rsidR="008C0E01" w:rsidRDefault="008C0E01" w:rsidP="004B7B5C">
            <w:pPr>
              <w:numPr>
                <w:ilvl w:val="0"/>
                <w:numId w:val="5"/>
              </w:numPr>
              <w:tabs>
                <w:tab w:val="clear" w:pos="862"/>
                <w:tab w:val="num" w:pos="720"/>
              </w:tabs>
              <w:spacing w:line="360" w:lineRule="auto"/>
              <w:ind w:left="284"/>
              <w:jc w:val="both"/>
              <w:rPr>
                <w:sz w:val="18"/>
                <w:szCs w:val="18"/>
                <w:lang w:val="it-IT"/>
              </w:rPr>
            </w:pPr>
            <w:r w:rsidRPr="008C0E01">
              <w:rPr>
                <w:sz w:val="18"/>
                <w:szCs w:val="18"/>
                <w:lang w:val="it-IT"/>
              </w:rPr>
              <w:t xml:space="preserve">copia dell’autorizzazione alla partecipazione a procedure di affidamento di contratti pubblici da parte del </w:t>
            </w:r>
          </w:p>
          <w:p w14:paraId="433AF0EF" w14:textId="77777777" w:rsidR="008C0E01" w:rsidRPr="008C0E01" w:rsidRDefault="008C0E01" w:rsidP="00442F87">
            <w:pPr>
              <w:spacing w:after="120" w:line="360" w:lineRule="auto"/>
              <w:ind w:left="284"/>
              <w:jc w:val="both"/>
              <w:rPr>
                <w:sz w:val="18"/>
                <w:szCs w:val="18"/>
                <w:lang w:val="it-IT"/>
              </w:rPr>
            </w:pPr>
            <w:r w:rsidRPr="008C0E01">
              <w:rPr>
                <w:sz w:val="18"/>
                <w:szCs w:val="18"/>
                <w:lang w:val="it-IT"/>
              </w:rPr>
              <w:t xml:space="preserve">Tribunale di </w:t>
            </w:r>
            <w:r w:rsidRPr="008C0E01">
              <w:rPr>
                <w:sz w:val="18"/>
                <w:szCs w:val="18"/>
                <w:lang w:val="it-IT"/>
              </w:rPr>
              <w:fldChar w:fldCharType="begin">
                <w:ffData>
                  <w:name w:val="Testo69"/>
                  <w:enabled/>
                  <w:calcOnExit w:val="0"/>
                  <w:textInput/>
                </w:ffData>
              </w:fldChar>
            </w:r>
            <w:r w:rsidRPr="008C0E01">
              <w:rPr>
                <w:sz w:val="18"/>
                <w:szCs w:val="18"/>
                <w:lang w:val="it-IT"/>
              </w:rPr>
              <w:instrText xml:space="preserve"> FORMTEXT </w:instrText>
            </w:r>
            <w:r w:rsidRPr="008C0E01">
              <w:rPr>
                <w:sz w:val="18"/>
                <w:szCs w:val="18"/>
                <w:lang w:val="it-IT"/>
              </w:rPr>
            </w:r>
            <w:r w:rsidRPr="008C0E01">
              <w:rPr>
                <w:sz w:val="18"/>
                <w:szCs w:val="18"/>
                <w:lang w:val="it-IT"/>
              </w:rPr>
              <w:fldChar w:fldCharType="separate"/>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fldChar w:fldCharType="end"/>
            </w:r>
            <w:r w:rsidRPr="008C0E01">
              <w:rPr>
                <w:sz w:val="18"/>
                <w:szCs w:val="18"/>
                <w:lang w:val="it-IT"/>
              </w:rPr>
              <w:t xml:space="preserve"> in data </w:t>
            </w:r>
            <w:r w:rsidRPr="008C0E01">
              <w:rPr>
                <w:sz w:val="18"/>
                <w:szCs w:val="18"/>
                <w:lang w:val="it-IT"/>
              </w:rPr>
              <w:fldChar w:fldCharType="begin">
                <w:ffData>
                  <w:name w:val="Testo69"/>
                  <w:enabled/>
                  <w:calcOnExit w:val="0"/>
                  <w:textInput/>
                </w:ffData>
              </w:fldChar>
            </w:r>
            <w:r w:rsidRPr="008C0E01">
              <w:rPr>
                <w:sz w:val="18"/>
                <w:szCs w:val="18"/>
                <w:lang w:val="it-IT"/>
              </w:rPr>
              <w:instrText xml:space="preserve"> FORMTEXT </w:instrText>
            </w:r>
            <w:r w:rsidRPr="008C0E01">
              <w:rPr>
                <w:sz w:val="18"/>
                <w:szCs w:val="18"/>
                <w:lang w:val="it-IT"/>
              </w:rPr>
            </w:r>
            <w:r w:rsidRPr="008C0E01">
              <w:rPr>
                <w:sz w:val="18"/>
                <w:szCs w:val="18"/>
                <w:lang w:val="it-IT"/>
              </w:rPr>
              <w:fldChar w:fldCharType="separate"/>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fldChar w:fldCharType="end"/>
            </w:r>
            <w:r w:rsidRPr="008C0E01">
              <w:rPr>
                <w:sz w:val="18"/>
                <w:szCs w:val="18"/>
                <w:lang w:val="it-IT"/>
              </w:rPr>
              <w:t xml:space="preserve"> con provvedimento n. </w:t>
            </w:r>
            <w:r w:rsidRPr="008C0E01">
              <w:rPr>
                <w:sz w:val="18"/>
                <w:szCs w:val="18"/>
                <w:lang w:val="it-IT"/>
              </w:rPr>
              <w:fldChar w:fldCharType="begin">
                <w:ffData>
                  <w:name w:val="Testo69"/>
                  <w:enabled/>
                  <w:calcOnExit w:val="0"/>
                  <w:textInput/>
                </w:ffData>
              </w:fldChar>
            </w:r>
            <w:r w:rsidRPr="008C0E01">
              <w:rPr>
                <w:sz w:val="18"/>
                <w:szCs w:val="18"/>
                <w:lang w:val="it-IT"/>
              </w:rPr>
              <w:instrText xml:space="preserve"> FORMTEXT </w:instrText>
            </w:r>
            <w:r w:rsidRPr="008C0E01">
              <w:rPr>
                <w:sz w:val="18"/>
                <w:szCs w:val="18"/>
                <w:lang w:val="it-IT"/>
              </w:rPr>
            </w:r>
            <w:r w:rsidRPr="008C0E01">
              <w:rPr>
                <w:sz w:val="18"/>
                <w:szCs w:val="18"/>
                <w:lang w:val="it-IT"/>
              </w:rPr>
              <w:fldChar w:fldCharType="separate"/>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t> </w:t>
            </w:r>
            <w:r w:rsidRPr="008C0E01">
              <w:rPr>
                <w:sz w:val="18"/>
                <w:szCs w:val="18"/>
                <w:lang w:val="it-IT"/>
              </w:rPr>
              <w:fldChar w:fldCharType="end"/>
            </w:r>
            <w:r w:rsidRPr="008C0E01">
              <w:rPr>
                <w:sz w:val="18"/>
                <w:szCs w:val="18"/>
                <w:lang w:val="it-IT"/>
              </w:rPr>
              <w:t>;</w:t>
            </w:r>
          </w:p>
        </w:tc>
      </w:tr>
      <w:tr w:rsidR="008C0E01" w:rsidRPr="00A57A37" w14:paraId="6F86BE59" w14:textId="77777777" w:rsidTr="008C0E01">
        <w:tc>
          <w:tcPr>
            <w:tcW w:w="9769" w:type="dxa"/>
          </w:tcPr>
          <w:p w14:paraId="11867D6F" w14:textId="00F259DD" w:rsidR="008C0E01" w:rsidRPr="00D527AE" w:rsidRDefault="008C0E01" w:rsidP="004B7B5C">
            <w:pPr>
              <w:numPr>
                <w:ilvl w:val="0"/>
                <w:numId w:val="5"/>
              </w:numPr>
              <w:tabs>
                <w:tab w:val="clear" w:pos="862"/>
                <w:tab w:val="num" w:pos="720"/>
              </w:tabs>
              <w:spacing w:line="360" w:lineRule="auto"/>
              <w:ind w:left="284"/>
              <w:jc w:val="both"/>
              <w:rPr>
                <w:sz w:val="18"/>
                <w:szCs w:val="18"/>
                <w:lang w:val="it-IT"/>
              </w:rPr>
            </w:pPr>
            <w:r w:rsidRPr="00D527AE">
              <w:rPr>
                <w:sz w:val="18"/>
                <w:szCs w:val="18"/>
                <w:lang w:val="it-IT"/>
              </w:rPr>
              <w:t xml:space="preserve">una relazione di un professionista in possesso dei requisiti di cui all'articolo </w:t>
            </w:r>
            <w:r w:rsidR="008B5588" w:rsidRPr="00D527AE">
              <w:rPr>
                <w:b/>
                <w:sz w:val="18"/>
                <w:szCs w:val="18"/>
                <w:lang w:val="it-IT"/>
              </w:rPr>
              <w:t>all'articolo 2, comma 1, lettera o) del decreto legislativo succitato</w:t>
            </w:r>
            <w:r w:rsidRPr="00D527AE">
              <w:rPr>
                <w:sz w:val="18"/>
                <w:szCs w:val="18"/>
                <w:lang w:val="it-IT"/>
              </w:rPr>
              <w:t xml:space="preserve">, che attesta la conformità al piano e la ragionevole capacità di adempimento del contratto </w:t>
            </w:r>
            <w:r w:rsidR="00885F0B" w:rsidRPr="00D527AE">
              <w:rPr>
                <w:b/>
                <w:bCs/>
                <w:sz w:val="18"/>
                <w:szCs w:val="18"/>
                <w:lang w:val="it-IT"/>
              </w:rPr>
              <w:t>(</w:t>
            </w:r>
            <w:r w:rsidR="008B5588" w:rsidRPr="00D527AE">
              <w:rPr>
                <w:b/>
                <w:bCs/>
                <w:sz w:val="18"/>
                <w:szCs w:val="18"/>
                <w:lang w:val="it-IT"/>
              </w:rPr>
              <w:t>a</w:t>
            </w:r>
            <w:r w:rsidR="008B5588" w:rsidRPr="00D527AE">
              <w:rPr>
                <w:b/>
                <w:sz w:val="18"/>
                <w:szCs w:val="18"/>
                <w:lang w:val="it-IT"/>
              </w:rPr>
              <w:t>rt. 95 comma 4 del CCI</w:t>
            </w:r>
            <w:r w:rsidR="00885F0B" w:rsidRPr="00D527AE">
              <w:rPr>
                <w:b/>
                <w:sz w:val="18"/>
                <w:szCs w:val="18"/>
                <w:lang w:val="it-IT"/>
              </w:rPr>
              <w:t>)</w:t>
            </w:r>
          </w:p>
        </w:tc>
      </w:tr>
    </w:tbl>
    <w:p w14:paraId="1F4150EC" w14:textId="794D6B4C" w:rsidR="008C0E01" w:rsidRPr="006E7AC5" w:rsidRDefault="008C0E01">
      <w:pPr>
        <w:rPr>
          <w:lang w:val="it-IT"/>
        </w:rPr>
      </w:pPr>
      <w:r w:rsidRPr="006E7AC5">
        <w:rPr>
          <w:lang w:val="it-IT"/>
        </w:rPr>
        <w:br w:type="page"/>
      </w:r>
    </w:p>
    <w:bookmarkEnd w:id="42"/>
    <w:p w14:paraId="27CA397D"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14:paraId="140C3C64" w14:textId="7BADD360"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78684C">
        <w:rPr>
          <w:b/>
          <w:bCs/>
          <w:i/>
          <w:iCs/>
          <w:sz w:val="18"/>
          <w:szCs w:val="18"/>
          <w:lang w:val="it-IT"/>
        </w:rPr>
        <w:t>Sez. VI</w:t>
      </w:r>
      <w:r w:rsidR="00C57167">
        <w:rPr>
          <w:b/>
          <w:bCs/>
          <w:i/>
          <w:iCs/>
          <w:sz w:val="18"/>
          <w:szCs w:val="18"/>
          <w:lang w:val="it-IT"/>
        </w:rPr>
        <w:t>I</w:t>
      </w:r>
    </w:p>
    <w:p w14:paraId="347582D9"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ULTERIORI DICHIARAZIONI OBBLIGATORIE </w:t>
      </w:r>
      <w:smartTag w:uri="urn:schemas-microsoft-com:office:smarttags" w:element="stockticker">
        <w:r w:rsidRPr="0078684C">
          <w:rPr>
            <w:b/>
            <w:bCs/>
            <w:i/>
            <w:iCs/>
            <w:sz w:val="18"/>
            <w:szCs w:val="18"/>
            <w:lang w:val="it-IT"/>
          </w:rPr>
          <w:t>PER</w:t>
        </w:r>
      </w:smartTag>
      <w:r w:rsidRPr="0078684C">
        <w:rPr>
          <w:b/>
          <w:bCs/>
          <w:i/>
          <w:iCs/>
          <w:sz w:val="18"/>
          <w:szCs w:val="18"/>
          <w:lang w:val="it-IT"/>
        </w:rPr>
        <w:t xml:space="preserve"> L’AMMISSIONE ALLA GARA</w:t>
      </w:r>
    </w:p>
    <w:p w14:paraId="1B29935B"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8684C">
        <w:rPr>
          <w:b/>
          <w:bCs/>
          <w:i/>
          <w:iCs/>
          <w:sz w:val="18"/>
          <w:szCs w:val="18"/>
          <w:lang w:val="it-IT"/>
        </w:rPr>
        <w:t xml:space="preserve">(da rendere da </w:t>
      </w:r>
      <w:r w:rsidRPr="0078684C">
        <w:rPr>
          <w:b/>
          <w:bCs/>
          <w:i/>
          <w:iCs/>
          <w:spacing w:val="-2"/>
          <w:sz w:val="18"/>
          <w:szCs w:val="18"/>
          <w:lang w:val="it-IT"/>
        </w:rPr>
        <w:t>qualsiasi tipologia di concorrente che partecipa alla gara)</w:t>
      </w:r>
    </w:p>
    <w:p w14:paraId="2506B957"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14:paraId="0E0109B0" w14:textId="77777777" w:rsidR="000A6FBB" w:rsidRPr="0078684C" w:rsidRDefault="000A6FBB" w:rsidP="00797CD3">
      <w:pPr>
        <w:spacing w:line="360" w:lineRule="auto"/>
        <w:jc w:val="both"/>
        <w:rPr>
          <w:b/>
          <w:bCs/>
          <w:sz w:val="18"/>
          <w:szCs w:val="18"/>
          <w:lang w:val="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8C0E01" w:rsidRPr="008C0E01" w14:paraId="3E9B6BEC" w14:textId="77777777" w:rsidTr="008C0E01">
        <w:tc>
          <w:tcPr>
            <w:tcW w:w="9769" w:type="dxa"/>
          </w:tcPr>
          <w:p w14:paraId="58DD5890" w14:textId="77777777" w:rsidR="008C0E01" w:rsidRPr="008C0E01" w:rsidRDefault="008C0E01" w:rsidP="002A3B06">
            <w:pPr>
              <w:spacing w:line="360" w:lineRule="auto"/>
              <w:jc w:val="center"/>
              <w:rPr>
                <w:b/>
                <w:bCs/>
                <w:sz w:val="18"/>
                <w:szCs w:val="18"/>
                <w:lang w:val="it-IT"/>
              </w:rPr>
            </w:pPr>
            <w:bookmarkStart w:id="43" w:name="_Hlk507423932"/>
            <w:r w:rsidRPr="008C0E01">
              <w:rPr>
                <w:b/>
                <w:bCs/>
                <w:sz w:val="18"/>
                <w:szCs w:val="18"/>
                <w:lang w:val="it-IT"/>
              </w:rPr>
              <w:t>DICHIARA</w:t>
            </w:r>
          </w:p>
        </w:tc>
      </w:tr>
      <w:tr w:rsidR="008C0E01" w:rsidRPr="00A57A37" w14:paraId="3E1EDE18" w14:textId="77777777" w:rsidTr="008C0E01">
        <w:tc>
          <w:tcPr>
            <w:tcW w:w="9769" w:type="dxa"/>
          </w:tcPr>
          <w:p w14:paraId="6B0F1ED6" w14:textId="7C0D3C08" w:rsidR="008C0E01" w:rsidRPr="00885F0B" w:rsidRDefault="008C0E01" w:rsidP="002A3B06">
            <w:pPr>
              <w:pStyle w:val="sche3"/>
              <w:numPr>
                <w:ilvl w:val="0"/>
                <w:numId w:val="6"/>
              </w:numPr>
              <w:spacing w:line="360" w:lineRule="auto"/>
              <w:rPr>
                <w:b/>
                <w:sz w:val="18"/>
                <w:szCs w:val="18"/>
                <w:u w:val="single"/>
                <w:lang w:val="it-IT"/>
              </w:rPr>
            </w:pPr>
            <w:r w:rsidRPr="00885F0B">
              <w:rPr>
                <w:b/>
                <w:sz w:val="18"/>
                <w:szCs w:val="18"/>
                <w:u w:val="single"/>
                <w:lang w:val="it-IT"/>
              </w:rPr>
              <w:t xml:space="preserve">di non essere a conoscenza di eventuali condizioni ostative di cui all’art. </w:t>
            </w:r>
            <w:r w:rsidR="007D4D9E" w:rsidRPr="00885F0B">
              <w:rPr>
                <w:b/>
                <w:sz w:val="18"/>
                <w:szCs w:val="18"/>
                <w:u w:val="single"/>
                <w:lang w:val="it-IT"/>
              </w:rPr>
              <w:t>9</w:t>
            </w:r>
            <w:r w:rsidR="006636B6" w:rsidRPr="00885F0B">
              <w:rPr>
                <w:b/>
                <w:sz w:val="18"/>
                <w:szCs w:val="18"/>
                <w:u w:val="single"/>
                <w:lang w:val="it-IT"/>
              </w:rPr>
              <w:t>4</w:t>
            </w:r>
            <w:r w:rsidR="007D4D9E" w:rsidRPr="00885F0B">
              <w:rPr>
                <w:b/>
                <w:sz w:val="18"/>
                <w:szCs w:val="18"/>
                <w:u w:val="single"/>
                <w:lang w:val="it-IT"/>
              </w:rPr>
              <w:t xml:space="preserve"> e 9</w:t>
            </w:r>
            <w:r w:rsidR="006636B6" w:rsidRPr="00885F0B">
              <w:rPr>
                <w:b/>
                <w:sz w:val="18"/>
                <w:szCs w:val="18"/>
                <w:u w:val="single"/>
                <w:lang w:val="it-IT"/>
              </w:rPr>
              <w:t>5</w:t>
            </w:r>
            <w:r w:rsidR="007D4D9E" w:rsidRPr="00885F0B">
              <w:rPr>
                <w:b/>
                <w:sz w:val="18"/>
                <w:szCs w:val="18"/>
                <w:u w:val="single"/>
                <w:lang w:val="it-IT"/>
              </w:rPr>
              <w:t xml:space="preserve"> D.lgs. 36/</w:t>
            </w:r>
            <w:r w:rsidR="004A00C1" w:rsidRPr="00885F0B">
              <w:rPr>
                <w:b/>
                <w:sz w:val="18"/>
                <w:szCs w:val="18"/>
                <w:u w:val="single"/>
                <w:lang w:val="it-IT"/>
              </w:rPr>
              <w:t>2023 nei</w:t>
            </w:r>
            <w:r w:rsidRPr="00885F0B">
              <w:rPr>
                <w:b/>
                <w:sz w:val="18"/>
                <w:szCs w:val="18"/>
                <w:u w:val="single"/>
                <w:lang w:val="it-IT"/>
              </w:rPr>
              <w:t xml:space="preserve"> confronti degli ulteriori soggetti richiamati dal medesimo </w:t>
            </w:r>
            <w:r w:rsidRPr="00D10D9C">
              <w:rPr>
                <w:b/>
                <w:sz w:val="18"/>
                <w:szCs w:val="18"/>
                <w:u w:val="single"/>
                <w:lang w:val="it-IT"/>
              </w:rPr>
              <w:t>articolo</w:t>
            </w:r>
            <w:r w:rsidR="00377898" w:rsidRPr="00D10D9C">
              <w:rPr>
                <w:b/>
                <w:sz w:val="18"/>
                <w:szCs w:val="18"/>
                <w:u w:val="single"/>
                <w:lang w:val="it-IT"/>
              </w:rPr>
              <w:t xml:space="preserve"> (ivi compresa la causa di esclusione di cui all’art. 27, co. 11 del D.Lgs. n. 81/2008)</w:t>
            </w:r>
            <w:r w:rsidRPr="00D10D9C">
              <w:rPr>
                <w:b/>
                <w:sz w:val="18"/>
                <w:szCs w:val="18"/>
                <w:u w:val="single"/>
                <w:lang w:val="it-IT"/>
              </w:rPr>
              <w:t>;</w:t>
            </w:r>
          </w:p>
        </w:tc>
      </w:tr>
      <w:tr w:rsidR="003E5B32" w:rsidRPr="00A57A37" w14:paraId="53FEC721" w14:textId="77777777" w:rsidTr="008C0E01">
        <w:tc>
          <w:tcPr>
            <w:tcW w:w="9769" w:type="dxa"/>
          </w:tcPr>
          <w:p w14:paraId="1EA250B4" w14:textId="76EFA90E" w:rsidR="003E5B32" w:rsidRPr="00C32F33" w:rsidRDefault="003E5B32" w:rsidP="002A3B06">
            <w:pPr>
              <w:pStyle w:val="sche3"/>
              <w:numPr>
                <w:ilvl w:val="0"/>
                <w:numId w:val="6"/>
              </w:numPr>
              <w:spacing w:line="360" w:lineRule="auto"/>
              <w:rPr>
                <w:b/>
                <w:sz w:val="18"/>
                <w:szCs w:val="18"/>
                <w:u w:val="single"/>
                <w:lang w:val="it-IT"/>
              </w:rPr>
            </w:pPr>
            <w:r w:rsidRPr="00C32F33">
              <w:rPr>
                <w:b/>
                <w:sz w:val="18"/>
                <w:szCs w:val="18"/>
                <w:u w:val="single"/>
                <w:lang w:val="it-IT"/>
              </w:rPr>
              <w:t>di essere in possesso dei requisiti di cui all’art. 100, comma 4 d.lgs. 36/2023 o per appalti di importo inferiore a 150.000 euro di cui all’art. 28 dell’allegato II.12 al d.lgs. 36/2023;</w:t>
            </w:r>
          </w:p>
        </w:tc>
      </w:tr>
      <w:tr w:rsidR="003E5B32" w:rsidRPr="00A57A37" w14:paraId="38E5F855" w14:textId="77777777" w:rsidTr="008C0E01">
        <w:tc>
          <w:tcPr>
            <w:tcW w:w="9769" w:type="dxa"/>
          </w:tcPr>
          <w:p w14:paraId="7B77AAF2" w14:textId="006E1218" w:rsidR="003E5B32" w:rsidRPr="00C32F33" w:rsidRDefault="003E5B32" w:rsidP="002A3B06">
            <w:pPr>
              <w:pStyle w:val="sche3"/>
              <w:numPr>
                <w:ilvl w:val="0"/>
                <w:numId w:val="6"/>
              </w:numPr>
              <w:spacing w:line="360" w:lineRule="auto"/>
              <w:rPr>
                <w:b/>
                <w:sz w:val="18"/>
                <w:szCs w:val="18"/>
                <w:u w:val="single"/>
                <w:lang w:val="it-IT"/>
              </w:rPr>
            </w:pPr>
            <w:r w:rsidRPr="00C32F33">
              <w:rPr>
                <w:b/>
                <w:sz w:val="18"/>
                <w:szCs w:val="18"/>
                <w:u w:val="single"/>
                <w:lang w:val="it-IT"/>
              </w:rPr>
              <w:t>di garantire la stabilità occupazionale del personale impiegato, nel rispetto degli impegni assunti in offerta;</w:t>
            </w:r>
          </w:p>
        </w:tc>
      </w:tr>
      <w:tr w:rsidR="003E5B32" w:rsidRPr="00A57A37" w14:paraId="3979B496" w14:textId="77777777" w:rsidTr="008C0E01">
        <w:tc>
          <w:tcPr>
            <w:tcW w:w="9769" w:type="dxa"/>
          </w:tcPr>
          <w:p w14:paraId="132CD1CF" w14:textId="7FB624AB" w:rsidR="003E5B32" w:rsidRPr="00C32F33" w:rsidRDefault="003E5B32" w:rsidP="002A3B06">
            <w:pPr>
              <w:pStyle w:val="sche3"/>
              <w:numPr>
                <w:ilvl w:val="0"/>
                <w:numId w:val="6"/>
              </w:numPr>
              <w:spacing w:line="360" w:lineRule="auto"/>
              <w:rPr>
                <w:b/>
                <w:sz w:val="18"/>
                <w:szCs w:val="18"/>
                <w:u w:val="single"/>
                <w:lang w:val="it-IT"/>
              </w:rPr>
            </w:pPr>
            <w:r w:rsidRPr="00C32F33">
              <w:rPr>
                <w:b/>
                <w:sz w:val="18"/>
                <w:szCs w:val="18"/>
                <w:u w:val="single"/>
                <w:lang w:val="it-IT"/>
              </w:rPr>
              <w:t>di rispettare le misure individuate nel bando di gara, ove previste, al fin di garantire le pari opportunità generazionali, di genere e di inclusione lavorativa per le persone con disabilità o svantaggiate</w:t>
            </w:r>
          </w:p>
        </w:tc>
      </w:tr>
      <w:tr w:rsidR="008C0E01" w:rsidRPr="00A57A37" w14:paraId="13E1EF59" w14:textId="77777777" w:rsidTr="008C0E01">
        <w:tc>
          <w:tcPr>
            <w:tcW w:w="9769" w:type="dxa"/>
          </w:tcPr>
          <w:p w14:paraId="413B1D5A" w14:textId="3B13A9DD" w:rsidR="008C0E01" w:rsidRPr="006F0B2E" w:rsidRDefault="00EE6D0B" w:rsidP="002A3B06">
            <w:pPr>
              <w:pStyle w:val="sche3"/>
              <w:numPr>
                <w:ilvl w:val="0"/>
                <w:numId w:val="6"/>
              </w:numPr>
              <w:spacing w:line="360" w:lineRule="auto"/>
              <w:rPr>
                <w:b/>
                <w:sz w:val="18"/>
                <w:szCs w:val="18"/>
                <w:u w:val="single"/>
                <w:lang w:val="it-IT"/>
              </w:rPr>
            </w:pPr>
            <w:r w:rsidRPr="006F0B2E">
              <w:rPr>
                <w:b/>
                <w:bCs/>
                <w:sz w:val="18"/>
                <w:szCs w:val="18"/>
                <w:u w:val="single"/>
                <w:lang w:val="it-IT"/>
              </w:rPr>
              <w:t>di impegnarsi, in caso di esercizio del diritto di accesso agli atti ai sensi degli artt. 35 e 36 del d.lgs. 36/2023, a non divulgare la documentazione acquisita e i dati, di qualsiasi natura, e a utilizzare tale documentazione esclusivamente per la cura e difesa dei propri interessi giuridici e solo con riferimento al presente procedimento</w:t>
            </w:r>
            <w:r w:rsidR="008C0E01" w:rsidRPr="006F0B2E">
              <w:rPr>
                <w:b/>
                <w:sz w:val="18"/>
                <w:szCs w:val="18"/>
                <w:u w:val="single"/>
                <w:lang w:val="it-IT"/>
              </w:rPr>
              <w:t xml:space="preserve">; </w:t>
            </w:r>
          </w:p>
        </w:tc>
      </w:tr>
      <w:tr w:rsidR="0062151D" w:rsidRPr="00A57A37" w14:paraId="6617655D" w14:textId="77777777" w:rsidTr="008C0E01">
        <w:tc>
          <w:tcPr>
            <w:tcW w:w="9769" w:type="dxa"/>
          </w:tcPr>
          <w:p w14:paraId="5C528DD1" w14:textId="7F1FFBE5" w:rsidR="0062151D" w:rsidRPr="00BE51A4" w:rsidRDefault="0062151D" w:rsidP="002A3B06">
            <w:pPr>
              <w:pStyle w:val="sche3"/>
              <w:numPr>
                <w:ilvl w:val="0"/>
                <w:numId w:val="6"/>
              </w:numPr>
              <w:spacing w:line="360" w:lineRule="auto"/>
              <w:rPr>
                <w:b/>
                <w:bCs/>
                <w:sz w:val="18"/>
                <w:szCs w:val="18"/>
                <w:u w:val="single"/>
                <w:lang w:val="it-IT"/>
              </w:rPr>
            </w:pPr>
            <w:r w:rsidRPr="00BE51A4">
              <w:rPr>
                <w:b/>
                <w:bCs/>
                <w:sz w:val="18"/>
                <w:szCs w:val="18"/>
                <w:u w:val="single"/>
                <w:lang w:val="it-IT"/>
              </w:rPr>
              <w:t>di prestare il proprio consenso al trattamento dei dati tramite FVOE nel rispetto di quanto previsto dal codice in materia di protezione dei dati personali</w:t>
            </w:r>
            <w:r w:rsidR="00D24633" w:rsidRPr="00BE51A4">
              <w:rPr>
                <w:b/>
                <w:bCs/>
                <w:sz w:val="18"/>
                <w:szCs w:val="18"/>
                <w:u w:val="single"/>
                <w:lang w:val="it-IT"/>
              </w:rPr>
              <w:t xml:space="preserve"> ai fini della verifica da parte della stazione appaltante e/o dell’ente concedente del possesso dei requisiti di cui all’art. 99 D.lgs. 36/2023 nonché per le altre finalità previste ivi previste;</w:t>
            </w:r>
          </w:p>
        </w:tc>
      </w:tr>
      <w:tr w:rsidR="008C0E01" w:rsidRPr="00A57A37" w14:paraId="0C757B60" w14:textId="77777777" w:rsidTr="008C0E01">
        <w:tc>
          <w:tcPr>
            <w:tcW w:w="9769" w:type="dxa"/>
          </w:tcPr>
          <w:p w14:paraId="19774EAD" w14:textId="47918088" w:rsidR="008C0E01" w:rsidRDefault="008C0E01" w:rsidP="002A3B06">
            <w:pPr>
              <w:pStyle w:val="sche3"/>
              <w:numPr>
                <w:ilvl w:val="0"/>
                <w:numId w:val="6"/>
              </w:numPr>
              <w:spacing w:line="360" w:lineRule="auto"/>
              <w:rPr>
                <w:sz w:val="18"/>
                <w:szCs w:val="18"/>
                <w:lang w:val="it-IT"/>
              </w:rPr>
            </w:pPr>
            <w:r w:rsidRPr="009C1E96">
              <w:rPr>
                <w:bCs/>
                <w:sz w:val="18"/>
                <w:szCs w:val="18"/>
                <w:highlight w:val="yellow"/>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9C1E96">
              <w:rPr>
                <w:bCs/>
                <w:color w:val="000000"/>
                <w:sz w:val="18"/>
                <w:szCs w:val="18"/>
                <w:highlight w:val="yellow"/>
                <w:lang w:val="it-IT"/>
              </w:rPr>
              <w:t xml:space="preserve">l’importo o </w:t>
            </w:r>
            <w:r w:rsidRPr="009C1E96">
              <w:rPr>
                <w:bCs/>
                <w:sz w:val="18"/>
                <w:szCs w:val="18"/>
                <w:highlight w:val="yellow"/>
                <w:lang w:val="it-IT"/>
              </w:rPr>
              <w:t>il ribasso offerto, considerando che gli stessi rimarranno fissi ed invariabili</w:t>
            </w:r>
            <w:r w:rsidRPr="009C1E96">
              <w:rPr>
                <w:sz w:val="18"/>
                <w:szCs w:val="18"/>
                <w:highlight w:val="yellow"/>
                <w:lang w:val="it-IT"/>
              </w:rPr>
              <w:t>;</w:t>
            </w:r>
          </w:p>
          <w:p w14:paraId="2B397AF6" w14:textId="65EB0B2C" w:rsidR="009B4AF3" w:rsidRPr="009B4AF3" w:rsidRDefault="009B4AF3" w:rsidP="009B4AF3">
            <w:pPr>
              <w:pStyle w:val="sche3"/>
              <w:numPr>
                <w:ilvl w:val="0"/>
                <w:numId w:val="6"/>
              </w:numPr>
              <w:spacing w:line="360" w:lineRule="auto"/>
              <w:rPr>
                <w:sz w:val="18"/>
                <w:szCs w:val="18"/>
                <w:lang w:val="it-IT"/>
              </w:rPr>
            </w:pPr>
            <w:r w:rsidRPr="009B4AF3">
              <w:rPr>
                <w:sz w:val="18"/>
                <w:szCs w:val="18"/>
                <w:lang w:val="it-IT"/>
              </w:rPr>
              <w:t>di applicare il CCNL indicato dalla stazione appaltante (indicare CCNL): _____________________________</w:t>
            </w:r>
          </w:p>
          <w:p w14:paraId="572EFC18" w14:textId="77777777" w:rsidR="009B4AF3" w:rsidRPr="009B4AF3" w:rsidRDefault="009B4AF3" w:rsidP="009B4AF3">
            <w:pPr>
              <w:pStyle w:val="sche3"/>
              <w:spacing w:line="360" w:lineRule="auto"/>
              <w:ind w:left="502"/>
              <w:rPr>
                <w:b/>
                <w:bCs/>
                <w:sz w:val="18"/>
                <w:szCs w:val="18"/>
                <w:lang w:val="it-IT"/>
              </w:rPr>
            </w:pPr>
            <w:r w:rsidRPr="009B4AF3">
              <w:rPr>
                <w:b/>
                <w:bCs/>
                <w:sz w:val="18"/>
                <w:szCs w:val="18"/>
                <w:lang w:val="it-IT"/>
              </w:rPr>
              <w:t>o in alternativa</w:t>
            </w:r>
          </w:p>
          <w:p w14:paraId="08F785A0" w14:textId="429DF6FE" w:rsidR="009B4AF3" w:rsidRPr="009B4AF3" w:rsidRDefault="009B4AF3" w:rsidP="009B4AF3">
            <w:pPr>
              <w:pStyle w:val="sche3"/>
              <w:spacing w:line="360" w:lineRule="auto"/>
              <w:ind w:left="502"/>
              <w:rPr>
                <w:sz w:val="18"/>
                <w:szCs w:val="18"/>
                <w:lang w:val="it-IT"/>
              </w:rPr>
            </w:pPr>
            <w:r w:rsidRPr="009B4AF3">
              <w:rPr>
                <w:sz w:val="18"/>
                <w:szCs w:val="18"/>
                <w:lang w:val="it-IT"/>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14:paraId="1ACDFE27" w14:textId="77777777" w:rsidR="009B4AF3" w:rsidRPr="009B4AF3" w:rsidRDefault="009B4AF3" w:rsidP="009B4AF3">
            <w:pPr>
              <w:pStyle w:val="sche3"/>
              <w:spacing w:line="360" w:lineRule="auto"/>
              <w:ind w:left="502"/>
              <w:rPr>
                <w:b/>
                <w:bCs/>
                <w:sz w:val="18"/>
                <w:szCs w:val="18"/>
                <w:lang w:val="it-IT"/>
              </w:rPr>
            </w:pPr>
            <w:r w:rsidRPr="009B4AF3">
              <w:rPr>
                <w:b/>
                <w:bCs/>
                <w:sz w:val="18"/>
                <w:szCs w:val="18"/>
                <w:lang w:val="it-IT"/>
              </w:rPr>
              <w:t>o in alternativa</w:t>
            </w:r>
          </w:p>
          <w:p w14:paraId="5DA7E127" w14:textId="6DE100E0" w:rsidR="009B4AF3" w:rsidRPr="008C0E01" w:rsidRDefault="009B4AF3" w:rsidP="009B4AF3">
            <w:pPr>
              <w:pStyle w:val="sche3"/>
              <w:spacing w:line="360" w:lineRule="auto"/>
              <w:ind w:left="502"/>
              <w:rPr>
                <w:sz w:val="18"/>
                <w:szCs w:val="18"/>
                <w:lang w:val="it-IT"/>
              </w:rPr>
            </w:pPr>
            <w:r w:rsidRPr="009B4AF3">
              <w:rPr>
                <w:sz w:val="18"/>
                <w:szCs w:val="18"/>
                <w:lang w:val="it-IT"/>
              </w:rPr>
              <w:t>[di applicare al personale impegnato nell’esecuzione del contratto il seguente CCNL …………………… (indicare il CCNL applicato) identificato dal codice alfanumerico unico …………………………………… che garantisce le stesse tutele economico e normative rispetto a quello indicato nel bando di gara, come evidenziato nella dichiarazione di equivalenza allegata all’offerta tecnica];</w:t>
            </w:r>
          </w:p>
        </w:tc>
      </w:tr>
      <w:tr w:rsidR="008C0E01" w:rsidRPr="00A57A37" w14:paraId="40DD6F67" w14:textId="77777777" w:rsidTr="008C0E01">
        <w:tc>
          <w:tcPr>
            <w:tcW w:w="9769" w:type="dxa"/>
          </w:tcPr>
          <w:p w14:paraId="120ABC10" w14:textId="441B353E" w:rsidR="008C0E01" w:rsidRPr="00885F0B" w:rsidRDefault="008C0E01" w:rsidP="002A3B06">
            <w:pPr>
              <w:pStyle w:val="sche3"/>
              <w:numPr>
                <w:ilvl w:val="0"/>
                <w:numId w:val="6"/>
              </w:numPr>
              <w:spacing w:line="360" w:lineRule="auto"/>
              <w:rPr>
                <w:sz w:val="18"/>
                <w:szCs w:val="18"/>
                <w:lang w:val="it-IT"/>
              </w:rPr>
            </w:pPr>
            <w:r w:rsidRPr="00885F0B">
              <w:rPr>
                <w:sz w:val="18"/>
                <w:szCs w:val="18"/>
                <w:lang w:val="it-IT"/>
              </w:rPr>
              <w:t>che il valore economico dell'offerta è adeguato ai sensi dell’</w:t>
            </w:r>
            <w:r w:rsidRPr="00186EFD">
              <w:rPr>
                <w:b/>
                <w:bCs/>
                <w:sz w:val="18"/>
                <w:szCs w:val="18"/>
                <w:lang w:val="it-IT"/>
              </w:rPr>
              <w:t xml:space="preserve">art. </w:t>
            </w:r>
            <w:r w:rsidR="000611D1" w:rsidRPr="00186EFD">
              <w:rPr>
                <w:b/>
                <w:bCs/>
                <w:sz w:val="18"/>
                <w:szCs w:val="18"/>
                <w:lang w:val="it-IT"/>
              </w:rPr>
              <w:t>110 d.lgs. 36/2023</w:t>
            </w:r>
            <w:r w:rsidRPr="00885F0B">
              <w:rPr>
                <w:sz w:val="18"/>
                <w:szCs w:val="18"/>
                <w:lang w:val="it-IT"/>
              </w:rPr>
              <w:t>;</w:t>
            </w:r>
          </w:p>
        </w:tc>
      </w:tr>
      <w:tr w:rsidR="008C0E01" w:rsidRPr="00A57A37" w14:paraId="62C88D37" w14:textId="77777777" w:rsidTr="008C0E01">
        <w:tc>
          <w:tcPr>
            <w:tcW w:w="9769" w:type="dxa"/>
          </w:tcPr>
          <w:p w14:paraId="0A07A819" w14:textId="62D65540" w:rsidR="008C0E01" w:rsidRPr="00885F0B" w:rsidRDefault="008C0E01" w:rsidP="002A3B06">
            <w:pPr>
              <w:pStyle w:val="sche3"/>
              <w:numPr>
                <w:ilvl w:val="0"/>
                <w:numId w:val="6"/>
              </w:numPr>
              <w:spacing w:line="360" w:lineRule="auto"/>
              <w:rPr>
                <w:sz w:val="18"/>
                <w:szCs w:val="18"/>
                <w:lang w:val="it-IT"/>
              </w:rPr>
            </w:pPr>
            <w:r w:rsidRPr="00885F0B">
              <w:rPr>
                <w:b/>
                <w:bCs/>
                <w:sz w:val="18"/>
                <w:szCs w:val="18"/>
                <w:lang w:val="it-IT"/>
              </w:rPr>
              <w:t>[in caso di particolari condizioni di esecuzione]</w:t>
            </w:r>
            <w:r w:rsidRPr="00885F0B">
              <w:rPr>
                <w:sz w:val="18"/>
                <w:szCs w:val="18"/>
                <w:lang w:val="it-IT"/>
              </w:rPr>
              <w:t xml:space="preserve"> accetta, ai sensi dell’</w:t>
            </w:r>
            <w:r w:rsidRPr="00FE7690">
              <w:rPr>
                <w:b/>
                <w:bCs/>
                <w:sz w:val="18"/>
                <w:szCs w:val="18"/>
                <w:lang w:val="it-IT"/>
              </w:rPr>
              <w:t xml:space="preserve">art. </w:t>
            </w:r>
            <w:r w:rsidR="000611D1" w:rsidRPr="00FE7690">
              <w:rPr>
                <w:b/>
                <w:bCs/>
                <w:sz w:val="18"/>
                <w:szCs w:val="18"/>
                <w:lang w:val="it-IT"/>
              </w:rPr>
              <w:t>113, comma 2 d.lgs. 36/2023</w:t>
            </w:r>
            <w:r w:rsidRPr="00885F0B">
              <w:rPr>
                <w:sz w:val="18"/>
                <w:szCs w:val="18"/>
                <w:lang w:val="it-IT"/>
              </w:rPr>
              <w:t>, i requisiti particolari per l’esecuzione del contratto nell’ipotesi in cui risulti aggiudicatario;</w:t>
            </w:r>
          </w:p>
        </w:tc>
      </w:tr>
      <w:tr w:rsidR="008C0E01" w:rsidRPr="00A57A37" w14:paraId="65E658ED" w14:textId="77777777" w:rsidTr="008C0E01">
        <w:tc>
          <w:tcPr>
            <w:tcW w:w="9769" w:type="dxa"/>
          </w:tcPr>
          <w:p w14:paraId="42DE516B" w14:textId="77777777" w:rsidR="008C0E01" w:rsidRPr="008C0E01" w:rsidRDefault="008C0E01" w:rsidP="002A3B06">
            <w:pPr>
              <w:pStyle w:val="sche3"/>
              <w:numPr>
                <w:ilvl w:val="0"/>
                <w:numId w:val="6"/>
              </w:numPr>
              <w:spacing w:line="360" w:lineRule="auto"/>
              <w:rPr>
                <w:sz w:val="18"/>
                <w:szCs w:val="18"/>
                <w:lang w:val="it-IT"/>
              </w:rPr>
            </w:pPr>
            <w:r w:rsidRPr="008C0E01">
              <w:rPr>
                <w:sz w:val="18"/>
                <w:szCs w:val="18"/>
                <w:lang w:val="it-IT"/>
              </w:rPr>
              <w:t>di accettare, qualora presente, la clausola sociale riportata nei documenti di gara;</w:t>
            </w:r>
          </w:p>
        </w:tc>
      </w:tr>
      <w:tr w:rsidR="000074E3" w:rsidRPr="00A57A37" w14:paraId="0C7516AC" w14:textId="77777777" w:rsidTr="008C0E01">
        <w:tc>
          <w:tcPr>
            <w:tcW w:w="9769" w:type="dxa"/>
          </w:tcPr>
          <w:p w14:paraId="129F8319" w14:textId="7F217A85" w:rsidR="008C0E01" w:rsidRPr="00551F6E" w:rsidRDefault="009A14E5" w:rsidP="007F682A">
            <w:pPr>
              <w:pStyle w:val="sche3"/>
              <w:numPr>
                <w:ilvl w:val="0"/>
                <w:numId w:val="6"/>
              </w:numPr>
              <w:spacing w:line="360" w:lineRule="auto"/>
              <w:rPr>
                <w:b/>
                <w:sz w:val="18"/>
                <w:szCs w:val="18"/>
                <w:u w:val="single"/>
                <w:lang w:val="it-IT"/>
              </w:rPr>
            </w:pPr>
            <w:r w:rsidRPr="00551F6E">
              <w:rPr>
                <w:b/>
                <w:sz w:val="18"/>
                <w:szCs w:val="18"/>
                <w:u w:val="single"/>
                <w:lang w:val="it-IT"/>
              </w:rPr>
              <w:lastRenderedPageBreak/>
              <w:t>(se del caso) ai sensi della L. 190/2012 di essere iscritto nell’elenco degli esecutori di lavori non soggetti a tentativo di infiltrazione mafiosa (c.d. white list) oppure dichiara di aver presentato domanda di iscrizione nell’elenco dei fornitori, prestatori di servizi ed esecutori non soggetti a tentativo di infiltrazione mafiosa (c.d. white list) oppure dichiara di essere iscritto all’anagrafe antimafia degli esecutori istituita per la partecipazione alla ricostruzione nei comuni colpiti dal sisma del 2016 (d.l. 189/2016 art. 30, comma 6 convertito dalla n. 229/2016);</w:t>
            </w:r>
          </w:p>
        </w:tc>
      </w:tr>
      <w:tr w:rsidR="00774124" w:rsidRPr="00A57A37" w14:paraId="3A8AA43D" w14:textId="77777777" w:rsidTr="008C0E01">
        <w:tc>
          <w:tcPr>
            <w:tcW w:w="9769" w:type="dxa"/>
          </w:tcPr>
          <w:p w14:paraId="541B68A7" w14:textId="59D27288" w:rsidR="00774124" w:rsidRPr="00551F6E" w:rsidRDefault="00E675BD" w:rsidP="007F682A">
            <w:pPr>
              <w:pStyle w:val="sche3"/>
              <w:numPr>
                <w:ilvl w:val="0"/>
                <w:numId w:val="6"/>
              </w:numPr>
              <w:spacing w:line="360" w:lineRule="auto"/>
              <w:rPr>
                <w:b/>
                <w:sz w:val="18"/>
                <w:szCs w:val="18"/>
                <w:u w:val="single"/>
                <w:lang w:val="it-IT"/>
              </w:rPr>
            </w:pPr>
            <w:r w:rsidRPr="00551F6E">
              <w:rPr>
                <w:b/>
                <w:sz w:val="18"/>
                <w:szCs w:val="18"/>
                <w:lang w:val="it-IT"/>
              </w:rPr>
              <w:t>(</w:t>
            </w:r>
            <w:r w:rsidRPr="00FE7690">
              <w:rPr>
                <w:b/>
                <w:sz w:val="18"/>
                <w:szCs w:val="18"/>
                <w:u w:val="single"/>
                <w:lang w:val="it-IT"/>
              </w:rPr>
              <w:t>se del caso) di essere consapevole dell’obbligo di scegliere un subappaltatore che possegga il requisito dell’iscrizione nella white list qualora le attività oggetto della procedura di affidamento siano anche solo parzialmente riconducibili a quelle elencate dal comma 53 dell’articolo 1 legge n. 190 del 2012 (Anac comunicato del Presidente del 17/1/2023);</w:t>
            </w:r>
          </w:p>
        </w:tc>
      </w:tr>
      <w:tr w:rsidR="000074E3" w:rsidRPr="00A57A37" w14:paraId="6833C986" w14:textId="77777777" w:rsidTr="008C0E01">
        <w:tc>
          <w:tcPr>
            <w:tcW w:w="9769" w:type="dxa"/>
          </w:tcPr>
          <w:p w14:paraId="2F9452A8" w14:textId="7980B367" w:rsidR="007F682A" w:rsidRPr="00D10D9C" w:rsidRDefault="00E675BD" w:rsidP="007F682A">
            <w:pPr>
              <w:pStyle w:val="sche3"/>
              <w:numPr>
                <w:ilvl w:val="0"/>
                <w:numId w:val="6"/>
              </w:numPr>
              <w:spacing w:line="360" w:lineRule="auto"/>
              <w:rPr>
                <w:b/>
                <w:sz w:val="18"/>
                <w:szCs w:val="18"/>
                <w:lang w:val="it-IT"/>
              </w:rPr>
            </w:pPr>
            <w:r w:rsidRPr="00D10D9C">
              <w:rPr>
                <w:b/>
                <w:sz w:val="18"/>
                <w:szCs w:val="18"/>
                <w:u w:val="single"/>
                <w:lang w:val="it-IT"/>
              </w:rPr>
              <w:t xml:space="preserve">di impegnarsi ad essere in regola con la normativa riguardante la c.d. </w:t>
            </w:r>
            <w:r w:rsidRPr="00D10D9C">
              <w:rPr>
                <w:b/>
                <w:bCs/>
                <w:sz w:val="18"/>
                <w:szCs w:val="18"/>
                <w:u w:val="single"/>
                <w:lang w:val="it-IT"/>
              </w:rPr>
              <w:t>patente a punti prevista dall’art. 27 del D.Lgs. n. 81/2008, dal Decreto del Ministero del Lavoro e Politiche Sociali del 18 settembre 2024, n. 132 e dalla Circolare dell’INL n. 4 del 23/09/2024 (Sistema di qualificazione delle imprese e dei lavoratori autonomi tramite crediti);</w:t>
            </w:r>
          </w:p>
        </w:tc>
      </w:tr>
      <w:tr w:rsidR="008C0E01" w:rsidRPr="00A57A37" w14:paraId="549B0404" w14:textId="77777777" w:rsidTr="008C0E01">
        <w:tc>
          <w:tcPr>
            <w:tcW w:w="9769" w:type="dxa"/>
          </w:tcPr>
          <w:p w14:paraId="02F38DFE" w14:textId="77777777" w:rsidR="008C0E01" w:rsidRPr="00D10D9C" w:rsidRDefault="008C0E01" w:rsidP="007F682A">
            <w:pPr>
              <w:pStyle w:val="sche3"/>
              <w:numPr>
                <w:ilvl w:val="0"/>
                <w:numId w:val="6"/>
              </w:numPr>
              <w:spacing w:line="360" w:lineRule="auto"/>
              <w:rPr>
                <w:sz w:val="18"/>
                <w:szCs w:val="18"/>
                <w:lang w:val="it-IT"/>
              </w:rPr>
            </w:pPr>
            <w:r w:rsidRPr="00D10D9C">
              <w:rPr>
                <w:sz w:val="18"/>
                <w:szCs w:val="18"/>
                <w:lang w:val="it-IT"/>
              </w:rPr>
              <w:t>(eventualmente, in caso di impresa non residente e senza stabile organizzazione in Italia) di adeguarsi alla normativa fiscale vigente ad essa applicabile;</w:t>
            </w:r>
          </w:p>
        </w:tc>
      </w:tr>
      <w:tr w:rsidR="008C0E01" w:rsidRPr="00A57A37" w14:paraId="4C0CF605" w14:textId="77777777" w:rsidTr="008C0E01">
        <w:tc>
          <w:tcPr>
            <w:tcW w:w="9769" w:type="dxa"/>
          </w:tcPr>
          <w:p w14:paraId="59F5F6E1" w14:textId="48D56FAC" w:rsidR="008C0E01" w:rsidRPr="008C0E01" w:rsidRDefault="008C0E01" w:rsidP="007F682A">
            <w:pPr>
              <w:pStyle w:val="sche3"/>
              <w:numPr>
                <w:ilvl w:val="0"/>
                <w:numId w:val="6"/>
              </w:numPr>
              <w:spacing w:line="360" w:lineRule="auto"/>
              <w:rPr>
                <w:color w:val="FF0000"/>
                <w:sz w:val="18"/>
                <w:szCs w:val="18"/>
                <w:lang w:val="it-IT"/>
              </w:rPr>
            </w:pPr>
            <w:bookmarkStart w:id="44" w:name="_Hlk510695523"/>
            <w:r w:rsidRPr="008F6B37">
              <w:rPr>
                <w:sz w:val="18"/>
                <w:szCs w:val="18"/>
                <w:lang w:val="it-IT"/>
              </w:rPr>
              <w:t xml:space="preserve">di accettare, a pena di esclusione, il </w:t>
            </w:r>
            <w:r w:rsidR="00547BCE" w:rsidRPr="008F6B37">
              <w:rPr>
                <w:sz w:val="18"/>
                <w:szCs w:val="18"/>
                <w:lang w:val="it-IT"/>
              </w:rPr>
              <w:t xml:space="preserve">Protocollo di legalità sottoscritto dalla </w:t>
            </w:r>
            <w:r w:rsidR="008F6B37" w:rsidRPr="008F6B37">
              <w:rPr>
                <w:sz w:val="18"/>
                <w:szCs w:val="18"/>
                <w:lang w:val="it-IT"/>
              </w:rPr>
              <w:t>Prefettura competente</w:t>
            </w:r>
            <w:r w:rsidRPr="008F6B37">
              <w:rPr>
                <w:sz w:val="18"/>
                <w:szCs w:val="18"/>
                <w:lang w:val="it-IT"/>
              </w:rPr>
              <w:t>, allegato alla documentazione di gara</w:t>
            </w:r>
            <w:bookmarkEnd w:id="44"/>
            <w:r w:rsidRPr="008F6B37">
              <w:rPr>
                <w:sz w:val="18"/>
                <w:szCs w:val="18"/>
                <w:lang w:val="it-IT"/>
              </w:rPr>
              <w:t>;</w:t>
            </w:r>
          </w:p>
        </w:tc>
      </w:tr>
      <w:tr w:rsidR="008F6B37" w:rsidRPr="008F6B37" w14:paraId="47F07EAC" w14:textId="77777777" w:rsidTr="008C0E01">
        <w:tc>
          <w:tcPr>
            <w:tcW w:w="9769" w:type="dxa"/>
          </w:tcPr>
          <w:p w14:paraId="28470751" w14:textId="0E3EEB14" w:rsidR="008C0E01" w:rsidRPr="008F6B37" w:rsidRDefault="008C0E01" w:rsidP="00DD1656">
            <w:pPr>
              <w:pStyle w:val="sche3"/>
              <w:numPr>
                <w:ilvl w:val="0"/>
                <w:numId w:val="6"/>
              </w:numPr>
              <w:spacing w:line="360" w:lineRule="auto"/>
              <w:rPr>
                <w:sz w:val="18"/>
                <w:szCs w:val="18"/>
                <w:lang w:val="it-IT"/>
              </w:rPr>
            </w:pPr>
            <w:r w:rsidRPr="008F6B37">
              <w:rPr>
                <w:sz w:val="18"/>
                <w:szCs w:val="18"/>
                <w:lang w:val="it-IT"/>
              </w:rPr>
              <w:t>di essere edotto degli obblighi derivanti dal codice di comportamento adottato dalla stazione appaltante (Regolamento recante codice di comportamento dei dipendenti pubblici) e si impegna, in caso di aggiudicazione, ad osservare e a far osservare ai propri dipendenti e collaboratori il suddetto codice, pena la risoluzione del contratto;</w:t>
            </w:r>
          </w:p>
        </w:tc>
      </w:tr>
      <w:tr w:rsidR="008C0E01" w:rsidRPr="00A57A37" w14:paraId="41D0CC43" w14:textId="77777777" w:rsidTr="008C0E01">
        <w:tc>
          <w:tcPr>
            <w:tcW w:w="9769" w:type="dxa"/>
          </w:tcPr>
          <w:p w14:paraId="70387AED"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aver adempiuto, all’interno della propria azienda, agli obblighi di sicurezza previsti dalla vigente normativa e di avere a disposizione i mezzi ed attrezzature previsti per l'esecuzione delle prestazioni contrattuali e che questi sono conformi alle disposizioni vigenti in materia di sicurezza in particolare al </w:t>
            </w:r>
            <w:r w:rsidRPr="00FE7690">
              <w:rPr>
                <w:b/>
                <w:bCs/>
                <w:sz w:val="18"/>
                <w:szCs w:val="18"/>
                <w:lang w:val="it-IT"/>
              </w:rPr>
              <w:t>D.Lgs. 81/08</w:t>
            </w:r>
            <w:r w:rsidRPr="008C0E01">
              <w:rPr>
                <w:sz w:val="18"/>
                <w:szCs w:val="18"/>
                <w:lang w:val="it-IT"/>
              </w:rPr>
              <w:t>;</w:t>
            </w:r>
          </w:p>
        </w:tc>
      </w:tr>
      <w:tr w:rsidR="008C0E01" w:rsidRPr="00A57A37" w14:paraId="5C9E1ADA" w14:textId="77777777" w:rsidTr="008C0E01">
        <w:tc>
          <w:tcPr>
            <w:tcW w:w="9769" w:type="dxa"/>
          </w:tcPr>
          <w:p w14:paraId="0238EB0E"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non avere, con riferimento alla presente gara, in corso intese e/o pratiche restrittive della concorrenza e del mercato vietate ai sensi della normativa applicabile, ivi inclusi gli </w:t>
            </w:r>
            <w:r w:rsidRPr="00FE7690">
              <w:rPr>
                <w:b/>
                <w:bCs/>
                <w:sz w:val="18"/>
                <w:szCs w:val="18"/>
                <w:lang w:val="it-IT"/>
              </w:rPr>
              <w:t>articoli 101</w:t>
            </w:r>
            <w:r w:rsidRPr="008C0E01">
              <w:rPr>
                <w:sz w:val="18"/>
                <w:szCs w:val="18"/>
                <w:lang w:val="it-IT"/>
              </w:rPr>
              <w:t xml:space="preserve"> e seguenti del </w:t>
            </w:r>
            <w:r w:rsidRPr="00FE7690">
              <w:rPr>
                <w:b/>
                <w:bCs/>
                <w:sz w:val="18"/>
                <w:szCs w:val="18"/>
                <w:lang w:val="it-IT"/>
              </w:rPr>
              <w:t>Trattato TFUE</w:t>
            </w:r>
            <w:r w:rsidRPr="008C0E01">
              <w:rPr>
                <w:sz w:val="18"/>
                <w:szCs w:val="18"/>
                <w:lang w:val="it-IT"/>
              </w:rPr>
              <w:t xml:space="preserve"> e gli </w:t>
            </w:r>
            <w:r w:rsidRPr="00FE7690">
              <w:rPr>
                <w:b/>
                <w:bCs/>
                <w:sz w:val="18"/>
                <w:szCs w:val="18"/>
                <w:lang w:val="it-IT"/>
              </w:rPr>
              <w:t>articoli 2 e seguenti della legge 287/1990</w:t>
            </w:r>
            <w:r w:rsidRPr="008C0E01">
              <w:rPr>
                <w:sz w:val="18"/>
                <w:szCs w:val="18"/>
                <w:lang w:val="it-IT"/>
              </w:rPr>
              <w:t xml:space="preserve"> e, altresì, che l’offerta è stata predisposta nel pieno rispetto di tale normativa.</w:t>
            </w:r>
          </w:p>
        </w:tc>
      </w:tr>
      <w:tr w:rsidR="008C0E01" w:rsidRPr="00A57A37" w14:paraId="1547EA53" w14:textId="77777777" w:rsidTr="008C0E01">
        <w:tc>
          <w:tcPr>
            <w:tcW w:w="9769" w:type="dxa"/>
          </w:tcPr>
          <w:p w14:paraId="387901D4" w14:textId="7FB4726A"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accettare il contenuto dello Schema di contratto ovvero Capitolato speciale e dei documenti in essi elencati, del bando, del presente disciplinare di gara e relativi allegati, delle rettifiche e chiarimenti inviati durante la procedura di gara, </w:t>
            </w:r>
            <w:r w:rsidR="00FE7690" w:rsidRPr="008C0E01">
              <w:rPr>
                <w:sz w:val="18"/>
                <w:szCs w:val="18"/>
                <w:lang w:val="it-IT"/>
              </w:rPr>
              <w:t>così</w:t>
            </w:r>
            <w:r w:rsidRPr="008C0E01">
              <w:rPr>
                <w:sz w:val="18"/>
                <w:szCs w:val="18"/>
                <w:lang w:val="it-IT"/>
              </w:rPr>
              <w:t xml:space="preserve"> come pubblicati sul sito </w:t>
            </w:r>
            <w:r w:rsidR="007F2C7D">
              <w:rPr>
                <w:sz w:val="18"/>
                <w:szCs w:val="18"/>
                <w:lang w:val="it-IT"/>
              </w:rPr>
              <w:t>della piattaforma di eprocurement dell Ente</w:t>
            </w:r>
            <w:r w:rsidRPr="008C0E01">
              <w:rPr>
                <w:sz w:val="18"/>
                <w:szCs w:val="18"/>
                <w:lang w:val="it-IT"/>
              </w:rPr>
              <w:t>;</w:t>
            </w:r>
          </w:p>
        </w:tc>
      </w:tr>
      <w:tr w:rsidR="008C0E01" w:rsidRPr="00A57A37" w14:paraId="13523069" w14:textId="77777777" w:rsidTr="008C0E01">
        <w:tc>
          <w:tcPr>
            <w:tcW w:w="9769" w:type="dxa"/>
          </w:tcPr>
          <w:p w14:paraId="02F5307F"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 fatto salvo quanto previsto dalla clausola di revisione prezzi;</w:t>
            </w:r>
          </w:p>
        </w:tc>
      </w:tr>
      <w:tr w:rsidR="008C0E01" w:rsidRPr="00A57A37" w14:paraId="58494426" w14:textId="77777777" w:rsidTr="008C0E01">
        <w:tc>
          <w:tcPr>
            <w:tcW w:w="9769" w:type="dxa"/>
          </w:tcPr>
          <w:p w14:paraId="5317EF6F"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che non vi è stata mediazione o altra opera di terzi per la conclusione del presente contratto;</w:t>
            </w:r>
          </w:p>
        </w:tc>
      </w:tr>
      <w:tr w:rsidR="008C0E01" w:rsidRPr="00A57A37" w14:paraId="56BCE8EC" w14:textId="77777777" w:rsidTr="008C0E01">
        <w:tc>
          <w:tcPr>
            <w:tcW w:w="9769" w:type="dxa"/>
          </w:tcPr>
          <w:p w14:paraId="0DC842F2" w14:textId="743B9468"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non aver corrisposto né promesso di corrispondere ad alcuno, direttamente o attraverso terzi, ivi comprese le imprese collegate o controllate, somme di denaro o </w:t>
            </w:r>
            <w:r w:rsidR="00FE7690" w:rsidRPr="008C0E01">
              <w:rPr>
                <w:sz w:val="18"/>
                <w:szCs w:val="18"/>
                <w:lang w:val="it-IT"/>
              </w:rPr>
              <w:t>altre</w:t>
            </w:r>
            <w:r w:rsidRPr="008C0E01">
              <w:rPr>
                <w:sz w:val="18"/>
                <w:szCs w:val="18"/>
                <w:lang w:val="it-IT"/>
              </w:rPr>
              <w:t xml:space="preserve"> utilità a titolo di intermediazione o simili, comunque volte a facilitare la conclusione del contratto stesso;</w:t>
            </w:r>
          </w:p>
        </w:tc>
      </w:tr>
      <w:tr w:rsidR="008C0E01" w:rsidRPr="00A57A37" w14:paraId="4EEC2ABE" w14:textId="77777777" w:rsidTr="008C0E01">
        <w:tc>
          <w:tcPr>
            <w:tcW w:w="9769" w:type="dxa"/>
          </w:tcPr>
          <w:p w14:paraId="2840899E" w14:textId="5D3C9030"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di obbligarsi a non versare ad alcuno, a nessun titolo, somme di danaro o </w:t>
            </w:r>
            <w:r w:rsidR="00FE7690" w:rsidRPr="008C0E01">
              <w:rPr>
                <w:sz w:val="18"/>
                <w:szCs w:val="18"/>
                <w:lang w:val="it-IT"/>
              </w:rPr>
              <w:t>altre</w:t>
            </w:r>
            <w:r w:rsidRPr="008C0E01">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tc>
      </w:tr>
      <w:tr w:rsidR="008C0E01" w:rsidRPr="00A57A37" w14:paraId="47358CA4" w14:textId="77777777" w:rsidTr="008C0E01">
        <w:tc>
          <w:tcPr>
            <w:tcW w:w="9769" w:type="dxa"/>
          </w:tcPr>
          <w:p w14:paraId="5530ABA4"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di non aver assunto ai sensi dell'</w:t>
            </w:r>
            <w:r w:rsidRPr="00FE7690">
              <w:rPr>
                <w:b/>
                <w:bCs/>
                <w:sz w:val="18"/>
                <w:szCs w:val="18"/>
                <w:lang w:val="it-IT"/>
              </w:rPr>
              <w:t>art. 53, comma 16-ter  d.lgs. n. 165/2001</w:t>
            </w:r>
            <w:r w:rsidRPr="008C0E01">
              <w:rPr>
                <w:sz w:val="18"/>
                <w:szCs w:val="18"/>
                <w:lang w:val="it-IT"/>
              </w:rPr>
              <w:t xml:space="preserve"> , dipendenti che, negli ultimi tre anni di </w:t>
            </w:r>
            <w:r w:rsidRPr="008C0E01">
              <w:rPr>
                <w:sz w:val="18"/>
                <w:szCs w:val="18"/>
                <w:lang w:val="it-IT"/>
              </w:rPr>
              <w:lastRenderedPageBreak/>
              <w:t>servizio, hanno esercitato poteri autoritativi o negoziali per conto delle pubbliche amministrazioni di cui all’</w:t>
            </w:r>
            <w:r w:rsidRPr="00FE7690">
              <w:rPr>
                <w:b/>
                <w:bCs/>
                <w:sz w:val="18"/>
                <w:szCs w:val="18"/>
                <w:lang w:val="it-IT"/>
              </w:rPr>
              <w:t>articolo 1, comma 2</w:t>
            </w:r>
            <w:r w:rsidRPr="008C0E01">
              <w:rPr>
                <w:sz w:val="18"/>
                <w:szCs w:val="18"/>
                <w:lang w:val="it-IT"/>
              </w:rPr>
              <w:t>,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w:t>
            </w:r>
            <w:r w:rsidRPr="00FE7690">
              <w:rPr>
                <w:b/>
                <w:bCs/>
                <w:sz w:val="18"/>
                <w:szCs w:val="18"/>
                <w:lang w:val="it-IT"/>
              </w:rPr>
              <w:t>art. 53, comma 16-ter</w:t>
            </w:r>
            <w:r w:rsidRPr="008C0E01">
              <w:rPr>
                <w:sz w:val="18"/>
                <w:szCs w:val="18"/>
                <w:lang w:val="it-IT"/>
              </w:rPr>
              <w:t xml:space="preserve">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p>
        </w:tc>
      </w:tr>
      <w:tr w:rsidR="008C0E01" w:rsidRPr="008C0E01" w14:paraId="6D33098E" w14:textId="77777777" w:rsidTr="008C0E01">
        <w:tc>
          <w:tcPr>
            <w:tcW w:w="9769" w:type="dxa"/>
          </w:tcPr>
          <w:p w14:paraId="6C615627" w14:textId="77777777" w:rsidR="008C0E01" w:rsidRPr="004517FF" w:rsidRDefault="008C0E01" w:rsidP="00DD1656">
            <w:pPr>
              <w:pStyle w:val="sche3"/>
              <w:numPr>
                <w:ilvl w:val="0"/>
                <w:numId w:val="6"/>
              </w:numPr>
              <w:spacing w:line="360" w:lineRule="auto"/>
              <w:rPr>
                <w:sz w:val="18"/>
                <w:szCs w:val="18"/>
                <w:lang w:val="it-IT"/>
              </w:rPr>
            </w:pPr>
            <w:r w:rsidRPr="004517FF">
              <w:rPr>
                <w:sz w:val="18"/>
                <w:szCs w:val="18"/>
                <w:lang w:val="it-IT"/>
              </w:rPr>
              <w:t>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w:t>
            </w:r>
            <w:r w:rsidRPr="00FE7690">
              <w:rPr>
                <w:b/>
                <w:bCs/>
                <w:sz w:val="18"/>
                <w:szCs w:val="18"/>
                <w:lang w:val="it-IT"/>
              </w:rPr>
              <w:t>art. 1456 c.c.</w:t>
            </w:r>
          </w:p>
        </w:tc>
      </w:tr>
      <w:tr w:rsidR="008C0E01" w:rsidRPr="00A57A37" w14:paraId="2D4D853D" w14:textId="77777777" w:rsidTr="008C0E01">
        <w:tc>
          <w:tcPr>
            <w:tcW w:w="9769" w:type="dxa"/>
          </w:tcPr>
          <w:p w14:paraId="5A02824C" w14:textId="77777777" w:rsidR="008C0E01" w:rsidRPr="004517FF" w:rsidRDefault="008C0E01" w:rsidP="00DD1656">
            <w:pPr>
              <w:pStyle w:val="sche3"/>
              <w:numPr>
                <w:ilvl w:val="0"/>
                <w:numId w:val="6"/>
              </w:numPr>
              <w:spacing w:line="360" w:lineRule="auto"/>
              <w:rPr>
                <w:sz w:val="18"/>
                <w:szCs w:val="18"/>
                <w:lang w:val="it-IT"/>
              </w:rPr>
            </w:pPr>
            <w:r w:rsidRPr="004517FF">
              <w:rPr>
                <w:sz w:val="18"/>
                <w:szCs w:val="18"/>
                <w:lang w:val="it-IT"/>
              </w:rPr>
              <w:t>di non trovarsi in una situazione di incapacità contrattuale ai sensi dell'</w:t>
            </w:r>
            <w:r w:rsidRPr="00FE7690">
              <w:rPr>
                <w:b/>
                <w:bCs/>
                <w:sz w:val="18"/>
                <w:szCs w:val="18"/>
                <w:lang w:val="it-IT"/>
              </w:rPr>
              <w:t>articolo 31 del D.Lgs. n. 507/1999</w:t>
            </w:r>
            <w:r w:rsidRPr="004517FF">
              <w:rPr>
                <w:sz w:val="18"/>
                <w:szCs w:val="18"/>
                <w:lang w:val="it-IT"/>
              </w:rPr>
              <w:t>;</w:t>
            </w:r>
          </w:p>
        </w:tc>
      </w:tr>
      <w:tr w:rsidR="008C0E01" w:rsidRPr="00A57A37" w14:paraId="3940590D" w14:textId="77777777" w:rsidTr="008C0E01">
        <w:tc>
          <w:tcPr>
            <w:tcW w:w="9769" w:type="dxa"/>
          </w:tcPr>
          <w:p w14:paraId="11FD30A8" w14:textId="785EA758" w:rsidR="008C0E01" w:rsidRPr="008C0E01" w:rsidRDefault="007F682A" w:rsidP="00DD1656">
            <w:pPr>
              <w:pStyle w:val="sche3"/>
              <w:numPr>
                <w:ilvl w:val="0"/>
                <w:numId w:val="6"/>
              </w:numPr>
              <w:spacing w:line="360" w:lineRule="auto"/>
              <w:rPr>
                <w:sz w:val="18"/>
                <w:szCs w:val="18"/>
                <w:lang w:val="it-IT"/>
              </w:rPr>
            </w:pPr>
            <w:r>
              <w:rPr>
                <w:sz w:val="18"/>
                <w:szCs w:val="18"/>
                <w:lang w:val="it-IT"/>
              </w:rPr>
              <w:t xml:space="preserve">di </w:t>
            </w:r>
            <w:r w:rsidR="008C0E01" w:rsidRPr="008C0E01">
              <w:rPr>
                <w:sz w:val="18"/>
                <w:szCs w:val="18"/>
                <w:lang w:val="it-IT"/>
              </w:rPr>
              <w:t>obbligarsi a comunicare tempestivamente alla/all’Stazione appaltante/Ente committente ogni modificazione intervenuta negli assetti proprietari e nella struttura di impresa, e negli organismi tecnici e amministrativi;</w:t>
            </w:r>
          </w:p>
        </w:tc>
      </w:tr>
      <w:tr w:rsidR="008C0E01" w:rsidRPr="00A57A37" w14:paraId="7B1CE47A" w14:textId="77777777" w:rsidTr="008C0E01">
        <w:tc>
          <w:tcPr>
            <w:tcW w:w="9769" w:type="dxa"/>
          </w:tcPr>
          <w:p w14:paraId="74A50E27" w14:textId="6BF9FBFD"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di aver tenuto conto, nella preparazione della propria offerta, degli obblighi relativi alle disposizioni in materia di sicurezza, di igiene, di tutela dell'ambiente, di condizioni di lavoro e di previdenza e assistenza in vigore nel luogo dove devono essere eseguiti i lavori;</w:t>
            </w:r>
          </w:p>
        </w:tc>
      </w:tr>
      <w:tr w:rsidR="008C0E01" w:rsidRPr="00A57A37" w14:paraId="30DED0A5" w14:textId="77777777" w:rsidTr="008C0E01">
        <w:tc>
          <w:tcPr>
            <w:tcW w:w="9769" w:type="dxa"/>
          </w:tcPr>
          <w:p w14:paraId="7F350A73" w14:textId="77777777" w:rsidR="008C0E01" w:rsidRPr="008C0E01" w:rsidRDefault="008C0E01" w:rsidP="00DD1656">
            <w:pPr>
              <w:pStyle w:val="sche3"/>
              <w:numPr>
                <w:ilvl w:val="0"/>
                <w:numId w:val="6"/>
              </w:numPr>
              <w:spacing w:line="360" w:lineRule="auto"/>
              <w:rPr>
                <w:sz w:val="18"/>
                <w:szCs w:val="18"/>
                <w:lang w:val="it-IT"/>
              </w:rPr>
            </w:pPr>
            <w:r w:rsidRPr="008C0E01">
              <w:rPr>
                <w:sz w:val="18"/>
                <w:szCs w:val="18"/>
                <w:lang w:val="it-IT"/>
              </w:rPr>
              <w:t xml:space="preserve">(se del caso) di essere in possesso, in caso di presenza di impianti telefonici, dell’autorizzazione di primo/secondo grado secondo il </w:t>
            </w:r>
            <w:r w:rsidRPr="0062599D">
              <w:rPr>
                <w:b/>
                <w:bCs/>
                <w:sz w:val="18"/>
                <w:szCs w:val="18"/>
                <w:lang w:val="it-IT"/>
              </w:rPr>
              <w:t>D.M. del 23 maggio 1992</w:t>
            </w:r>
            <w:r w:rsidRPr="008C0E01">
              <w:rPr>
                <w:sz w:val="18"/>
                <w:szCs w:val="18"/>
                <w:lang w:val="it-IT"/>
              </w:rPr>
              <w:t xml:space="preserve">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p>
        </w:tc>
      </w:tr>
      <w:tr w:rsidR="008C0E01" w:rsidRPr="00A57A37" w14:paraId="17056549" w14:textId="77777777" w:rsidTr="008C0E01">
        <w:tc>
          <w:tcPr>
            <w:tcW w:w="9769" w:type="dxa"/>
          </w:tcPr>
          <w:p w14:paraId="6EF70EF3" w14:textId="77777777" w:rsidR="008C0E01" w:rsidRPr="00DD1656" w:rsidRDefault="008C0E01" w:rsidP="00DD1656">
            <w:pPr>
              <w:pStyle w:val="sche3"/>
              <w:numPr>
                <w:ilvl w:val="0"/>
                <w:numId w:val="6"/>
              </w:numPr>
              <w:spacing w:line="360" w:lineRule="auto"/>
              <w:rPr>
                <w:sz w:val="18"/>
                <w:szCs w:val="18"/>
                <w:lang w:val="it-IT"/>
              </w:rPr>
            </w:pPr>
            <w:r w:rsidRPr="00DD1656">
              <w:rPr>
                <w:sz w:val="18"/>
                <w:szCs w:val="18"/>
                <w:lang w:val="it-IT"/>
              </w:rPr>
              <w:t>(se del caso) di subappaltare fino al 100% l’attività di bonifica bellica che dovesse risultare necessaria durante l’esecuzione delle lavorazioni previste dalla documentazione progettuale;</w:t>
            </w:r>
          </w:p>
        </w:tc>
      </w:tr>
      <w:tr w:rsidR="008C0E01" w:rsidRPr="00A57A37" w14:paraId="5DEE1623" w14:textId="77777777" w:rsidTr="004F33F6">
        <w:tc>
          <w:tcPr>
            <w:tcW w:w="9769" w:type="dxa"/>
            <w:shd w:val="clear" w:color="auto" w:fill="auto"/>
          </w:tcPr>
          <w:p w14:paraId="450B4F4D" w14:textId="5E7BB170" w:rsidR="008C0E01" w:rsidRPr="00C0760C" w:rsidRDefault="007F682A" w:rsidP="00DD1656">
            <w:pPr>
              <w:pStyle w:val="sche3"/>
              <w:numPr>
                <w:ilvl w:val="0"/>
                <w:numId w:val="6"/>
              </w:numPr>
              <w:spacing w:line="360" w:lineRule="auto"/>
              <w:rPr>
                <w:sz w:val="18"/>
                <w:szCs w:val="18"/>
                <w:lang w:val="it-IT"/>
              </w:rPr>
            </w:pPr>
            <w:r w:rsidRPr="00C0760C">
              <w:rPr>
                <w:sz w:val="18"/>
                <w:szCs w:val="18"/>
                <w:lang w:val="it-IT"/>
              </w:rPr>
              <w:t xml:space="preserve">di impegnarsi </w:t>
            </w:r>
            <w:r w:rsidR="008C0E01" w:rsidRPr="00C0760C">
              <w:rPr>
                <w:sz w:val="18"/>
                <w:szCs w:val="18"/>
                <w:lang w:val="it-IT"/>
              </w:rPr>
              <w:t xml:space="preserve">a rispettare le specifiche tecniche, i criteri e a fornire la documentazione comprovante la conformità secondo le prescrizioni del CAM/dei CAM applicati e della relazione CAM. </w:t>
            </w:r>
          </w:p>
        </w:tc>
      </w:tr>
      <w:tr w:rsidR="008C0E01" w:rsidRPr="00A57A37" w14:paraId="11524D2C" w14:textId="77777777" w:rsidTr="004F33F6">
        <w:tc>
          <w:tcPr>
            <w:tcW w:w="9769" w:type="dxa"/>
            <w:shd w:val="clear" w:color="auto" w:fill="auto"/>
          </w:tcPr>
          <w:p w14:paraId="11D41C67" w14:textId="4A530242" w:rsidR="008C0E01" w:rsidRPr="00C0760C" w:rsidRDefault="008C0E01" w:rsidP="00DD1656">
            <w:pPr>
              <w:pStyle w:val="sche3"/>
              <w:numPr>
                <w:ilvl w:val="0"/>
                <w:numId w:val="6"/>
              </w:numPr>
              <w:spacing w:line="360" w:lineRule="auto"/>
              <w:rPr>
                <w:sz w:val="18"/>
                <w:szCs w:val="18"/>
                <w:lang w:val="it-IT"/>
              </w:rPr>
            </w:pPr>
            <w:bookmarkStart w:id="45" w:name="_Hlk122430914"/>
            <w:r w:rsidRPr="00C0760C">
              <w:rPr>
                <w:sz w:val="18"/>
                <w:szCs w:val="18"/>
                <w:lang w:val="it-IT"/>
              </w:rPr>
              <w:t xml:space="preserve">di impegnarsi a rispettare, laddove compatibili con i CAM applicati alla progettazione, le prescrizioni previste al </w:t>
            </w:r>
            <w:r w:rsidRPr="00C0760C">
              <w:rPr>
                <w:b/>
                <w:bCs/>
                <w:sz w:val="18"/>
                <w:szCs w:val="18"/>
                <w:lang w:val="it-IT"/>
              </w:rPr>
              <w:t>punto n. 3 del decreto 23 giugno 2022;</w:t>
            </w:r>
            <w:r w:rsidRPr="00C0760C">
              <w:rPr>
                <w:sz w:val="18"/>
                <w:szCs w:val="18"/>
                <w:lang w:val="it-IT"/>
              </w:rPr>
              <w:t xml:space="preserve"> </w:t>
            </w:r>
          </w:p>
        </w:tc>
      </w:tr>
      <w:bookmarkEnd w:id="45"/>
      <w:tr w:rsidR="00663DB9" w:rsidRPr="00A57A37" w14:paraId="5B6A368C" w14:textId="77777777" w:rsidTr="00D25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69" w:type="dxa"/>
            <w:tcBorders>
              <w:top w:val="nil"/>
              <w:left w:val="nil"/>
              <w:bottom w:val="nil"/>
              <w:right w:val="nil"/>
            </w:tcBorders>
            <w:shd w:val="clear" w:color="auto" w:fill="auto"/>
          </w:tcPr>
          <w:p w14:paraId="0256EA61" w14:textId="46EC34FD" w:rsidR="00663DB9" w:rsidRPr="004F33F6" w:rsidRDefault="00663DB9" w:rsidP="00C0760C">
            <w:pPr>
              <w:pStyle w:val="sche3"/>
              <w:spacing w:line="360" w:lineRule="auto"/>
              <w:rPr>
                <w:b/>
                <w:bCs/>
                <w:i/>
                <w:iCs/>
                <w:sz w:val="18"/>
                <w:szCs w:val="18"/>
                <w:highlight w:val="yellow"/>
                <w:lang w:val="it-IT"/>
              </w:rPr>
            </w:pPr>
          </w:p>
        </w:tc>
      </w:tr>
      <w:tr w:rsidR="00761570" w:rsidRPr="00A57A37" w14:paraId="20FC78A6" w14:textId="77777777" w:rsidTr="00D25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69" w:type="dxa"/>
            <w:tcBorders>
              <w:top w:val="nil"/>
              <w:left w:val="nil"/>
              <w:bottom w:val="nil"/>
              <w:right w:val="nil"/>
            </w:tcBorders>
            <w:shd w:val="clear" w:color="auto" w:fill="auto"/>
          </w:tcPr>
          <w:p w14:paraId="0BCF0B98" w14:textId="07FEF2BC" w:rsidR="00761570" w:rsidRPr="00D25A48" w:rsidRDefault="00761570" w:rsidP="00DD1656">
            <w:pPr>
              <w:pStyle w:val="sche3"/>
              <w:numPr>
                <w:ilvl w:val="0"/>
                <w:numId w:val="6"/>
              </w:numPr>
              <w:spacing w:line="360" w:lineRule="auto"/>
              <w:rPr>
                <w:sz w:val="18"/>
                <w:szCs w:val="18"/>
                <w:highlight w:val="yellow"/>
                <w:lang w:val="it-IT"/>
              </w:rPr>
            </w:pPr>
            <w:bookmarkStart w:id="46" w:name="_Hlk142045988"/>
            <w:r w:rsidRPr="00C0760C">
              <w:rPr>
                <w:sz w:val="18"/>
                <w:szCs w:val="18"/>
                <w:lang w:val="it-IT"/>
              </w:rPr>
              <w:t xml:space="preserve">di aver assolto al momento della presentazione dell’offerta stessa agli obblighi di cui alla </w:t>
            </w:r>
            <w:r w:rsidRPr="00C0760C">
              <w:rPr>
                <w:b/>
                <w:bCs/>
                <w:sz w:val="18"/>
                <w:szCs w:val="18"/>
                <w:lang w:val="it-IT"/>
              </w:rPr>
              <w:t>legge 12 marzo 1999, n. 68</w:t>
            </w:r>
            <w:r w:rsidRPr="00C0760C">
              <w:rPr>
                <w:sz w:val="18"/>
                <w:szCs w:val="18"/>
                <w:lang w:val="it-IT"/>
              </w:rPr>
              <w:t>;</w:t>
            </w:r>
          </w:p>
        </w:tc>
      </w:tr>
      <w:tr w:rsidR="00126F61" w:rsidRPr="00A57A37" w14:paraId="6DE5B88D" w14:textId="77777777" w:rsidTr="00D25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69" w:type="dxa"/>
            <w:tcBorders>
              <w:top w:val="nil"/>
              <w:left w:val="nil"/>
              <w:bottom w:val="nil"/>
              <w:right w:val="nil"/>
            </w:tcBorders>
            <w:shd w:val="clear" w:color="auto" w:fill="auto"/>
          </w:tcPr>
          <w:p w14:paraId="07D412E6" w14:textId="25730BC3" w:rsidR="00126F61" w:rsidRPr="00D25A48" w:rsidRDefault="00126F61" w:rsidP="00126F61">
            <w:pPr>
              <w:pStyle w:val="sche3"/>
              <w:spacing w:line="360" w:lineRule="auto"/>
              <w:ind w:left="499"/>
              <w:rPr>
                <w:color w:val="4472C4" w:themeColor="accent1"/>
                <w:sz w:val="18"/>
                <w:szCs w:val="18"/>
                <w:highlight w:val="yellow"/>
                <w:lang w:val="it-IT"/>
              </w:rPr>
            </w:pPr>
            <w:bookmarkStart w:id="47" w:name="_Hlk142045969"/>
          </w:p>
        </w:tc>
      </w:tr>
      <w:bookmarkEnd w:id="0"/>
      <w:bookmarkEnd w:id="43"/>
      <w:bookmarkEnd w:id="46"/>
      <w:bookmarkEnd w:id="47"/>
    </w:tbl>
    <w:p w14:paraId="382F1AC1" w14:textId="77777777" w:rsidR="00945D23" w:rsidRPr="00945D23" w:rsidRDefault="00945D23" w:rsidP="00945D23">
      <w:pPr>
        <w:pBdr>
          <w:top w:val="nil"/>
          <w:left w:val="nil"/>
          <w:bottom w:val="nil"/>
          <w:right w:val="nil"/>
          <w:between w:val="nil"/>
        </w:pBdr>
        <w:tabs>
          <w:tab w:val="left" w:pos="959"/>
        </w:tabs>
        <w:jc w:val="both"/>
        <w:rPr>
          <w:rFonts w:eastAsia="Arial"/>
          <w:lang w:val="it-IT"/>
        </w:rPr>
      </w:pPr>
    </w:p>
    <w:p w14:paraId="5E175F48" w14:textId="77777777" w:rsidR="005311D3" w:rsidRPr="005311D3" w:rsidRDefault="005311D3" w:rsidP="005311D3">
      <w:pPr>
        <w:pBdr>
          <w:top w:val="nil"/>
          <w:left w:val="nil"/>
          <w:bottom w:val="nil"/>
          <w:right w:val="nil"/>
          <w:between w:val="nil"/>
        </w:pBdr>
        <w:tabs>
          <w:tab w:val="left" w:pos="959"/>
        </w:tabs>
        <w:jc w:val="both"/>
        <w:rPr>
          <w:rFonts w:eastAsia="Arial"/>
          <w:lang w:val="it-IT"/>
        </w:rPr>
      </w:pPr>
      <w:bookmarkStart w:id="48" w:name="_Hlk516226516"/>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CD3F15" w:rsidRPr="00CD3F15" w14:paraId="775837BA" w14:textId="77777777" w:rsidTr="00CD3F15">
        <w:tc>
          <w:tcPr>
            <w:tcW w:w="9769" w:type="dxa"/>
          </w:tcPr>
          <w:p w14:paraId="41AF262C" w14:textId="77777777" w:rsidR="00CD3F15" w:rsidRPr="00CD3F15" w:rsidRDefault="00CD3F15" w:rsidP="00035658">
            <w:pPr>
              <w:pBdr>
                <w:top w:val="nil"/>
                <w:left w:val="nil"/>
                <w:bottom w:val="nil"/>
                <w:right w:val="nil"/>
                <w:between w:val="nil"/>
              </w:pBdr>
              <w:tabs>
                <w:tab w:val="left" w:pos="959"/>
              </w:tabs>
              <w:jc w:val="both"/>
              <w:rPr>
                <w:rFonts w:eastAsia="Arial"/>
              </w:rPr>
            </w:pPr>
            <w:r w:rsidRPr="00CD3F15">
              <w:rPr>
                <w:rFonts w:eastAsia="Arial"/>
              </w:rPr>
              <w:t>Letto, confermato e sottoscritto.</w:t>
            </w:r>
          </w:p>
        </w:tc>
      </w:tr>
    </w:tbl>
    <w:p w14:paraId="0E5EE14B" w14:textId="77777777" w:rsidR="005311D3" w:rsidRPr="00B86CA6" w:rsidRDefault="005311D3" w:rsidP="005311D3">
      <w:pPr>
        <w:pBdr>
          <w:top w:val="nil"/>
          <w:left w:val="nil"/>
          <w:bottom w:val="nil"/>
          <w:right w:val="nil"/>
          <w:between w:val="nil"/>
        </w:pBdr>
        <w:spacing w:line="360" w:lineRule="auto"/>
        <w:jc w:val="both"/>
        <w:rPr>
          <w:rFonts w:eastAsia="Calibri"/>
          <w:sz w:val="22"/>
          <w:szCs w:val="22"/>
        </w:rPr>
      </w:pPr>
    </w:p>
    <w:tbl>
      <w:tblPr>
        <w:tblW w:w="9746" w:type="dxa"/>
        <w:tblLayout w:type="fixed"/>
        <w:tblLook w:val="0000" w:firstRow="0" w:lastRow="0" w:firstColumn="0" w:lastColumn="0" w:noHBand="0" w:noVBand="0"/>
      </w:tblPr>
      <w:tblGrid>
        <w:gridCol w:w="4870"/>
        <w:gridCol w:w="4876"/>
      </w:tblGrid>
      <w:tr w:rsidR="005311D3" w:rsidRPr="00B86CA6" w14:paraId="7A8F18D4" w14:textId="77777777" w:rsidTr="00171279">
        <w:tc>
          <w:tcPr>
            <w:tcW w:w="4870" w:type="dxa"/>
          </w:tcPr>
          <w:p w14:paraId="68F5C47F" w14:textId="77777777" w:rsidR="005311D3" w:rsidRPr="00B86CA6" w:rsidRDefault="005311D3" w:rsidP="00171279">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37803C91" w14:textId="77777777" w:rsidR="005311D3" w:rsidRPr="005311D3" w:rsidRDefault="005311D3" w:rsidP="00171279">
            <w:pPr>
              <w:pBdr>
                <w:top w:val="nil"/>
                <w:left w:val="nil"/>
                <w:bottom w:val="nil"/>
                <w:right w:val="nil"/>
                <w:between w:val="nil"/>
              </w:pBdr>
              <w:tabs>
                <w:tab w:val="left" w:pos="959"/>
              </w:tabs>
              <w:jc w:val="center"/>
              <w:rPr>
                <w:rFonts w:eastAsia="Calibri"/>
                <w:sz w:val="18"/>
                <w:szCs w:val="18"/>
                <w:lang w:val="it-IT"/>
              </w:rPr>
            </w:pPr>
            <w:r w:rsidRPr="005311D3">
              <w:rPr>
                <w:rFonts w:eastAsia="Arial"/>
                <w:lang w:val="it-IT"/>
              </w:rPr>
              <w:t>Il legale rappresentante / il procuratore</w:t>
            </w:r>
          </w:p>
          <w:p w14:paraId="4DA046E4" w14:textId="77777777" w:rsidR="005311D3" w:rsidRPr="005311D3" w:rsidRDefault="005311D3" w:rsidP="00171279">
            <w:pPr>
              <w:pBdr>
                <w:top w:val="nil"/>
                <w:left w:val="nil"/>
                <w:bottom w:val="nil"/>
                <w:right w:val="nil"/>
                <w:between w:val="nil"/>
              </w:pBdr>
              <w:tabs>
                <w:tab w:val="left" w:pos="959"/>
              </w:tabs>
              <w:jc w:val="center"/>
              <w:rPr>
                <w:rFonts w:eastAsia="Arial"/>
                <w:lang w:val="it-IT"/>
              </w:rPr>
            </w:pPr>
            <w:r w:rsidRPr="005311D3">
              <w:rPr>
                <w:rFonts w:eastAsia="Arial"/>
                <w:lang w:val="it-IT"/>
              </w:rPr>
              <w:t>     </w:t>
            </w:r>
            <w:r w:rsidRPr="005311D3">
              <w:rPr>
                <w:rFonts w:eastAsia="Arial"/>
                <w:lang w:val="it-IT"/>
              </w:rPr>
              <w:br/>
            </w:r>
          </w:p>
          <w:p w14:paraId="18CC65DB" w14:textId="77777777" w:rsidR="005311D3" w:rsidRPr="00B86CA6" w:rsidRDefault="005311D3" w:rsidP="00171279">
            <w:pPr>
              <w:pBdr>
                <w:top w:val="nil"/>
                <w:left w:val="nil"/>
                <w:bottom w:val="nil"/>
                <w:right w:val="nil"/>
                <w:between w:val="nil"/>
              </w:pBdr>
              <w:tabs>
                <w:tab w:val="left" w:pos="959"/>
              </w:tabs>
              <w:jc w:val="center"/>
              <w:rPr>
                <w:rFonts w:eastAsia="Arial"/>
                <w:sz w:val="18"/>
                <w:szCs w:val="18"/>
              </w:rPr>
            </w:pPr>
            <w:r w:rsidRPr="00B86CA6">
              <w:rPr>
                <w:rFonts w:eastAsia="Arial"/>
                <w:sz w:val="18"/>
                <w:szCs w:val="18"/>
              </w:rPr>
              <w:t>(sottoscritto con firma digitale)</w:t>
            </w:r>
          </w:p>
          <w:p w14:paraId="746C51E8" w14:textId="77777777" w:rsidR="005311D3" w:rsidRPr="00B86CA6" w:rsidRDefault="005311D3" w:rsidP="00171279">
            <w:pPr>
              <w:widowControl w:val="0"/>
              <w:pBdr>
                <w:top w:val="nil"/>
                <w:left w:val="nil"/>
                <w:bottom w:val="nil"/>
                <w:right w:val="nil"/>
                <w:between w:val="nil"/>
              </w:pBdr>
              <w:tabs>
                <w:tab w:val="left" w:pos="4445"/>
              </w:tabs>
              <w:spacing w:line="360" w:lineRule="auto"/>
              <w:jc w:val="center"/>
              <w:rPr>
                <w:rFonts w:eastAsia="Arial"/>
                <w:sz w:val="18"/>
                <w:szCs w:val="18"/>
              </w:rPr>
            </w:pPr>
          </w:p>
        </w:tc>
      </w:tr>
      <w:bookmarkEnd w:id="48"/>
    </w:tbl>
    <w:p w14:paraId="5EB87E6A" w14:textId="77777777" w:rsidR="0091337E" w:rsidRDefault="0091337E" w:rsidP="00661626">
      <w:pPr>
        <w:spacing w:line="360" w:lineRule="auto"/>
        <w:jc w:val="both"/>
        <w:rPr>
          <w:b/>
          <w:bCs/>
          <w:lang w:val="it-IT"/>
        </w:rPr>
      </w:pPr>
    </w:p>
    <w:sectPr w:rsidR="0091337E" w:rsidSect="00092646">
      <w:footerReference w:type="default" r:id="rId8"/>
      <w:headerReference w:type="first" r:id="rId9"/>
      <w:footerReference w:type="first" r:id="rId10"/>
      <w:endnotePr>
        <w:numFmt w:val="decimal"/>
        <w:numRestart w:val="eachSect"/>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1F6F" w14:textId="77777777" w:rsidR="00CF3527" w:rsidRDefault="00CF3527" w:rsidP="00092646">
      <w:r>
        <w:separator/>
      </w:r>
    </w:p>
  </w:endnote>
  <w:endnote w:type="continuationSeparator" w:id="0">
    <w:p w14:paraId="7B3CC9D1" w14:textId="77777777" w:rsidR="00CF3527" w:rsidRDefault="00CF3527" w:rsidP="00092646">
      <w:r>
        <w:continuationSeparator/>
      </w:r>
    </w:p>
  </w:endnote>
  <w:endnote w:id="1">
    <w:p w14:paraId="52C6F1E2" w14:textId="31170803" w:rsidR="004B58D8" w:rsidRPr="0078684C" w:rsidRDefault="004B58D8" w:rsidP="00D527AE">
      <w:pPr>
        <w:pStyle w:val="Testonotadichiusura"/>
        <w:suppressAutoHyphens w:val="0"/>
        <w:jc w:val="both"/>
        <w:rPr>
          <w:rFonts w:cs="Times New Roman"/>
          <w:noProof/>
          <w:sz w:val="16"/>
          <w:szCs w:val="16"/>
          <w:lang w:val="it-IT" w:eastAsia="en-US"/>
        </w:rPr>
      </w:pPr>
    </w:p>
  </w:endnote>
  <w:endnote w:id="2">
    <w:p w14:paraId="3671FBA3" w14:textId="06905DFB" w:rsidR="004B58D8" w:rsidRPr="00433F35" w:rsidRDefault="004B58D8" w:rsidP="00D527AE">
      <w:pPr>
        <w:pStyle w:val="Testonotadichiusura"/>
        <w:jc w:val="both"/>
        <w:rPr>
          <w:strike/>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84ofkt-OneByteIdentityH">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5007" w14:textId="77777777" w:rsidR="004B58D8" w:rsidRDefault="004B58D8">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E44A" w14:textId="77777777" w:rsidR="004B58D8" w:rsidRPr="002249EC" w:rsidRDefault="004B58D8">
    <w:pPr>
      <w:pStyle w:val="Pidipagina"/>
      <w:tabs>
        <w:tab w:val="clear" w:pos="4536"/>
        <w:tab w:val="clear" w:pos="9072"/>
      </w:tabs>
      <w:spacing w:line="20" w:lineRule="exact"/>
      <w:rPr>
        <w:color w:val="FF0000"/>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D435" w14:textId="77777777" w:rsidR="00CF3527" w:rsidRDefault="00CF3527" w:rsidP="00092646">
      <w:r>
        <w:separator/>
      </w:r>
    </w:p>
  </w:footnote>
  <w:footnote w:type="continuationSeparator" w:id="0">
    <w:p w14:paraId="76DB624D" w14:textId="77777777" w:rsidR="00CF3527" w:rsidRDefault="00CF3527"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166A" w14:textId="77777777" w:rsidR="003525A2" w:rsidRPr="003525A2" w:rsidRDefault="003525A2" w:rsidP="003525A2">
    <w:pPr>
      <w:widowControl w:val="0"/>
      <w:suppressAutoHyphens w:val="0"/>
      <w:autoSpaceDE w:val="0"/>
      <w:autoSpaceDN w:val="0"/>
      <w:spacing w:before="36" w:line="252" w:lineRule="exact"/>
      <w:ind w:left="142" w:right="581"/>
      <w:jc w:val="center"/>
      <w:rPr>
        <w:rFonts w:eastAsia="Palatino Linotype" w:cs="Palatino Linotype"/>
        <w:b/>
        <w:sz w:val="22"/>
        <w:szCs w:val="22"/>
        <w:lang w:val="it-IT" w:eastAsia="en-US"/>
      </w:rPr>
    </w:pPr>
    <w:r w:rsidRPr="003525A2">
      <w:rPr>
        <w:rFonts w:eastAsia="Palatino Linotype" w:cs="Palatino Linotype"/>
        <w:b/>
        <w:color w:val="003366"/>
        <w:sz w:val="22"/>
        <w:szCs w:val="22"/>
        <w:lang w:val="it-IT" w:eastAsia="en-US"/>
      </w:rPr>
      <w:t>AUTORITA’ DI SISTEMA PORTUALE DEI MARI TIRRENO MERDIONALE E IONIO</w:t>
    </w:r>
  </w:p>
  <w:p w14:paraId="5790BB9F" w14:textId="77777777" w:rsidR="003525A2" w:rsidRPr="003525A2" w:rsidRDefault="003525A2" w:rsidP="003525A2">
    <w:pPr>
      <w:widowControl w:val="0"/>
      <w:suppressAutoHyphens w:val="0"/>
      <w:autoSpaceDE w:val="0"/>
      <w:autoSpaceDN w:val="0"/>
      <w:ind w:left="142"/>
      <w:jc w:val="center"/>
      <w:rPr>
        <w:rFonts w:ascii="Arial MT" w:eastAsia="Palatino Linotype" w:hAnsi="Palatino Linotype" w:cs="Palatino Linotype"/>
        <w:szCs w:val="24"/>
        <w:lang w:val="it-IT" w:eastAsia="en-US"/>
      </w:rPr>
    </w:pPr>
    <w:r w:rsidRPr="003525A2">
      <w:rPr>
        <w:rFonts w:ascii="Arial MT" w:eastAsia="Palatino Linotype" w:hAnsi="Arial MT" w:cs="Palatino Linotype"/>
        <w:color w:val="003366"/>
        <w:sz w:val="18"/>
        <w:szCs w:val="22"/>
        <w:lang w:val="it-IT" w:eastAsia="en-US"/>
      </w:rPr>
      <w:t>Contrada Lamia - 89013 Gioia Tauro - Codice Fiscale/P.Iva: RC 91005020804</w:t>
    </w:r>
  </w:p>
  <w:p w14:paraId="667A97CE" w14:textId="77777777" w:rsidR="003525A2" w:rsidRPr="003525A2" w:rsidRDefault="003525A2" w:rsidP="003525A2">
    <w:pPr>
      <w:widowControl w:val="0"/>
      <w:suppressAutoHyphens w:val="0"/>
      <w:autoSpaceDE w:val="0"/>
      <w:autoSpaceDN w:val="0"/>
      <w:spacing w:before="4"/>
      <w:ind w:left="142"/>
      <w:rPr>
        <w:rFonts w:eastAsia="Palatino Linotype" w:hAnsi="Palatino Linotype" w:cs="Palatino Linotype"/>
        <w:b/>
        <w:sz w:val="21"/>
        <w:szCs w:val="24"/>
        <w:lang w:val="it-IT" w:eastAsia="en-US"/>
      </w:rPr>
    </w:pPr>
  </w:p>
  <w:p w14:paraId="081E99E6" w14:textId="77777777" w:rsidR="003525A2" w:rsidRPr="003525A2" w:rsidRDefault="003525A2" w:rsidP="003525A2">
    <w:pPr>
      <w:tabs>
        <w:tab w:val="center" w:pos="4819"/>
        <w:tab w:val="right" w:pos="9638"/>
      </w:tabs>
      <w:suppressAutoHyphens w:val="0"/>
      <w:jc w:val="center"/>
      <w:rPr>
        <w:rFonts w:ascii="Times New Roman" w:hAnsi="Times New Roman" w:cs="Times New Roman"/>
        <w:sz w:val="24"/>
        <w:szCs w:val="24"/>
        <w:lang w:val="it-IT" w:eastAsia="it-IT"/>
      </w:rPr>
    </w:pPr>
    <w:r w:rsidRPr="003525A2">
      <w:rPr>
        <w:rFonts w:ascii="Times New Roman" w:hAnsi="Times New Roman" w:cs="Times New Roman"/>
        <w:noProof/>
        <w:sz w:val="24"/>
        <w:szCs w:val="24"/>
        <w:lang w:val="it-IT" w:eastAsia="it-IT"/>
      </w:rPr>
      <w:drawing>
        <wp:inline distT="0" distB="0" distL="0" distR="0" wp14:anchorId="1902BACA" wp14:editId="5FF1C993">
          <wp:extent cx="2889885" cy="871855"/>
          <wp:effectExtent l="0" t="0" r="5715" b="4445"/>
          <wp:docPr id="100332789"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2789" name="Immagine 1" descr="Immagine che contiene testo, Carattere, schermat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885" cy="871855"/>
                  </a:xfrm>
                  <a:prstGeom prst="rect">
                    <a:avLst/>
                  </a:prstGeom>
                  <a:noFill/>
                </pic:spPr>
              </pic:pic>
            </a:graphicData>
          </a:graphic>
        </wp:inline>
      </w:drawing>
    </w:r>
  </w:p>
  <w:p w14:paraId="2166E3F5" w14:textId="77777777" w:rsidR="004B58D8" w:rsidRPr="008B23B2" w:rsidRDefault="004B58D8" w:rsidP="008B23B2">
    <w:pPr>
      <w:pStyle w:val="Intestazione"/>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C1C414C8"/>
    <w:lvl w:ilvl="0">
      <w:start w:val="1"/>
      <w:numFmt w:val="decimal"/>
      <w:lvlText w:val="%1)"/>
      <w:lvlJc w:val="left"/>
      <w:pPr>
        <w:tabs>
          <w:tab w:val="num" w:pos="360"/>
        </w:tabs>
        <w:ind w:left="360" w:hanging="360"/>
      </w:pPr>
      <w:rPr>
        <w:rFonts w:cs="Times New Roman"/>
        <w:b/>
        <w:bCs/>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3521BC0"/>
    <w:multiLevelType w:val="hybridMultilevel"/>
    <w:tmpl w:val="501496BA"/>
    <w:lvl w:ilvl="0" w:tplc="D9A40A52">
      <w:start w:val="2"/>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FA0AC2"/>
    <w:multiLevelType w:val="hybridMultilevel"/>
    <w:tmpl w:val="19345678"/>
    <w:name w:val="WW8Num142"/>
    <w:lvl w:ilvl="0" w:tplc="A9442634">
      <w:start w:val="1"/>
      <w:numFmt w:val="decimal"/>
      <w:lvlText w:val="%1)"/>
      <w:lvlJc w:val="left"/>
      <w:pPr>
        <w:tabs>
          <w:tab w:val="num" w:pos="360"/>
        </w:tabs>
        <w:ind w:left="360" w:hanging="360"/>
      </w:pPr>
      <w:rPr>
        <w:rFonts w:cs="Times New Roman"/>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5F9523C"/>
    <w:multiLevelType w:val="hybridMultilevel"/>
    <w:tmpl w:val="2926F8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B1514C"/>
    <w:multiLevelType w:val="hybridMultilevel"/>
    <w:tmpl w:val="36B4ED3E"/>
    <w:lvl w:ilvl="0" w:tplc="ED0EED96">
      <w:start w:val="1"/>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0D2458F4"/>
    <w:multiLevelType w:val="hybridMultilevel"/>
    <w:tmpl w:val="60EE21C4"/>
    <w:lvl w:ilvl="0" w:tplc="DE2C030C">
      <w:start w:val="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ECC48F3"/>
    <w:multiLevelType w:val="hybridMultilevel"/>
    <w:tmpl w:val="1E029838"/>
    <w:lvl w:ilvl="0" w:tplc="299EF9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47B2A"/>
    <w:multiLevelType w:val="hybridMultilevel"/>
    <w:tmpl w:val="4F7EF228"/>
    <w:lvl w:ilvl="0" w:tplc="FFFFFFFF">
      <w:start w:val="1"/>
      <w:numFmt w:val="low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3"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4" w15:restartNumberingAfterBreak="0">
    <w:nsid w:val="147E69D5"/>
    <w:multiLevelType w:val="hybridMultilevel"/>
    <w:tmpl w:val="97CE2208"/>
    <w:lvl w:ilvl="0" w:tplc="0407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0510CF"/>
    <w:multiLevelType w:val="hybridMultilevel"/>
    <w:tmpl w:val="92D45F0E"/>
    <w:lvl w:ilvl="0" w:tplc="2D6A90D4">
      <w:start w:val="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C55829"/>
    <w:multiLevelType w:val="hybridMultilevel"/>
    <w:tmpl w:val="42762128"/>
    <w:lvl w:ilvl="0" w:tplc="3CF0143C">
      <w:start w:val="1"/>
      <w:numFmt w:val="decimal"/>
      <w:lvlText w:val="%1)"/>
      <w:lvlJc w:val="left"/>
      <w:pPr>
        <w:ind w:left="720" w:hanging="360"/>
      </w:pPr>
      <w:rPr>
        <w:rFonts w:hint="default"/>
        <w:b/>
        <w:bCs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8" w15:restartNumberingAfterBreak="0">
    <w:nsid w:val="25D2117C"/>
    <w:multiLevelType w:val="hybridMultilevel"/>
    <w:tmpl w:val="E160CDDE"/>
    <w:lvl w:ilvl="0" w:tplc="F50C620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6793CCD"/>
    <w:multiLevelType w:val="hybridMultilevel"/>
    <w:tmpl w:val="7B5883C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2D054675"/>
    <w:multiLevelType w:val="hybridMultilevel"/>
    <w:tmpl w:val="E9340DA6"/>
    <w:lvl w:ilvl="0" w:tplc="DAD4BB0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CD7129"/>
    <w:multiLevelType w:val="hybridMultilevel"/>
    <w:tmpl w:val="474EE9B0"/>
    <w:lvl w:ilvl="0" w:tplc="0410000D">
      <w:start w:val="1"/>
      <w:numFmt w:val="bullet"/>
      <w:lvlText w:val=""/>
      <w:lvlJc w:val="left"/>
      <w:pPr>
        <w:ind w:left="1609" w:hanging="360"/>
      </w:pPr>
      <w:rPr>
        <w:rFonts w:ascii="Wingdings" w:hAnsi="Wingdings" w:hint="default"/>
      </w:rPr>
    </w:lvl>
    <w:lvl w:ilvl="1" w:tplc="04100003" w:tentative="1">
      <w:start w:val="1"/>
      <w:numFmt w:val="bullet"/>
      <w:lvlText w:val="o"/>
      <w:lvlJc w:val="left"/>
      <w:pPr>
        <w:ind w:left="2329" w:hanging="360"/>
      </w:pPr>
      <w:rPr>
        <w:rFonts w:ascii="Courier New" w:hAnsi="Courier New" w:cs="Courier New" w:hint="default"/>
      </w:rPr>
    </w:lvl>
    <w:lvl w:ilvl="2" w:tplc="04100005" w:tentative="1">
      <w:start w:val="1"/>
      <w:numFmt w:val="bullet"/>
      <w:lvlText w:val=""/>
      <w:lvlJc w:val="left"/>
      <w:pPr>
        <w:ind w:left="3049" w:hanging="360"/>
      </w:pPr>
      <w:rPr>
        <w:rFonts w:ascii="Wingdings" w:hAnsi="Wingdings" w:hint="default"/>
      </w:rPr>
    </w:lvl>
    <w:lvl w:ilvl="3" w:tplc="04100001" w:tentative="1">
      <w:start w:val="1"/>
      <w:numFmt w:val="bullet"/>
      <w:lvlText w:val=""/>
      <w:lvlJc w:val="left"/>
      <w:pPr>
        <w:ind w:left="3769" w:hanging="360"/>
      </w:pPr>
      <w:rPr>
        <w:rFonts w:ascii="Symbol" w:hAnsi="Symbol" w:hint="default"/>
      </w:rPr>
    </w:lvl>
    <w:lvl w:ilvl="4" w:tplc="04100003" w:tentative="1">
      <w:start w:val="1"/>
      <w:numFmt w:val="bullet"/>
      <w:lvlText w:val="o"/>
      <w:lvlJc w:val="left"/>
      <w:pPr>
        <w:ind w:left="4489" w:hanging="360"/>
      </w:pPr>
      <w:rPr>
        <w:rFonts w:ascii="Courier New" w:hAnsi="Courier New" w:cs="Courier New" w:hint="default"/>
      </w:rPr>
    </w:lvl>
    <w:lvl w:ilvl="5" w:tplc="04100005" w:tentative="1">
      <w:start w:val="1"/>
      <w:numFmt w:val="bullet"/>
      <w:lvlText w:val=""/>
      <w:lvlJc w:val="left"/>
      <w:pPr>
        <w:ind w:left="5209" w:hanging="360"/>
      </w:pPr>
      <w:rPr>
        <w:rFonts w:ascii="Wingdings" w:hAnsi="Wingdings" w:hint="default"/>
      </w:rPr>
    </w:lvl>
    <w:lvl w:ilvl="6" w:tplc="04100001" w:tentative="1">
      <w:start w:val="1"/>
      <w:numFmt w:val="bullet"/>
      <w:lvlText w:val=""/>
      <w:lvlJc w:val="left"/>
      <w:pPr>
        <w:ind w:left="5929" w:hanging="360"/>
      </w:pPr>
      <w:rPr>
        <w:rFonts w:ascii="Symbol" w:hAnsi="Symbol" w:hint="default"/>
      </w:rPr>
    </w:lvl>
    <w:lvl w:ilvl="7" w:tplc="04100003" w:tentative="1">
      <w:start w:val="1"/>
      <w:numFmt w:val="bullet"/>
      <w:lvlText w:val="o"/>
      <w:lvlJc w:val="left"/>
      <w:pPr>
        <w:ind w:left="6649" w:hanging="360"/>
      </w:pPr>
      <w:rPr>
        <w:rFonts w:ascii="Courier New" w:hAnsi="Courier New" w:cs="Courier New" w:hint="default"/>
      </w:rPr>
    </w:lvl>
    <w:lvl w:ilvl="8" w:tplc="04100005" w:tentative="1">
      <w:start w:val="1"/>
      <w:numFmt w:val="bullet"/>
      <w:lvlText w:val=""/>
      <w:lvlJc w:val="left"/>
      <w:pPr>
        <w:ind w:left="7369" w:hanging="360"/>
      </w:pPr>
      <w:rPr>
        <w:rFonts w:ascii="Wingdings" w:hAnsi="Wingdings" w:hint="default"/>
      </w:rPr>
    </w:lvl>
  </w:abstractNum>
  <w:abstractNum w:abstractNumId="23" w15:restartNumberingAfterBreak="0">
    <w:nsid w:val="3A9C2B85"/>
    <w:multiLevelType w:val="hybridMultilevel"/>
    <w:tmpl w:val="A2901D8E"/>
    <w:lvl w:ilvl="0" w:tplc="38E2A21C">
      <w:start w:val="2"/>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B44371"/>
    <w:multiLevelType w:val="hybridMultilevel"/>
    <w:tmpl w:val="5E52E886"/>
    <w:lvl w:ilvl="0" w:tplc="DA407198">
      <w:start w:val="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8905EE"/>
    <w:multiLevelType w:val="hybridMultilevel"/>
    <w:tmpl w:val="585651D0"/>
    <w:lvl w:ilvl="0" w:tplc="EC3EA8B8">
      <w:start w:val="29"/>
      <w:numFmt w:val="lowerLetter"/>
      <w:lvlText w:val="%1)"/>
      <w:lvlJc w:val="left"/>
      <w:pPr>
        <w:ind w:left="643" w:hanging="360"/>
      </w:pPr>
      <w:rPr>
        <w:rFonts w:hint="default"/>
        <w:i w:val="0"/>
        <w:iCs/>
        <w:color w:val="FF000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6" w15:restartNumberingAfterBreak="0">
    <w:nsid w:val="3F7E74D5"/>
    <w:multiLevelType w:val="hybridMultilevel"/>
    <w:tmpl w:val="B3706C00"/>
    <w:lvl w:ilvl="0" w:tplc="04100003">
      <w:start w:val="1"/>
      <w:numFmt w:val="bullet"/>
      <w:lvlText w:val="o"/>
      <w:lvlJc w:val="left"/>
      <w:pPr>
        <w:ind w:left="1179" w:hanging="360"/>
      </w:pPr>
      <w:rPr>
        <w:rFonts w:ascii="Courier New" w:hAnsi="Courier New" w:cs="Courier New"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27"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9"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E902A1"/>
    <w:multiLevelType w:val="hybridMultilevel"/>
    <w:tmpl w:val="BAD616D6"/>
    <w:lvl w:ilvl="0" w:tplc="AECAF2F2">
      <w:start w:val="3"/>
      <w:numFmt w:val="bullet"/>
      <w:lvlText w:val="-"/>
      <w:lvlJc w:val="left"/>
      <w:pPr>
        <w:ind w:left="502" w:hanging="360"/>
      </w:pPr>
      <w:rPr>
        <w:rFonts w:ascii="Arial" w:eastAsia="Times New Roman" w:hAnsi="Arial" w:cs="Arial" w:hint="default"/>
        <w:b/>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3" w15:restartNumberingAfterBreak="0">
    <w:nsid w:val="60112CAE"/>
    <w:multiLevelType w:val="hybridMultilevel"/>
    <w:tmpl w:val="9FFE3EFE"/>
    <w:lvl w:ilvl="0" w:tplc="D862CDF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4"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64A13C1C"/>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6" w15:restartNumberingAfterBreak="0">
    <w:nsid w:val="72D65213"/>
    <w:multiLevelType w:val="hybridMultilevel"/>
    <w:tmpl w:val="E6225A90"/>
    <w:lvl w:ilvl="0" w:tplc="04100003">
      <w:start w:val="1"/>
      <w:numFmt w:val="bullet"/>
      <w:lvlText w:val="o"/>
      <w:lvlJc w:val="left"/>
      <w:pPr>
        <w:ind w:left="1230" w:hanging="360"/>
      </w:pPr>
      <w:rPr>
        <w:rFonts w:ascii="Courier New" w:hAnsi="Courier New" w:cs="Courier New" w:hint="default"/>
      </w:rPr>
    </w:lvl>
    <w:lvl w:ilvl="1" w:tplc="04100003" w:tentative="1">
      <w:start w:val="1"/>
      <w:numFmt w:val="bullet"/>
      <w:lvlText w:val="o"/>
      <w:lvlJc w:val="left"/>
      <w:pPr>
        <w:ind w:left="1950" w:hanging="360"/>
      </w:pPr>
      <w:rPr>
        <w:rFonts w:ascii="Courier New" w:hAnsi="Courier New" w:cs="Courier New" w:hint="default"/>
      </w:rPr>
    </w:lvl>
    <w:lvl w:ilvl="2" w:tplc="04100005" w:tentative="1">
      <w:start w:val="1"/>
      <w:numFmt w:val="bullet"/>
      <w:lvlText w:val=""/>
      <w:lvlJc w:val="left"/>
      <w:pPr>
        <w:ind w:left="2670" w:hanging="360"/>
      </w:pPr>
      <w:rPr>
        <w:rFonts w:ascii="Wingdings" w:hAnsi="Wingdings" w:hint="default"/>
      </w:rPr>
    </w:lvl>
    <w:lvl w:ilvl="3" w:tplc="04100001" w:tentative="1">
      <w:start w:val="1"/>
      <w:numFmt w:val="bullet"/>
      <w:lvlText w:val=""/>
      <w:lvlJc w:val="left"/>
      <w:pPr>
        <w:ind w:left="3390" w:hanging="360"/>
      </w:pPr>
      <w:rPr>
        <w:rFonts w:ascii="Symbol" w:hAnsi="Symbol" w:hint="default"/>
      </w:rPr>
    </w:lvl>
    <w:lvl w:ilvl="4" w:tplc="04100003" w:tentative="1">
      <w:start w:val="1"/>
      <w:numFmt w:val="bullet"/>
      <w:lvlText w:val="o"/>
      <w:lvlJc w:val="left"/>
      <w:pPr>
        <w:ind w:left="4110" w:hanging="360"/>
      </w:pPr>
      <w:rPr>
        <w:rFonts w:ascii="Courier New" w:hAnsi="Courier New" w:cs="Courier New" w:hint="default"/>
      </w:rPr>
    </w:lvl>
    <w:lvl w:ilvl="5" w:tplc="04100005" w:tentative="1">
      <w:start w:val="1"/>
      <w:numFmt w:val="bullet"/>
      <w:lvlText w:val=""/>
      <w:lvlJc w:val="left"/>
      <w:pPr>
        <w:ind w:left="4830" w:hanging="360"/>
      </w:pPr>
      <w:rPr>
        <w:rFonts w:ascii="Wingdings" w:hAnsi="Wingdings" w:hint="default"/>
      </w:rPr>
    </w:lvl>
    <w:lvl w:ilvl="6" w:tplc="04100001" w:tentative="1">
      <w:start w:val="1"/>
      <w:numFmt w:val="bullet"/>
      <w:lvlText w:val=""/>
      <w:lvlJc w:val="left"/>
      <w:pPr>
        <w:ind w:left="5550" w:hanging="360"/>
      </w:pPr>
      <w:rPr>
        <w:rFonts w:ascii="Symbol" w:hAnsi="Symbol" w:hint="default"/>
      </w:rPr>
    </w:lvl>
    <w:lvl w:ilvl="7" w:tplc="04100003" w:tentative="1">
      <w:start w:val="1"/>
      <w:numFmt w:val="bullet"/>
      <w:lvlText w:val="o"/>
      <w:lvlJc w:val="left"/>
      <w:pPr>
        <w:ind w:left="6270" w:hanging="360"/>
      </w:pPr>
      <w:rPr>
        <w:rFonts w:ascii="Courier New" w:hAnsi="Courier New" w:cs="Courier New" w:hint="default"/>
      </w:rPr>
    </w:lvl>
    <w:lvl w:ilvl="8" w:tplc="04100005" w:tentative="1">
      <w:start w:val="1"/>
      <w:numFmt w:val="bullet"/>
      <w:lvlText w:val=""/>
      <w:lvlJc w:val="left"/>
      <w:pPr>
        <w:ind w:left="6990" w:hanging="360"/>
      </w:pPr>
      <w:rPr>
        <w:rFonts w:ascii="Wingdings" w:hAnsi="Wingdings" w:hint="default"/>
      </w:rPr>
    </w:lvl>
  </w:abstractNum>
  <w:abstractNum w:abstractNumId="37" w15:restartNumberingAfterBreak="0">
    <w:nsid w:val="740667C7"/>
    <w:multiLevelType w:val="hybridMultilevel"/>
    <w:tmpl w:val="3932BB9A"/>
    <w:lvl w:ilvl="0" w:tplc="CB421B22">
      <w:start w:val="28"/>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9" w15:restartNumberingAfterBreak="0">
    <w:nsid w:val="7D712434"/>
    <w:multiLevelType w:val="hybridMultilevel"/>
    <w:tmpl w:val="33E8D0EE"/>
    <w:lvl w:ilvl="0" w:tplc="818C75D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FC57F9D"/>
    <w:multiLevelType w:val="hybridMultilevel"/>
    <w:tmpl w:val="F3328740"/>
    <w:lvl w:ilvl="0" w:tplc="373EA938">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52236910">
    <w:abstractNumId w:val="0"/>
  </w:num>
  <w:num w:numId="2" w16cid:durableId="184563068">
    <w:abstractNumId w:val="2"/>
  </w:num>
  <w:num w:numId="3" w16cid:durableId="1473711439">
    <w:abstractNumId w:val="17"/>
  </w:num>
  <w:num w:numId="4" w16cid:durableId="1214924293">
    <w:abstractNumId w:val="11"/>
  </w:num>
  <w:num w:numId="5" w16cid:durableId="903372642">
    <w:abstractNumId w:val="20"/>
  </w:num>
  <w:num w:numId="6" w16cid:durableId="103615132">
    <w:abstractNumId w:val="41"/>
  </w:num>
  <w:num w:numId="7" w16cid:durableId="1614095792">
    <w:abstractNumId w:val="35"/>
  </w:num>
  <w:num w:numId="8" w16cid:durableId="344090956">
    <w:abstractNumId w:val="6"/>
  </w:num>
  <w:num w:numId="9" w16cid:durableId="426116096">
    <w:abstractNumId w:val="19"/>
  </w:num>
  <w:num w:numId="10" w16cid:durableId="475953731">
    <w:abstractNumId w:val="40"/>
  </w:num>
  <w:num w:numId="11" w16cid:durableId="860389174">
    <w:abstractNumId w:val="34"/>
  </w:num>
  <w:num w:numId="12" w16cid:durableId="1644381628">
    <w:abstractNumId w:val="27"/>
  </w:num>
  <w:num w:numId="13" w16cid:durableId="188030290">
    <w:abstractNumId w:val="31"/>
  </w:num>
  <w:num w:numId="14" w16cid:durableId="1056007299">
    <w:abstractNumId w:val="13"/>
  </w:num>
  <w:num w:numId="15" w16cid:durableId="206994189">
    <w:abstractNumId w:val="30"/>
  </w:num>
  <w:num w:numId="16" w16cid:durableId="1609043348">
    <w:abstractNumId w:val="28"/>
  </w:num>
  <w:num w:numId="17" w16cid:durableId="1186165411">
    <w:abstractNumId w:val="38"/>
  </w:num>
  <w:num w:numId="18" w16cid:durableId="634675600">
    <w:abstractNumId w:val="3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1522686">
    <w:abstractNumId w:val="10"/>
  </w:num>
  <w:num w:numId="20" w16cid:durableId="232394411">
    <w:abstractNumId w:val="21"/>
  </w:num>
  <w:num w:numId="21" w16cid:durableId="1240366696">
    <w:abstractNumId w:val="29"/>
  </w:num>
  <w:num w:numId="22" w16cid:durableId="160967368">
    <w:abstractNumId w:val="5"/>
  </w:num>
  <w:num w:numId="23" w16cid:durableId="946430794">
    <w:abstractNumId w:val="33"/>
  </w:num>
  <w:num w:numId="24" w16cid:durableId="1736929452">
    <w:abstractNumId w:val="16"/>
  </w:num>
  <w:num w:numId="25" w16cid:durableId="1721707461">
    <w:abstractNumId w:val="32"/>
  </w:num>
  <w:num w:numId="26" w16cid:durableId="925651572">
    <w:abstractNumId w:val="9"/>
  </w:num>
  <w:num w:numId="27" w16cid:durableId="207380452">
    <w:abstractNumId w:val="24"/>
  </w:num>
  <w:num w:numId="28" w16cid:durableId="1347168909">
    <w:abstractNumId w:val="15"/>
  </w:num>
  <w:num w:numId="29" w16cid:durableId="831677831">
    <w:abstractNumId w:val="25"/>
  </w:num>
  <w:num w:numId="30" w16cid:durableId="831413314">
    <w:abstractNumId w:val="37"/>
  </w:num>
  <w:num w:numId="31" w16cid:durableId="335425595">
    <w:abstractNumId w:val="18"/>
  </w:num>
  <w:num w:numId="32" w16cid:durableId="722292528">
    <w:abstractNumId w:val="7"/>
  </w:num>
  <w:num w:numId="33" w16cid:durableId="2067147173">
    <w:abstractNumId w:val="39"/>
  </w:num>
  <w:num w:numId="34" w16cid:durableId="1481116164">
    <w:abstractNumId w:val="12"/>
  </w:num>
  <w:num w:numId="35" w16cid:durableId="1440026055">
    <w:abstractNumId w:val="23"/>
  </w:num>
  <w:num w:numId="36" w16cid:durableId="1032877488">
    <w:abstractNumId w:val="22"/>
  </w:num>
  <w:num w:numId="37" w16cid:durableId="361321700">
    <w:abstractNumId w:val="36"/>
  </w:num>
  <w:num w:numId="38" w16cid:durableId="555700089">
    <w:abstractNumId w:val="14"/>
  </w:num>
  <w:num w:numId="39" w16cid:durableId="2049260566">
    <w:abstractNumId w:val="8"/>
  </w:num>
  <w:num w:numId="40" w16cid:durableId="875391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85293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55943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5869024">
    <w:abstractNumId w:val="2"/>
    <w:lvlOverride w:ilvl="0">
      <w:startOverride w:val="1"/>
    </w:lvlOverride>
  </w:num>
  <w:num w:numId="44" w16cid:durableId="3377220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pos w:val="sectEnd"/>
    <w:numFmt w:val="decimal"/>
    <w:numRestart w:val="eachSect"/>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2B"/>
    <w:rsid w:val="00001691"/>
    <w:rsid w:val="0000188D"/>
    <w:rsid w:val="00003932"/>
    <w:rsid w:val="0000524E"/>
    <w:rsid w:val="00007250"/>
    <w:rsid w:val="000074E3"/>
    <w:rsid w:val="00011D39"/>
    <w:rsid w:val="000132D7"/>
    <w:rsid w:val="000158A1"/>
    <w:rsid w:val="00015A7A"/>
    <w:rsid w:val="00016961"/>
    <w:rsid w:val="000227B2"/>
    <w:rsid w:val="00024245"/>
    <w:rsid w:val="0002613C"/>
    <w:rsid w:val="00026178"/>
    <w:rsid w:val="000268A7"/>
    <w:rsid w:val="00026A51"/>
    <w:rsid w:val="000272B6"/>
    <w:rsid w:val="00027406"/>
    <w:rsid w:val="00030CC4"/>
    <w:rsid w:val="00030FD0"/>
    <w:rsid w:val="00031EAE"/>
    <w:rsid w:val="00032001"/>
    <w:rsid w:val="000327E8"/>
    <w:rsid w:val="00034ED3"/>
    <w:rsid w:val="000356D5"/>
    <w:rsid w:val="00035FF5"/>
    <w:rsid w:val="00036181"/>
    <w:rsid w:val="000374C7"/>
    <w:rsid w:val="00037FB9"/>
    <w:rsid w:val="000408C5"/>
    <w:rsid w:val="00041D04"/>
    <w:rsid w:val="00042692"/>
    <w:rsid w:val="00043148"/>
    <w:rsid w:val="0004574D"/>
    <w:rsid w:val="00047E61"/>
    <w:rsid w:val="00050966"/>
    <w:rsid w:val="00050C4F"/>
    <w:rsid w:val="0005195F"/>
    <w:rsid w:val="000525A2"/>
    <w:rsid w:val="00052FC6"/>
    <w:rsid w:val="00053CA7"/>
    <w:rsid w:val="000540A4"/>
    <w:rsid w:val="00056CB1"/>
    <w:rsid w:val="000608FB"/>
    <w:rsid w:val="00060D54"/>
    <w:rsid w:val="00060FEB"/>
    <w:rsid w:val="000611D1"/>
    <w:rsid w:val="00061229"/>
    <w:rsid w:val="00062813"/>
    <w:rsid w:val="000644AB"/>
    <w:rsid w:val="00065101"/>
    <w:rsid w:val="00065109"/>
    <w:rsid w:val="000670F8"/>
    <w:rsid w:val="0006718E"/>
    <w:rsid w:val="00071D27"/>
    <w:rsid w:val="00071FEC"/>
    <w:rsid w:val="00072F7C"/>
    <w:rsid w:val="0007377F"/>
    <w:rsid w:val="0007695B"/>
    <w:rsid w:val="00082079"/>
    <w:rsid w:val="0008315C"/>
    <w:rsid w:val="0008328E"/>
    <w:rsid w:val="00084E9D"/>
    <w:rsid w:val="00086452"/>
    <w:rsid w:val="00087087"/>
    <w:rsid w:val="00087A5E"/>
    <w:rsid w:val="00091455"/>
    <w:rsid w:val="00092646"/>
    <w:rsid w:val="00093FCE"/>
    <w:rsid w:val="0009616E"/>
    <w:rsid w:val="00096CEB"/>
    <w:rsid w:val="0009703F"/>
    <w:rsid w:val="000979B4"/>
    <w:rsid w:val="00097B11"/>
    <w:rsid w:val="000A37B1"/>
    <w:rsid w:val="000A456E"/>
    <w:rsid w:val="000A4A6C"/>
    <w:rsid w:val="000A4AC4"/>
    <w:rsid w:val="000A4C3B"/>
    <w:rsid w:val="000A5FB7"/>
    <w:rsid w:val="000A6FBB"/>
    <w:rsid w:val="000A71A5"/>
    <w:rsid w:val="000B5784"/>
    <w:rsid w:val="000B69A4"/>
    <w:rsid w:val="000B7770"/>
    <w:rsid w:val="000C0987"/>
    <w:rsid w:val="000C17B6"/>
    <w:rsid w:val="000C2A1D"/>
    <w:rsid w:val="000C508A"/>
    <w:rsid w:val="000D45A2"/>
    <w:rsid w:val="000D4BCD"/>
    <w:rsid w:val="000D79F0"/>
    <w:rsid w:val="000E1880"/>
    <w:rsid w:val="000E4CC6"/>
    <w:rsid w:val="000E7A2F"/>
    <w:rsid w:val="000F26DF"/>
    <w:rsid w:val="000F343F"/>
    <w:rsid w:val="000F3AA8"/>
    <w:rsid w:val="000F3E3D"/>
    <w:rsid w:val="000F42F8"/>
    <w:rsid w:val="000F4926"/>
    <w:rsid w:val="000F5E64"/>
    <w:rsid w:val="000F7AE2"/>
    <w:rsid w:val="00100970"/>
    <w:rsid w:val="00102212"/>
    <w:rsid w:val="00102DA4"/>
    <w:rsid w:val="0010463F"/>
    <w:rsid w:val="001053C2"/>
    <w:rsid w:val="00106319"/>
    <w:rsid w:val="001064DF"/>
    <w:rsid w:val="0011066F"/>
    <w:rsid w:val="001123AF"/>
    <w:rsid w:val="0011251D"/>
    <w:rsid w:val="0011337E"/>
    <w:rsid w:val="0011377D"/>
    <w:rsid w:val="00113963"/>
    <w:rsid w:val="00114114"/>
    <w:rsid w:val="001154DA"/>
    <w:rsid w:val="0011558B"/>
    <w:rsid w:val="001157B9"/>
    <w:rsid w:val="00115CE4"/>
    <w:rsid w:val="00117385"/>
    <w:rsid w:val="00117A93"/>
    <w:rsid w:val="00121E32"/>
    <w:rsid w:val="00125CFB"/>
    <w:rsid w:val="00126F61"/>
    <w:rsid w:val="00127A94"/>
    <w:rsid w:val="001306B6"/>
    <w:rsid w:val="00130969"/>
    <w:rsid w:val="00131B8E"/>
    <w:rsid w:val="001353C5"/>
    <w:rsid w:val="0013584A"/>
    <w:rsid w:val="00136503"/>
    <w:rsid w:val="00140D04"/>
    <w:rsid w:val="0014135B"/>
    <w:rsid w:val="0014165F"/>
    <w:rsid w:val="00142369"/>
    <w:rsid w:val="001434D6"/>
    <w:rsid w:val="00144C80"/>
    <w:rsid w:val="0014587B"/>
    <w:rsid w:val="001462CF"/>
    <w:rsid w:val="0014673C"/>
    <w:rsid w:val="00146D11"/>
    <w:rsid w:val="00147B9F"/>
    <w:rsid w:val="00147E4B"/>
    <w:rsid w:val="00150A99"/>
    <w:rsid w:val="00151238"/>
    <w:rsid w:val="00152CB3"/>
    <w:rsid w:val="001605E9"/>
    <w:rsid w:val="00162EA7"/>
    <w:rsid w:val="001636F6"/>
    <w:rsid w:val="00165EBA"/>
    <w:rsid w:val="00167D7A"/>
    <w:rsid w:val="0017011C"/>
    <w:rsid w:val="00171279"/>
    <w:rsid w:val="001744F2"/>
    <w:rsid w:val="00174C2A"/>
    <w:rsid w:val="00175D18"/>
    <w:rsid w:val="00175DB0"/>
    <w:rsid w:val="00181345"/>
    <w:rsid w:val="0018171D"/>
    <w:rsid w:val="00182465"/>
    <w:rsid w:val="0018248F"/>
    <w:rsid w:val="00185AD9"/>
    <w:rsid w:val="0018600F"/>
    <w:rsid w:val="00186215"/>
    <w:rsid w:val="00186EFD"/>
    <w:rsid w:val="001874D6"/>
    <w:rsid w:val="001961E7"/>
    <w:rsid w:val="0019723A"/>
    <w:rsid w:val="00197410"/>
    <w:rsid w:val="001A0406"/>
    <w:rsid w:val="001A0427"/>
    <w:rsid w:val="001A0A38"/>
    <w:rsid w:val="001A1549"/>
    <w:rsid w:val="001A166A"/>
    <w:rsid w:val="001A17CD"/>
    <w:rsid w:val="001A2C6A"/>
    <w:rsid w:val="001A3C08"/>
    <w:rsid w:val="001A4138"/>
    <w:rsid w:val="001A4E77"/>
    <w:rsid w:val="001B1F51"/>
    <w:rsid w:val="001B3B01"/>
    <w:rsid w:val="001B4488"/>
    <w:rsid w:val="001B48C8"/>
    <w:rsid w:val="001B4D4B"/>
    <w:rsid w:val="001B6984"/>
    <w:rsid w:val="001B7B6A"/>
    <w:rsid w:val="001C062F"/>
    <w:rsid w:val="001C0AB2"/>
    <w:rsid w:val="001C0DF2"/>
    <w:rsid w:val="001C19EC"/>
    <w:rsid w:val="001C22F5"/>
    <w:rsid w:val="001C24C4"/>
    <w:rsid w:val="001C28DC"/>
    <w:rsid w:val="001C4409"/>
    <w:rsid w:val="001C5A3D"/>
    <w:rsid w:val="001D02FF"/>
    <w:rsid w:val="001D18CE"/>
    <w:rsid w:val="001D27F2"/>
    <w:rsid w:val="001D3FCD"/>
    <w:rsid w:val="001D5A37"/>
    <w:rsid w:val="001D6366"/>
    <w:rsid w:val="001D7CF1"/>
    <w:rsid w:val="001E08BB"/>
    <w:rsid w:val="001E3FC8"/>
    <w:rsid w:val="001E4947"/>
    <w:rsid w:val="001E62DF"/>
    <w:rsid w:val="001F024A"/>
    <w:rsid w:val="001F6BF6"/>
    <w:rsid w:val="00201950"/>
    <w:rsid w:val="00201D1D"/>
    <w:rsid w:val="002029A2"/>
    <w:rsid w:val="002070CC"/>
    <w:rsid w:val="0020766F"/>
    <w:rsid w:val="00213229"/>
    <w:rsid w:val="002144CF"/>
    <w:rsid w:val="00214CC6"/>
    <w:rsid w:val="002158F5"/>
    <w:rsid w:val="00215E49"/>
    <w:rsid w:val="002164C9"/>
    <w:rsid w:val="00217826"/>
    <w:rsid w:val="002207A1"/>
    <w:rsid w:val="00220BB7"/>
    <w:rsid w:val="002249EC"/>
    <w:rsid w:val="00225C81"/>
    <w:rsid w:val="00225FEC"/>
    <w:rsid w:val="0022683F"/>
    <w:rsid w:val="0023088E"/>
    <w:rsid w:val="00232005"/>
    <w:rsid w:val="00232016"/>
    <w:rsid w:val="00232E70"/>
    <w:rsid w:val="00243DB9"/>
    <w:rsid w:val="00244FD4"/>
    <w:rsid w:val="00247408"/>
    <w:rsid w:val="00251CB4"/>
    <w:rsid w:val="002527C1"/>
    <w:rsid w:val="00253197"/>
    <w:rsid w:val="00254321"/>
    <w:rsid w:val="00254C13"/>
    <w:rsid w:val="00261AF1"/>
    <w:rsid w:val="0026624A"/>
    <w:rsid w:val="00267D52"/>
    <w:rsid w:val="00272AA8"/>
    <w:rsid w:val="00273058"/>
    <w:rsid w:val="00273A1D"/>
    <w:rsid w:val="0027474E"/>
    <w:rsid w:val="00281B38"/>
    <w:rsid w:val="00283D38"/>
    <w:rsid w:val="0028435C"/>
    <w:rsid w:val="00284431"/>
    <w:rsid w:val="0029149A"/>
    <w:rsid w:val="00292303"/>
    <w:rsid w:val="00292520"/>
    <w:rsid w:val="00293083"/>
    <w:rsid w:val="002945CB"/>
    <w:rsid w:val="002963BB"/>
    <w:rsid w:val="00297C58"/>
    <w:rsid w:val="002A11E6"/>
    <w:rsid w:val="002A2559"/>
    <w:rsid w:val="002A279A"/>
    <w:rsid w:val="002A3D37"/>
    <w:rsid w:val="002A6CFB"/>
    <w:rsid w:val="002B047A"/>
    <w:rsid w:val="002B12AC"/>
    <w:rsid w:val="002B5016"/>
    <w:rsid w:val="002B50B8"/>
    <w:rsid w:val="002B5DB6"/>
    <w:rsid w:val="002B7244"/>
    <w:rsid w:val="002C0197"/>
    <w:rsid w:val="002C03BA"/>
    <w:rsid w:val="002C0FF6"/>
    <w:rsid w:val="002C1441"/>
    <w:rsid w:val="002C25BB"/>
    <w:rsid w:val="002C4C2F"/>
    <w:rsid w:val="002C6827"/>
    <w:rsid w:val="002C6F5D"/>
    <w:rsid w:val="002C6F8A"/>
    <w:rsid w:val="002D1947"/>
    <w:rsid w:val="002D2221"/>
    <w:rsid w:val="002E0018"/>
    <w:rsid w:val="002E1376"/>
    <w:rsid w:val="002E1EC8"/>
    <w:rsid w:val="002E24ED"/>
    <w:rsid w:val="002E2FFB"/>
    <w:rsid w:val="002E4A18"/>
    <w:rsid w:val="002E630C"/>
    <w:rsid w:val="002E635C"/>
    <w:rsid w:val="002F024B"/>
    <w:rsid w:val="002F155F"/>
    <w:rsid w:val="002F19EC"/>
    <w:rsid w:val="002F33D2"/>
    <w:rsid w:val="002F344F"/>
    <w:rsid w:val="002F5687"/>
    <w:rsid w:val="00301C7A"/>
    <w:rsid w:val="00302459"/>
    <w:rsid w:val="00302610"/>
    <w:rsid w:val="00303304"/>
    <w:rsid w:val="00303AF4"/>
    <w:rsid w:val="00304BC7"/>
    <w:rsid w:val="00306658"/>
    <w:rsid w:val="00310C05"/>
    <w:rsid w:val="00310D5D"/>
    <w:rsid w:val="0031130B"/>
    <w:rsid w:val="00311D53"/>
    <w:rsid w:val="0031234F"/>
    <w:rsid w:val="00314321"/>
    <w:rsid w:val="00314CBE"/>
    <w:rsid w:val="0031545F"/>
    <w:rsid w:val="003155EA"/>
    <w:rsid w:val="00316F54"/>
    <w:rsid w:val="00316FA6"/>
    <w:rsid w:val="003177E9"/>
    <w:rsid w:val="00320DC3"/>
    <w:rsid w:val="003234BC"/>
    <w:rsid w:val="00323B1C"/>
    <w:rsid w:val="00324061"/>
    <w:rsid w:val="00324D04"/>
    <w:rsid w:val="00327D90"/>
    <w:rsid w:val="00330437"/>
    <w:rsid w:val="003318A2"/>
    <w:rsid w:val="0033192D"/>
    <w:rsid w:val="00333046"/>
    <w:rsid w:val="00334958"/>
    <w:rsid w:val="00334BAE"/>
    <w:rsid w:val="00334C99"/>
    <w:rsid w:val="003350E0"/>
    <w:rsid w:val="00340C08"/>
    <w:rsid w:val="00344C5C"/>
    <w:rsid w:val="00345943"/>
    <w:rsid w:val="00346BCB"/>
    <w:rsid w:val="0035187E"/>
    <w:rsid w:val="003525A2"/>
    <w:rsid w:val="00352792"/>
    <w:rsid w:val="0035285F"/>
    <w:rsid w:val="00354ED1"/>
    <w:rsid w:val="00355168"/>
    <w:rsid w:val="003551AC"/>
    <w:rsid w:val="0035793F"/>
    <w:rsid w:val="00363F59"/>
    <w:rsid w:val="00365381"/>
    <w:rsid w:val="00366BCB"/>
    <w:rsid w:val="00367772"/>
    <w:rsid w:val="0037025C"/>
    <w:rsid w:val="003708B8"/>
    <w:rsid w:val="0037125B"/>
    <w:rsid w:val="00372AF2"/>
    <w:rsid w:val="00374BD5"/>
    <w:rsid w:val="003771D6"/>
    <w:rsid w:val="00377863"/>
    <w:rsid w:val="00377898"/>
    <w:rsid w:val="00377ED4"/>
    <w:rsid w:val="0038015E"/>
    <w:rsid w:val="00380296"/>
    <w:rsid w:val="0038270F"/>
    <w:rsid w:val="00382942"/>
    <w:rsid w:val="003833DA"/>
    <w:rsid w:val="003843EB"/>
    <w:rsid w:val="003858ED"/>
    <w:rsid w:val="00390260"/>
    <w:rsid w:val="00390655"/>
    <w:rsid w:val="00391487"/>
    <w:rsid w:val="00392D76"/>
    <w:rsid w:val="00393D9B"/>
    <w:rsid w:val="00393F84"/>
    <w:rsid w:val="00396B38"/>
    <w:rsid w:val="00397E3F"/>
    <w:rsid w:val="003A29E9"/>
    <w:rsid w:val="003A3439"/>
    <w:rsid w:val="003A3AF0"/>
    <w:rsid w:val="003A632A"/>
    <w:rsid w:val="003A7635"/>
    <w:rsid w:val="003A7D75"/>
    <w:rsid w:val="003B1533"/>
    <w:rsid w:val="003B1E4F"/>
    <w:rsid w:val="003B335A"/>
    <w:rsid w:val="003B390D"/>
    <w:rsid w:val="003B56A7"/>
    <w:rsid w:val="003B6DBD"/>
    <w:rsid w:val="003B6E53"/>
    <w:rsid w:val="003C1031"/>
    <w:rsid w:val="003C1897"/>
    <w:rsid w:val="003C4322"/>
    <w:rsid w:val="003C5BFE"/>
    <w:rsid w:val="003C5DB3"/>
    <w:rsid w:val="003C75E1"/>
    <w:rsid w:val="003D043C"/>
    <w:rsid w:val="003D0578"/>
    <w:rsid w:val="003D10CE"/>
    <w:rsid w:val="003D280D"/>
    <w:rsid w:val="003D3F04"/>
    <w:rsid w:val="003D7BB5"/>
    <w:rsid w:val="003E1573"/>
    <w:rsid w:val="003E17ED"/>
    <w:rsid w:val="003E1B91"/>
    <w:rsid w:val="003E2811"/>
    <w:rsid w:val="003E4AD0"/>
    <w:rsid w:val="003E59CE"/>
    <w:rsid w:val="003E5B32"/>
    <w:rsid w:val="003E6722"/>
    <w:rsid w:val="003E764C"/>
    <w:rsid w:val="003E76AA"/>
    <w:rsid w:val="003F0CB8"/>
    <w:rsid w:val="003F1C1A"/>
    <w:rsid w:val="003F1F01"/>
    <w:rsid w:val="003F4E4B"/>
    <w:rsid w:val="003F4FB7"/>
    <w:rsid w:val="003F730D"/>
    <w:rsid w:val="003F79C5"/>
    <w:rsid w:val="003F7A4A"/>
    <w:rsid w:val="00401696"/>
    <w:rsid w:val="00404A70"/>
    <w:rsid w:val="00406E52"/>
    <w:rsid w:val="004122B6"/>
    <w:rsid w:val="0041275E"/>
    <w:rsid w:val="00412CBD"/>
    <w:rsid w:val="004133FB"/>
    <w:rsid w:val="0042067E"/>
    <w:rsid w:val="004208DD"/>
    <w:rsid w:val="00420BE2"/>
    <w:rsid w:val="00421099"/>
    <w:rsid w:val="004215BF"/>
    <w:rsid w:val="004231A8"/>
    <w:rsid w:val="004231AB"/>
    <w:rsid w:val="00423F14"/>
    <w:rsid w:val="0042463F"/>
    <w:rsid w:val="00431AA1"/>
    <w:rsid w:val="00433575"/>
    <w:rsid w:val="00433890"/>
    <w:rsid w:val="00433F35"/>
    <w:rsid w:val="004341B6"/>
    <w:rsid w:val="004345E6"/>
    <w:rsid w:val="00434FC8"/>
    <w:rsid w:val="00435283"/>
    <w:rsid w:val="00435F48"/>
    <w:rsid w:val="0043680D"/>
    <w:rsid w:val="004371E4"/>
    <w:rsid w:val="00437BB9"/>
    <w:rsid w:val="00437C8D"/>
    <w:rsid w:val="00441128"/>
    <w:rsid w:val="00441810"/>
    <w:rsid w:val="004423C8"/>
    <w:rsid w:val="00442F87"/>
    <w:rsid w:val="004439D8"/>
    <w:rsid w:val="0044424F"/>
    <w:rsid w:val="00450C4D"/>
    <w:rsid w:val="004517FF"/>
    <w:rsid w:val="00451918"/>
    <w:rsid w:val="00451F8E"/>
    <w:rsid w:val="00453CB5"/>
    <w:rsid w:val="004545A7"/>
    <w:rsid w:val="0045514D"/>
    <w:rsid w:val="0045604B"/>
    <w:rsid w:val="0045638C"/>
    <w:rsid w:val="004574AF"/>
    <w:rsid w:val="00457C6A"/>
    <w:rsid w:val="004627F7"/>
    <w:rsid w:val="00464136"/>
    <w:rsid w:val="004644DF"/>
    <w:rsid w:val="00464D0A"/>
    <w:rsid w:val="00465538"/>
    <w:rsid w:val="00466E46"/>
    <w:rsid w:val="004670E2"/>
    <w:rsid w:val="00471060"/>
    <w:rsid w:val="00474161"/>
    <w:rsid w:val="00475551"/>
    <w:rsid w:val="00480C1E"/>
    <w:rsid w:val="00482161"/>
    <w:rsid w:val="00486400"/>
    <w:rsid w:val="004906F8"/>
    <w:rsid w:val="00491924"/>
    <w:rsid w:val="00494318"/>
    <w:rsid w:val="00495DFD"/>
    <w:rsid w:val="004965C9"/>
    <w:rsid w:val="00496784"/>
    <w:rsid w:val="004A00C1"/>
    <w:rsid w:val="004A2E40"/>
    <w:rsid w:val="004A4796"/>
    <w:rsid w:val="004A4F10"/>
    <w:rsid w:val="004A5C38"/>
    <w:rsid w:val="004A692F"/>
    <w:rsid w:val="004A6E6A"/>
    <w:rsid w:val="004A744C"/>
    <w:rsid w:val="004B05FB"/>
    <w:rsid w:val="004B0941"/>
    <w:rsid w:val="004B1FCB"/>
    <w:rsid w:val="004B20C5"/>
    <w:rsid w:val="004B213B"/>
    <w:rsid w:val="004B27CA"/>
    <w:rsid w:val="004B2CAB"/>
    <w:rsid w:val="004B2F9D"/>
    <w:rsid w:val="004B45CA"/>
    <w:rsid w:val="004B58D8"/>
    <w:rsid w:val="004B752D"/>
    <w:rsid w:val="004B7D2E"/>
    <w:rsid w:val="004C3EA2"/>
    <w:rsid w:val="004C61FB"/>
    <w:rsid w:val="004C711C"/>
    <w:rsid w:val="004C73B8"/>
    <w:rsid w:val="004C79AE"/>
    <w:rsid w:val="004D01DE"/>
    <w:rsid w:val="004D083E"/>
    <w:rsid w:val="004D202B"/>
    <w:rsid w:val="004D4D8D"/>
    <w:rsid w:val="004D7679"/>
    <w:rsid w:val="004E272E"/>
    <w:rsid w:val="004E2A59"/>
    <w:rsid w:val="004E2F12"/>
    <w:rsid w:val="004E3542"/>
    <w:rsid w:val="004E5B2B"/>
    <w:rsid w:val="004F32F4"/>
    <w:rsid w:val="004F33F6"/>
    <w:rsid w:val="004F3CE7"/>
    <w:rsid w:val="004F41B8"/>
    <w:rsid w:val="004F4644"/>
    <w:rsid w:val="004F4CF2"/>
    <w:rsid w:val="004F5896"/>
    <w:rsid w:val="004F7755"/>
    <w:rsid w:val="00501DE9"/>
    <w:rsid w:val="00504610"/>
    <w:rsid w:val="00504D61"/>
    <w:rsid w:val="00506A5B"/>
    <w:rsid w:val="00506CDE"/>
    <w:rsid w:val="00507039"/>
    <w:rsid w:val="005071ED"/>
    <w:rsid w:val="005129DC"/>
    <w:rsid w:val="005132D8"/>
    <w:rsid w:val="005135F7"/>
    <w:rsid w:val="00515CF6"/>
    <w:rsid w:val="005217B8"/>
    <w:rsid w:val="005218F0"/>
    <w:rsid w:val="0052387B"/>
    <w:rsid w:val="00523D44"/>
    <w:rsid w:val="00524384"/>
    <w:rsid w:val="0052748F"/>
    <w:rsid w:val="005276FD"/>
    <w:rsid w:val="00530C19"/>
    <w:rsid w:val="005311D3"/>
    <w:rsid w:val="0053138D"/>
    <w:rsid w:val="00531835"/>
    <w:rsid w:val="00531B99"/>
    <w:rsid w:val="005321EB"/>
    <w:rsid w:val="005350AE"/>
    <w:rsid w:val="00535884"/>
    <w:rsid w:val="00536B62"/>
    <w:rsid w:val="00537777"/>
    <w:rsid w:val="005414EC"/>
    <w:rsid w:val="00543280"/>
    <w:rsid w:val="0054345C"/>
    <w:rsid w:val="00546874"/>
    <w:rsid w:val="00546C30"/>
    <w:rsid w:val="0054718F"/>
    <w:rsid w:val="00547BCE"/>
    <w:rsid w:val="00550EF6"/>
    <w:rsid w:val="00551F6E"/>
    <w:rsid w:val="00552EAB"/>
    <w:rsid w:val="00552F0D"/>
    <w:rsid w:val="00553538"/>
    <w:rsid w:val="005553BA"/>
    <w:rsid w:val="00555429"/>
    <w:rsid w:val="00555E23"/>
    <w:rsid w:val="00557D04"/>
    <w:rsid w:val="0056157A"/>
    <w:rsid w:val="00561DDE"/>
    <w:rsid w:val="00561DDF"/>
    <w:rsid w:val="00564E82"/>
    <w:rsid w:val="00565C70"/>
    <w:rsid w:val="00565D1F"/>
    <w:rsid w:val="00566888"/>
    <w:rsid w:val="00567CA7"/>
    <w:rsid w:val="0057008A"/>
    <w:rsid w:val="00570DF3"/>
    <w:rsid w:val="00571A11"/>
    <w:rsid w:val="00571C13"/>
    <w:rsid w:val="00573D5C"/>
    <w:rsid w:val="00574011"/>
    <w:rsid w:val="005747C2"/>
    <w:rsid w:val="005752C7"/>
    <w:rsid w:val="0057545C"/>
    <w:rsid w:val="005756AF"/>
    <w:rsid w:val="005769C0"/>
    <w:rsid w:val="00580DC0"/>
    <w:rsid w:val="005852C9"/>
    <w:rsid w:val="005860C1"/>
    <w:rsid w:val="00586A4C"/>
    <w:rsid w:val="00587D41"/>
    <w:rsid w:val="00590175"/>
    <w:rsid w:val="00590F83"/>
    <w:rsid w:val="00592219"/>
    <w:rsid w:val="00593684"/>
    <w:rsid w:val="00594F7D"/>
    <w:rsid w:val="00595613"/>
    <w:rsid w:val="00595E9B"/>
    <w:rsid w:val="0059661F"/>
    <w:rsid w:val="00596E08"/>
    <w:rsid w:val="005A0CCA"/>
    <w:rsid w:val="005A32A8"/>
    <w:rsid w:val="005A3AF8"/>
    <w:rsid w:val="005A61B2"/>
    <w:rsid w:val="005A67F7"/>
    <w:rsid w:val="005A69F3"/>
    <w:rsid w:val="005A6CC5"/>
    <w:rsid w:val="005B050B"/>
    <w:rsid w:val="005B07FC"/>
    <w:rsid w:val="005B0B73"/>
    <w:rsid w:val="005B1868"/>
    <w:rsid w:val="005B1F52"/>
    <w:rsid w:val="005B6DC3"/>
    <w:rsid w:val="005C0DFD"/>
    <w:rsid w:val="005C2E61"/>
    <w:rsid w:val="005C5213"/>
    <w:rsid w:val="005D1F3A"/>
    <w:rsid w:val="005D2B32"/>
    <w:rsid w:val="005D3AB8"/>
    <w:rsid w:val="005D4411"/>
    <w:rsid w:val="005D5E9C"/>
    <w:rsid w:val="005D6D08"/>
    <w:rsid w:val="005E1539"/>
    <w:rsid w:val="005E512E"/>
    <w:rsid w:val="005E595B"/>
    <w:rsid w:val="005E5FBF"/>
    <w:rsid w:val="005E6793"/>
    <w:rsid w:val="005E6ABE"/>
    <w:rsid w:val="005F3826"/>
    <w:rsid w:val="005F3B4F"/>
    <w:rsid w:val="005F530A"/>
    <w:rsid w:val="005F6ABC"/>
    <w:rsid w:val="00600A9D"/>
    <w:rsid w:val="006024F7"/>
    <w:rsid w:val="0060257D"/>
    <w:rsid w:val="00603336"/>
    <w:rsid w:val="00603A3E"/>
    <w:rsid w:val="00604A7B"/>
    <w:rsid w:val="00605401"/>
    <w:rsid w:val="00605D2B"/>
    <w:rsid w:val="00606E6D"/>
    <w:rsid w:val="0060727C"/>
    <w:rsid w:val="00607DD3"/>
    <w:rsid w:val="0061072B"/>
    <w:rsid w:val="00610CB8"/>
    <w:rsid w:val="0061234D"/>
    <w:rsid w:val="006128B5"/>
    <w:rsid w:val="006161FF"/>
    <w:rsid w:val="00620F23"/>
    <w:rsid w:val="0062151D"/>
    <w:rsid w:val="00621E61"/>
    <w:rsid w:val="006247E6"/>
    <w:rsid w:val="00624A6F"/>
    <w:rsid w:val="006258FB"/>
    <w:rsid w:val="0062599D"/>
    <w:rsid w:val="0063049D"/>
    <w:rsid w:val="0063132C"/>
    <w:rsid w:val="006323E6"/>
    <w:rsid w:val="00632B60"/>
    <w:rsid w:val="0063362A"/>
    <w:rsid w:val="006351FA"/>
    <w:rsid w:val="00635E77"/>
    <w:rsid w:val="00636B08"/>
    <w:rsid w:val="006377ED"/>
    <w:rsid w:val="00641D3A"/>
    <w:rsid w:val="006430AA"/>
    <w:rsid w:val="00644510"/>
    <w:rsid w:val="0064574C"/>
    <w:rsid w:val="00645A17"/>
    <w:rsid w:val="00647352"/>
    <w:rsid w:val="00650129"/>
    <w:rsid w:val="006512E4"/>
    <w:rsid w:val="006546F3"/>
    <w:rsid w:val="00654D0D"/>
    <w:rsid w:val="00655802"/>
    <w:rsid w:val="00655CB9"/>
    <w:rsid w:val="00661182"/>
    <w:rsid w:val="00661626"/>
    <w:rsid w:val="00662D35"/>
    <w:rsid w:val="006636B6"/>
    <w:rsid w:val="00663DB9"/>
    <w:rsid w:val="0066412F"/>
    <w:rsid w:val="0066479C"/>
    <w:rsid w:val="00664D2A"/>
    <w:rsid w:val="006658EC"/>
    <w:rsid w:val="0066776B"/>
    <w:rsid w:val="00673F52"/>
    <w:rsid w:val="00675DFE"/>
    <w:rsid w:val="00676328"/>
    <w:rsid w:val="00681E3B"/>
    <w:rsid w:val="00684415"/>
    <w:rsid w:val="006867C5"/>
    <w:rsid w:val="006871F1"/>
    <w:rsid w:val="00691BD2"/>
    <w:rsid w:val="00691C5C"/>
    <w:rsid w:val="00692385"/>
    <w:rsid w:val="00692E03"/>
    <w:rsid w:val="00693620"/>
    <w:rsid w:val="006A356D"/>
    <w:rsid w:val="006A3E6E"/>
    <w:rsid w:val="006A4E88"/>
    <w:rsid w:val="006B6169"/>
    <w:rsid w:val="006B7674"/>
    <w:rsid w:val="006C0F8A"/>
    <w:rsid w:val="006C24FC"/>
    <w:rsid w:val="006C28D1"/>
    <w:rsid w:val="006C59D9"/>
    <w:rsid w:val="006C6484"/>
    <w:rsid w:val="006C6527"/>
    <w:rsid w:val="006C7A79"/>
    <w:rsid w:val="006D16DF"/>
    <w:rsid w:val="006D17BB"/>
    <w:rsid w:val="006D1C6A"/>
    <w:rsid w:val="006D2036"/>
    <w:rsid w:val="006D20D6"/>
    <w:rsid w:val="006D2DAB"/>
    <w:rsid w:val="006D5EFF"/>
    <w:rsid w:val="006E03FA"/>
    <w:rsid w:val="006E1387"/>
    <w:rsid w:val="006E20B6"/>
    <w:rsid w:val="006E2F2B"/>
    <w:rsid w:val="006E36BA"/>
    <w:rsid w:val="006E379A"/>
    <w:rsid w:val="006E4841"/>
    <w:rsid w:val="006E49BB"/>
    <w:rsid w:val="006E5816"/>
    <w:rsid w:val="006E5DFF"/>
    <w:rsid w:val="006E6C3E"/>
    <w:rsid w:val="006E7AC5"/>
    <w:rsid w:val="006F0109"/>
    <w:rsid w:val="006F0B2E"/>
    <w:rsid w:val="006F16E4"/>
    <w:rsid w:val="006F33A8"/>
    <w:rsid w:val="006F3F55"/>
    <w:rsid w:val="006F5AD2"/>
    <w:rsid w:val="006F6910"/>
    <w:rsid w:val="006F7E52"/>
    <w:rsid w:val="007028A1"/>
    <w:rsid w:val="0070365D"/>
    <w:rsid w:val="0070375A"/>
    <w:rsid w:val="00703C26"/>
    <w:rsid w:val="007048B7"/>
    <w:rsid w:val="00705BC6"/>
    <w:rsid w:val="00705F33"/>
    <w:rsid w:val="007101E4"/>
    <w:rsid w:val="00711D2B"/>
    <w:rsid w:val="00714340"/>
    <w:rsid w:val="00717650"/>
    <w:rsid w:val="007176A5"/>
    <w:rsid w:val="0072074C"/>
    <w:rsid w:val="0072166D"/>
    <w:rsid w:val="00723AE8"/>
    <w:rsid w:val="00723B50"/>
    <w:rsid w:val="00726080"/>
    <w:rsid w:val="00726D4A"/>
    <w:rsid w:val="0073168F"/>
    <w:rsid w:val="00731982"/>
    <w:rsid w:val="00732320"/>
    <w:rsid w:val="0073319A"/>
    <w:rsid w:val="00733A92"/>
    <w:rsid w:val="00734086"/>
    <w:rsid w:val="00734B5D"/>
    <w:rsid w:val="007352C6"/>
    <w:rsid w:val="00735543"/>
    <w:rsid w:val="00736AE7"/>
    <w:rsid w:val="007421BD"/>
    <w:rsid w:val="0074309E"/>
    <w:rsid w:val="00743890"/>
    <w:rsid w:val="0074480D"/>
    <w:rsid w:val="007465C9"/>
    <w:rsid w:val="00746ED9"/>
    <w:rsid w:val="00746FE4"/>
    <w:rsid w:val="00750FA3"/>
    <w:rsid w:val="00753D54"/>
    <w:rsid w:val="0075422A"/>
    <w:rsid w:val="00754E52"/>
    <w:rsid w:val="007554D0"/>
    <w:rsid w:val="00755777"/>
    <w:rsid w:val="00755D35"/>
    <w:rsid w:val="00755DE8"/>
    <w:rsid w:val="00755DEC"/>
    <w:rsid w:val="00756F9E"/>
    <w:rsid w:val="00761570"/>
    <w:rsid w:val="00763026"/>
    <w:rsid w:val="0076330B"/>
    <w:rsid w:val="007650C9"/>
    <w:rsid w:val="00767880"/>
    <w:rsid w:val="00767A92"/>
    <w:rsid w:val="00767C3F"/>
    <w:rsid w:val="00767CB8"/>
    <w:rsid w:val="00767DE9"/>
    <w:rsid w:val="0077169E"/>
    <w:rsid w:val="00771771"/>
    <w:rsid w:val="007718C5"/>
    <w:rsid w:val="00771C13"/>
    <w:rsid w:val="007723E6"/>
    <w:rsid w:val="00774124"/>
    <w:rsid w:val="00774354"/>
    <w:rsid w:val="00774AF2"/>
    <w:rsid w:val="0077695E"/>
    <w:rsid w:val="00780FDA"/>
    <w:rsid w:val="00782CEF"/>
    <w:rsid w:val="0078684C"/>
    <w:rsid w:val="00787145"/>
    <w:rsid w:val="00787E14"/>
    <w:rsid w:val="007901E5"/>
    <w:rsid w:val="0079066B"/>
    <w:rsid w:val="00793209"/>
    <w:rsid w:val="00793F67"/>
    <w:rsid w:val="0079789D"/>
    <w:rsid w:val="00797979"/>
    <w:rsid w:val="00797CD3"/>
    <w:rsid w:val="007A1D95"/>
    <w:rsid w:val="007A26B8"/>
    <w:rsid w:val="007A3440"/>
    <w:rsid w:val="007A4B2F"/>
    <w:rsid w:val="007A5C71"/>
    <w:rsid w:val="007A5EE3"/>
    <w:rsid w:val="007B01E0"/>
    <w:rsid w:val="007B114A"/>
    <w:rsid w:val="007B2735"/>
    <w:rsid w:val="007B2A4A"/>
    <w:rsid w:val="007B390F"/>
    <w:rsid w:val="007B4272"/>
    <w:rsid w:val="007B5D35"/>
    <w:rsid w:val="007B7B5C"/>
    <w:rsid w:val="007C2EF7"/>
    <w:rsid w:val="007C39C9"/>
    <w:rsid w:val="007D492D"/>
    <w:rsid w:val="007D4D9E"/>
    <w:rsid w:val="007D4F0C"/>
    <w:rsid w:val="007E014D"/>
    <w:rsid w:val="007E29DF"/>
    <w:rsid w:val="007E2C72"/>
    <w:rsid w:val="007E374F"/>
    <w:rsid w:val="007E3ADC"/>
    <w:rsid w:val="007E4EA1"/>
    <w:rsid w:val="007E51F4"/>
    <w:rsid w:val="007E6150"/>
    <w:rsid w:val="007E662E"/>
    <w:rsid w:val="007E71DF"/>
    <w:rsid w:val="007F0380"/>
    <w:rsid w:val="007F091D"/>
    <w:rsid w:val="007F1673"/>
    <w:rsid w:val="007F16F5"/>
    <w:rsid w:val="007F20F8"/>
    <w:rsid w:val="007F2C7D"/>
    <w:rsid w:val="007F5341"/>
    <w:rsid w:val="007F682A"/>
    <w:rsid w:val="0080080B"/>
    <w:rsid w:val="00802849"/>
    <w:rsid w:val="00806D5B"/>
    <w:rsid w:val="00810977"/>
    <w:rsid w:val="008109FC"/>
    <w:rsid w:val="008116C1"/>
    <w:rsid w:val="00812092"/>
    <w:rsid w:val="0081453F"/>
    <w:rsid w:val="00815362"/>
    <w:rsid w:val="00815C18"/>
    <w:rsid w:val="00815FD6"/>
    <w:rsid w:val="00817932"/>
    <w:rsid w:val="0082001F"/>
    <w:rsid w:val="0082213F"/>
    <w:rsid w:val="00823B56"/>
    <w:rsid w:val="00823D06"/>
    <w:rsid w:val="00823D99"/>
    <w:rsid w:val="00824342"/>
    <w:rsid w:val="00824E99"/>
    <w:rsid w:val="00825720"/>
    <w:rsid w:val="008279D5"/>
    <w:rsid w:val="008330CD"/>
    <w:rsid w:val="00833B21"/>
    <w:rsid w:val="008343DC"/>
    <w:rsid w:val="0083621F"/>
    <w:rsid w:val="008368A0"/>
    <w:rsid w:val="00837346"/>
    <w:rsid w:val="00841742"/>
    <w:rsid w:val="0084433C"/>
    <w:rsid w:val="0084464D"/>
    <w:rsid w:val="00846388"/>
    <w:rsid w:val="00850FBE"/>
    <w:rsid w:val="00851469"/>
    <w:rsid w:val="00851F8D"/>
    <w:rsid w:val="00852D9A"/>
    <w:rsid w:val="00852DF4"/>
    <w:rsid w:val="00852F9A"/>
    <w:rsid w:val="008533FA"/>
    <w:rsid w:val="00854439"/>
    <w:rsid w:val="008548D0"/>
    <w:rsid w:val="00855028"/>
    <w:rsid w:val="00855B0C"/>
    <w:rsid w:val="00856CAA"/>
    <w:rsid w:val="00856E89"/>
    <w:rsid w:val="00860076"/>
    <w:rsid w:val="008622DF"/>
    <w:rsid w:val="008641CC"/>
    <w:rsid w:val="00864386"/>
    <w:rsid w:val="0086607F"/>
    <w:rsid w:val="0086710C"/>
    <w:rsid w:val="00870B00"/>
    <w:rsid w:val="00871A19"/>
    <w:rsid w:val="00873C13"/>
    <w:rsid w:val="00873F14"/>
    <w:rsid w:val="00874238"/>
    <w:rsid w:val="00874F87"/>
    <w:rsid w:val="008769CA"/>
    <w:rsid w:val="00877626"/>
    <w:rsid w:val="00881075"/>
    <w:rsid w:val="008844FB"/>
    <w:rsid w:val="00885725"/>
    <w:rsid w:val="00885D4A"/>
    <w:rsid w:val="00885F0B"/>
    <w:rsid w:val="00890E69"/>
    <w:rsid w:val="0089102A"/>
    <w:rsid w:val="00891929"/>
    <w:rsid w:val="00892862"/>
    <w:rsid w:val="00892CE1"/>
    <w:rsid w:val="00892FF0"/>
    <w:rsid w:val="00893B9C"/>
    <w:rsid w:val="008941F1"/>
    <w:rsid w:val="008943C3"/>
    <w:rsid w:val="00897307"/>
    <w:rsid w:val="008A0FD3"/>
    <w:rsid w:val="008A1735"/>
    <w:rsid w:val="008A1F5F"/>
    <w:rsid w:val="008A2D63"/>
    <w:rsid w:val="008A451F"/>
    <w:rsid w:val="008A4785"/>
    <w:rsid w:val="008B04D3"/>
    <w:rsid w:val="008B23B2"/>
    <w:rsid w:val="008B2732"/>
    <w:rsid w:val="008B2ADB"/>
    <w:rsid w:val="008B5588"/>
    <w:rsid w:val="008B55AC"/>
    <w:rsid w:val="008B56A5"/>
    <w:rsid w:val="008B6C78"/>
    <w:rsid w:val="008B771D"/>
    <w:rsid w:val="008B7755"/>
    <w:rsid w:val="008B7D5A"/>
    <w:rsid w:val="008C0E01"/>
    <w:rsid w:val="008C3134"/>
    <w:rsid w:val="008C35C9"/>
    <w:rsid w:val="008C4EAA"/>
    <w:rsid w:val="008C570A"/>
    <w:rsid w:val="008D1DDC"/>
    <w:rsid w:val="008D22B2"/>
    <w:rsid w:val="008D2A00"/>
    <w:rsid w:val="008D4F08"/>
    <w:rsid w:val="008D7E01"/>
    <w:rsid w:val="008E197D"/>
    <w:rsid w:val="008E2568"/>
    <w:rsid w:val="008E625B"/>
    <w:rsid w:val="008E6E76"/>
    <w:rsid w:val="008F23C1"/>
    <w:rsid w:val="008F24DE"/>
    <w:rsid w:val="008F456D"/>
    <w:rsid w:val="008F5023"/>
    <w:rsid w:val="008F5104"/>
    <w:rsid w:val="008F6B37"/>
    <w:rsid w:val="008F6C4A"/>
    <w:rsid w:val="008F7074"/>
    <w:rsid w:val="008F762E"/>
    <w:rsid w:val="00900CE5"/>
    <w:rsid w:val="009065C3"/>
    <w:rsid w:val="009066D5"/>
    <w:rsid w:val="0091188C"/>
    <w:rsid w:val="009119A6"/>
    <w:rsid w:val="00912795"/>
    <w:rsid w:val="0091311A"/>
    <w:rsid w:val="0091337E"/>
    <w:rsid w:val="0091352A"/>
    <w:rsid w:val="009135B3"/>
    <w:rsid w:val="00913BAD"/>
    <w:rsid w:val="009141A2"/>
    <w:rsid w:val="00916AC5"/>
    <w:rsid w:val="00920D9A"/>
    <w:rsid w:val="00922A78"/>
    <w:rsid w:val="00924E21"/>
    <w:rsid w:val="00924FA2"/>
    <w:rsid w:val="009250F1"/>
    <w:rsid w:val="009346BD"/>
    <w:rsid w:val="00935AF4"/>
    <w:rsid w:val="009360E4"/>
    <w:rsid w:val="009361C4"/>
    <w:rsid w:val="009362CC"/>
    <w:rsid w:val="00940AC2"/>
    <w:rsid w:val="00940EEB"/>
    <w:rsid w:val="00941069"/>
    <w:rsid w:val="00941083"/>
    <w:rsid w:val="0094218C"/>
    <w:rsid w:val="00943BEB"/>
    <w:rsid w:val="0094505E"/>
    <w:rsid w:val="0094510D"/>
    <w:rsid w:val="00945495"/>
    <w:rsid w:val="00945D23"/>
    <w:rsid w:val="009503F5"/>
    <w:rsid w:val="009510EA"/>
    <w:rsid w:val="00951E73"/>
    <w:rsid w:val="00951F2B"/>
    <w:rsid w:val="00953A14"/>
    <w:rsid w:val="00954FCA"/>
    <w:rsid w:val="00957EBF"/>
    <w:rsid w:val="00957EF7"/>
    <w:rsid w:val="00961CCA"/>
    <w:rsid w:val="0096237B"/>
    <w:rsid w:val="00962652"/>
    <w:rsid w:val="009631F0"/>
    <w:rsid w:val="0096324D"/>
    <w:rsid w:val="00965491"/>
    <w:rsid w:val="009665E0"/>
    <w:rsid w:val="0097097C"/>
    <w:rsid w:val="00972F66"/>
    <w:rsid w:val="0097361F"/>
    <w:rsid w:val="00974382"/>
    <w:rsid w:val="00974996"/>
    <w:rsid w:val="00975C9E"/>
    <w:rsid w:val="00977328"/>
    <w:rsid w:val="00977E3C"/>
    <w:rsid w:val="009811A4"/>
    <w:rsid w:val="00982043"/>
    <w:rsid w:val="009826E0"/>
    <w:rsid w:val="00983097"/>
    <w:rsid w:val="00983575"/>
    <w:rsid w:val="00985471"/>
    <w:rsid w:val="0098573E"/>
    <w:rsid w:val="00985A54"/>
    <w:rsid w:val="009864F2"/>
    <w:rsid w:val="00986EB2"/>
    <w:rsid w:val="00991FA5"/>
    <w:rsid w:val="009932D1"/>
    <w:rsid w:val="00994921"/>
    <w:rsid w:val="00995425"/>
    <w:rsid w:val="009954CA"/>
    <w:rsid w:val="00995785"/>
    <w:rsid w:val="00995EB4"/>
    <w:rsid w:val="00996B89"/>
    <w:rsid w:val="00996D49"/>
    <w:rsid w:val="009A0BE0"/>
    <w:rsid w:val="009A1305"/>
    <w:rsid w:val="009A14C2"/>
    <w:rsid w:val="009A14E5"/>
    <w:rsid w:val="009A1E8E"/>
    <w:rsid w:val="009A33A1"/>
    <w:rsid w:val="009A3EC3"/>
    <w:rsid w:val="009B1A31"/>
    <w:rsid w:val="009B1D82"/>
    <w:rsid w:val="009B4A3B"/>
    <w:rsid w:val="009B4AF3"/>
    <w:rsid w:val="009B5119"/>
    <w:rsid w:val="009B6E4F"/>
    <w:rsid w:val="009C0C7B"/>
    <w:rsid w:val="009C1E96"/>
    <w:rsid w:val="009C3A70"/>
    <w:rsid w:val="009C6946"/>
    <w:rsid w:val="009D03C9"/>
    <w:rsid w:val="009D3707"/>
    <w:rsid w:val="009D73AA"/>
    <w:rsid w:val="009D7F7E"/>
    <w:rsid w:val="009E29C7"/>
    <w:rsid w:val="009E2DE0"/>
    <w:rsid w:val="009E564A"/>
    <w:rsid w:val="009E642B"/>
    <w:rsid w:val="009E67F1"/>
    <w:rsid w:val="009E69F1"/>
    <w:rsid w:val="009E7CC1"/>
    <w:rsid w:val="009F0BC8"/>
    <w:rsid w:val="009F1A7C"/>
    <w:rsid w:val="009F1E65"/>
    <w:rsid w:val="009F6203"/>
    <w:rsid w:val="009F62B7"/>
    <w:rsid w:val="009F75C8"/>
    <w:rsid w:val="009F7BC5"/>
    <w:rsid w:val="00A00E25"/>
    <w:rsid w:val="00A02105"/>
    <w:rsid w:val="00A030DA"/>
    <w:rsid w:val="00A07677"/>
    <w:rsid w:val="00A076DD"/>
    <w:rsid w:val="00A07D42"/>
    <w:rsid w:val="00A104AA"/>
    <w:rsid w:val="00A14E5C"/>
    <w:rsid w:val="00A15BE4"/>
    <w:rsid w:val="00A163C8"/>
    <w:rsid w:val="00A1691A"/>
    <w:rsid w:val="00A214DC"/>
    <w:rsid w:val="00A21EFE"/>
    <w:rsid w:val="00A23DC3"/>
    <w:rsid w:val="00A248AC"/>
    <w:rsid w:val="00A2574B"/>
    <w:rsid w:val="00A26DDD"/>
    <w:rsid w:val="00A2778F"/>
    <w:rsid w:val="00A27E2B"/>
    <w:rsid w:val="00A27F35"/>
    <w:rsid w:val="00A30093"/>
    <w:rsid w:val="00A304A9"/>
    <w:rsid w:val="00A312D7"/>
    <w:rsid w:val="00A33AA6"/>
    <w:rsid w:val="00A33B29"/>
    <w:rsid w:val="00A35BFD"/>
    <w:rsid w:val="00A36E95"/>
    <w:rsid w:val="00A40647"/>
    <w:rsid w:val="00A422B7"/>
    <w:rsid w:val="00A44688"/>
    <w:rsid w:val="00A50024"/>
    <w:rsid w:val="00A50AA7"/>
    <w:rsid w:val="00A5110A"/>
    <w:rsid w:val="00A511B2"/>
    <w:rsid w:val="00A51C36"/>
    <w:rsid w:val="00A52810"/>
    <w:rsid w:val="00A54C52"/>
    <w:rsid w:val="00A57A37"/>
    <w:rsid w:val="00A601BF"/>
    <w:rsid w:val="00A61080"/>
    <w:rsid w:val="00A611B9"/>
    <w:rsid w:val="00A62B81"/>
    <w:rsid w:val="00A62FAE"/>
    <w:rsid w:val="00A639F4"/>
    <w:rsid w:val="00A64199"/>
    <w:rsid w:val="00A653E7"/>
    <w:rsid w:val="00A66320"/>
    <w:rsid w:val="00A66650"/>
    <w:rsid w:val="00A70954"/>
    <w:rsid w:val="00A71B81"/>
    <w:rsid w:val="00A7382F"/>
    <w:rsid w:val="00A75B8E"/>
    <w:rsid w:val="00A768E4"/>
    <w:rsid w:val="00A7731B"/>
    <w:rsid w:val="00A80E95"/>
    <w:rsid w:val="00A81841"/>
    <w:rsid w:val="00A83CB8"/>
    <w:rsid w:val="00A83DA4"/>
    <w:rsid w:val="00A85754"/>
    <w:rsid w:val="00A87566"/>
    <w:rsid w:val="00A9141C"/>
    <w:rsid w:val="00A92897"/>
    <w:rsid w:val="00A9392F"/>
    <w:rsid w:val="00A94950"/>
    <w:rsid w:val="00A95E51"/>
    <w:rsid w:val="00A96DF2"/>
    <w:rsid w:val="00AA0F30"/>
    <w:rsid w:val="00AA1256"/>
    <w:rsid w:val="00AA3DDC"/>
    <w:rsid w:val="00AA4C32"/>
    <w:rsid w:val="00AA5CAC"/>
    <w:rsid w:val="00AA78EE"/>
    <w:rsid w:val="00AB0D7D"/>
    <w:rsid w:val="00AB1B8E"/>
    <w:rsid w:val="00AB2B5E"/>
    <w:rsid w:val="00AB3012"/>
    <w:rsid w:val="00AB3251"/>
    <w:rsid w:val="00AB348F"/>
    <w:rsid w:val="00AB3F6F"/>
    <w:rsid w:val="00AB4178"/>
    <w:rsid w:val="00AB4FD8"/>
    <w:rsid w:val="00AB792A"/>
    <w:rsid w:val="00AB7DB1"/>
    <w:rsid w:val="00AC7F7A"/>
    <w:rsid w:val="00AD1969"/>
    <w:rsid w:val="00AD25FE"/>
    <w:rsid w:val="00AD294A"/>
    <w:rsid w:val="00AD4872"/>
    <w:rsid w:val="00AD54FF"/>
    <w:rsid w:val="00AE08DD"/>
    <w:rsid w:val="00AE1211"/>
    <w:rsid w:val="00AE1611"/>
    <w:rsid w:val="00AE3180"/>
    <w:rsid w:val="00AE31E7"/>
    <w:rsid w:val="00AF128D"/>
    <w:rsid w:val="00AF1CD4"/>
    <w:rsid w:val="00AF2984"/>
    <w:rsid w:val="00AF3C94"/>
    <w:rsid w:val="00AF4D63"/>
    <w:rsid w:val="00AF596E"/>
    <w:rsid w:val="00B008A5"/>
    <w:rsid w:val="00B012B1"/>
    <w:rsid w:val="00B02103"/>
    <w:rsid w:val="00B03ADF"/>
    <w:rsid w:val="00B06F3A"/>
    <w:rsid w:val="00B10344"/>
    <w:rsid w:val="00B10DF4"/>
    <w:rsid w:val="00B12849"/>
    <w:rsid w:val="00B1365C"/>
    <w:rsid w:val="00B164E1"/>
    <w:rsid w:val="00B1664B"/>
    <w:rsid w:val="00B16A04"/>
    <w:rsid w:val="00B17607"/>
    <w:rsid w:val="00B20597"/>
    <w:rsid w:val="00B218F7"/>
    <w:rsid w:val="00B22EAE"/>
    <w:rsid w:val="00B235E1"/>
    <w:rsid w:val="00B2398C"/>
    <w:rsid w:val="00B24BBD"/>
    <w:rsid w:val="00B24FFF"/>
    <w:rsid w:val="00B26538"/>
    <w:rsid w:val="00B306FC"/>
    <w:rsid w:val="00B33B63"/>
    <w:rsid w:val="00B350C0"/>
    <w:rsid w:val="00B364AC"/>
    <w:rsid w:val="00B37056"/>
    <w:rsid w:val="00B3727F"/>
    <w:rsid w:val="00B40C15"/>
    <w:rsid w:val="00B4189F"/>
    <w:rsid w:val="00B43B9A"/>
    <w:rsid w:val="00B43FF1"/>
    <w:rsid w:val="00B45929"/>
    <w:rsid w:val="00B46178"/>
    <w:rsid w:val="00B4673C"/>
    <w:rsid w:val="00B469B5"/>
    <w:rsid w:val="00B46E68"/>
    <w:rsid w:val="00B47A21"/>
    <w:rsid w:val="00B50054"/>
    <w:rsid w:val="00B52A8B"/>
    <w:rsid w:val="00B53ED1"/>
    <w:rsid w:val="00B550D1"/>
    <w:rsid w:val="00B57144"/>
    <w:rsid w:val="00B572A7"/>
    <w:rsid w:val="00B61074"/>
    <w:rsid w:val="00B617D0"/>
    <w:rsid w:val="00B61E67"/>
    <w:rsid w:val="00B62C8F"/>
    <w:rsid w:val="00B6774F"/>
    <w:rsid w:val="00B7155A"/>
    <w:rsid w:val="00B73B9C"/>
    <w:rsid w:val="00B74CAF"/>
    <w:rsid w:val="00B75258"/>
    <w:rsid w:val="00B7746F"/>
    <w:rsid w:val="00B8114D"/>
    <w:rsid w:val="00B83641"/>
    <w:rsid w:val="00B8522D"/>
    <w:rsid w:val="00B86ABC"/>
    <w:rsid w:val="00B8744A"/>
    <w:rsid w:val="00B90223"/>
    <w:rsid w:val="00B94F73"/>
    <w:rsid w:val="00B968D8"/>
    <w:rsid w:val="00B972ED"/>
    <w:rsid w:val="00B97E0E"/>
    <w:rsid w:val="00BA143B"/>
    <w:rsid w:val="00BA3987"/>
    <w:rsid w:val="00BA6826"/>
    <w:rsid w:val="00BA6C37"/>
    <w:rsid w:val="00BA6F40"/>
    <w:rsid w:val="00BA761B"/>
    <w:rsid w:val="00BB12A7"/>
    <w:rsid w:val="00BB2B21"/>
    <w:rsid w:val="00BB313B"/>
    <w:rsid w:val="00BB6312"/>
    <w:rsid w:val="00BB79C9"/>
    <w:rsid w:val="00BC0B4B"/>
    <w:rsid w:val="00BC38AC"/>
    <w:rsid w:val="00BC4DB7"/>
    <w:rsid w:val="00BC4F0A"/>
    <w:rsid w:val="00BC7846"/>
    <w:rsid w:val="00BD2017"/>
    <w:rsid w:val="00BD45B8"/>
    <w:rsid w:val="00BD6923"/>
    <w:rsid w:val="00BD7E4F"/>
    <w:rsid w:val="00BD7F6D"/>
    <w:rsid w:val="00BE0FE1"/>
    <w:rsid w:val="00BE124C"/>
    <w:rsid w:val="00BE174A"/>
    <w:rsid w:val="00BE51A4"/>
    <w:rsid w:val="00BE58E9"/>
    <w:rsid w:val="00BE620A"/>
    <w:rsid w:val="00BE78D4"/>
    <w:rsid w:val="00BE7E75"/>
    <w:rsid w:val="00BF115D"/>
    <w:rsid w:val="00BF5979"/>
    <w:rsid w:val="00BF60A0"/>
    <w:rsid w:val="00C017F1"/>
    <w:rsid w:val="00C0239F"/>
    <w:rsid w:val="00C03AEF"/>
    <w:rsid w:val="00C06094"/>
    <w:rsid w:val="00C0760C"/>
    <w:rsid w:val="00C10564"/>
    <w:rsid w:val="00C11B05"/>
    <w:rsid w:val="00C122CD"/>
    <w:rsid w:val="00C13037"/>
    <w:rsid w:val="00C158DF"/>
    <w:rsid w:val="00C15D20"/>
    <w:rsid w:val="00C15EB9"/>
    <w:rsid w:val="00C16D8F"/>
    <w:rsid w:val="00C24880"/>
    <w:rsid w:val="00C2527A"/>
    <w:rsid w:val="00C27095"/>
    <w:rsid w:val="00C32F33"/>
    <w:rsid w:val="00C40C19"/>
    <w:rsid w:val="00C41F4B"/>
    <w:rsid w:val="00C42C8E"/>
    <w:rsid w:val="00C43691"/>
    <w:rsid w:val="00C448E0"/>
    <w:rsid w:val="00C4512A"/>
    <w:rsid w:val="00C46505"/>
    <w:rsid w:val="00C46D39"/>
    <w:rsid w:val="00C51919"/>
    <w:rsid w:val="00C51A18"/>
    <w:rsid w:val="00C51AAA"/>
    <w:rsid w:val="00C531FB"/>
    <w:rsid w:val="00C55E43"/>
    <w:rsid w:val="00C56E1E"/>
    <w:rsid w:val="00C57167"/>
    <w:rsid w:val="00C60ED1"/>
    <w:rsid w:val="00C61599"/>
    <w:rsid w:val="00C6359C"/>
    <w:rsid w:val="00C65E0C"/>
    <w:rsid w:val="00C66409"/>
    <w:rsid w:val="00C70685"/>
    <w:rsid w:val="00C70699"/>
    <w:rsid w:val="00C713CB"/>
    <w:rsid w:val="00C74246"/>
    <w:rsid w:val="00C74263"/>
    <w:rsid w:val="00C7592A"/>
    <w:rsid w:val="00C7654C"/>
    <w:rsid w:val="00C77248"/>
    <w:rsid w:val="00C82DE7"/>
    <w:rsid w:val="00C83CB7"/>
    <w:rsid w:val="00C861AE"/>
    <w:rsid w:val="00C87312"/>
    <w:rsid w:val="00C879F9"/>
    <w:rsid w:val="00C910A6"/>
    <w:rsid w:val="00C91EB5"/>
    <w:rsid w:val="00C924BC"/>
    <w:rsid w:val="00C93D2E"/>
    <w:rsid w:val="00C93D52"/>
    <w:rsid w:val="00C93DE9"/>
    <w:rsid w:val="00C93F73"/>
    <w:rsid w:val="00C94B82"/>
    <w:rsid w:val="00C9503C"/>
    <w:rsid w:val="00C95C9B"/>
    <w:rsid w:val="00C96D8D"/>
    <w:rsid w:val="00C96E51"/>
    <w:rsid w:val="00CA05E8"/>
    <w:rsid w:val="00CA1F81"/>
    <w:rsid w:val="00CA22D6"/>
    <w:rsid w:val="00CA2AD8"/>
    <w:rsid w:val="00CA3347"/>
    <w:rsid w:val="00CA53E0"/>
    <w:rsid w:val="00CA5FDD"/>
    <w:rsid w:val="00CA68A9"/>
    <w:rsid w:val="00CA710B"/>
    <w:rsid w:val="00CA752E"/>
    <w:rsid w:val="00CB03AF"/>
    <w:rsid w:val="00CB2355"/>
    <w:rsid w:val="00CB24A1"/>
    <w:rsid w:val="00CB272E"/>
    <w:rsid w:val="00CB394F"/>
    <w:rsid w:val="00CB3A69"/>
    <w:rsid w:val="00CB3E4A"/>
    <w:rsid w:val="00CB4427"/>
    <w:rsid w:val="00CB67EE"/>
    <w:rsid w:val="00CB6C55"/>
    <w:rsid w:val="00CC06FC"/>
    <w:rsid w:val="00CC1F62"/>
    <w:rsid w:val="00CD099A"/>
    <w:rsid w:val="00CD1209"/>
    <w:rsid w:val="00CD199F"/>
    <w:rsid w:val="00CD30DB"/>
    <w:rsid w:val="00CD3F15"/>
    <w:rsid w:val="00CD482E"/>
    <w:rsid w:val="00CD642B"/>
    <w:rsid w:val="00CD68CB"/>
    <w:rsid w:val="00CD756C"/>
    <w:rsid w:val="00CD77BF"/>
    <w:rsid w:val="00CE2565"/>
    <w:rsid w:val="00CE4758"/>
    <w:rsid w:val="00CE4AB5"/>
    <w:rsid w:val="00CE572D"/>
    <w:rsid w:val="00CE5774"/>
    <w:rsid w:val="00CE722B"/>
    <w:rsid w:val="00CF340A"/>
    <w:rsid w:val="00CF3527"/>
    <w:rsid w:val="00CF4397"/>
    <w:rsid w:val="00CF781A"/>
    <w:rsid w:val="00CF7A94"/>
    <w:rsid w:val="00D00D8F"/>
    <w:rsid w:val="00D03DEC"/>
    <w:rsid w:val="00D0487B"/>
    <w:rsid w:val="00D04CC0"/>
    <w:rsid w:val="00D04E7C"/>
    <w:rsid w:val="00D057C3"/>
    <w:rsid w:val="00D076AE"/>
    <w:rsid w:val="00D076F1"/>
    <w:rsid w:val="00D10D9C"/>
    <w:rsid w:val="00D123E7"/>
    <w:rsid w:val="00D1381A"/>
    <w:rsid w:val="00D142BD"/>
    <w:rsid w:val="00D154AE"/>
    <w:rsid w:val="00D158FE"/>
    <w:rsid w:val="00D16462"/>
    <w:rsid w:val="00D17FA9"/>
    <w:rsid w:val="00D21154"/>
    <w:rsid w:val="00D21BDB"/>
    <w:rsid w:val="00D222EB"/>
    <w:rsid w:val="00D23D60"/>
    <w:rsid w:val="00D24633"/>
    <w:rsid w:val="00D25A48"/>
    <w:rsid w:val="00D2679B"/>
    <w:rsid w:val="00D309AE"/>
    <w:rsid w:val="00D309C8"/>
    <w:rsid w:val="00D310BC"/>
    <w:rsid w:val="00D31D5A"/>
    <w:rsid w:val="00D32765"/>
    <w:rsid w:val="00D33331"/>
    <w:rsid w:val="00D343D0"/>
    <w:rsid w:val="00D34EF3"/>
    <w:rsid w:val="00D356AB"/>
    <w:rsid w:val="00D412AC"/>
    <w:rsid w:val="00D4133B"/>
    <w:rsid w:val="00D43716"/>
    <w:rsid w:val="00D44497"/>
    <w:rsid w:val="00D4487B"/>
    <w:rsid w:val="00D44E3E"/>
    <w:rsid w:val="00D459D4"/>
    <w:rsid w:val="00D47103"/>
    <w:rsid w:val="00D50FD0"/>
    <w:rsid w:val="00D527AE"/>
    <w:rsid w:val="00D52A83"/>
    <w:rsid w:val="00D53CA3"/>
    <w:rsid w:val="00D54E80"/>
    <w:rsid w:val="00D56C41"/>
    <w:rsid w:val="00D60699"/>
    <w:rsid w:val="00D612F3"/>
    <w:rsid w:val="00D61B04"/>
    <w:rsid w:val="00D61EAE"/>
    <w:rsid w:val="00D6682B"/>
    <w:rsid w:val="00D66A86"/>
    <w:rsid w:val="00D66C02"/>
    <w:rsid w:val="00D67D8F"/>
    <w:rsid w:val="00D7044A"/>
    <w:rsid w:val="00D706A0"/>
    <w:rsid w:val="00D706B7"/>
    <w:rsid w:val="00D74018"/>
    <w:rsid w:val="00D7431A"/>
    <w:rsid w:val="00D75152"/>
    <w:rsid w:val="00D75C44"/>
    <w:rsid w:val="00D76D1A"/>
    <w:rsid w:val="00D8057A"/>
    <w:rsid w:val="00D81C7D"/>
    <w:rsid w:val="00D82AF7"/>
    <w:rsid w:val="00D84BC0"/>
    <w:rsid w:val="00D84D36"/>
    <w:rsid w:val="00D8668D"/>
    <w:rsid w:val="00D866E3"/>
    <w:rsid w:val="00D917FC"/>
    <w:rsid w:val="00D92999"/>
    <w:rsid w:val="00D9336D"/>
    <w:rsid w:val="00D945AC"/>
    <w:rsid w:val="00D95368"/>
    <w:rsid w:val="00D96B01"/>
    <w:rsid w:val="00D9710A"/>
    <w:rsid w:val="00D971A1"/>
    <w:rsid w:val="00D97A29"/>
    <w:rsid w:val="00DA216E"/>
    <w:rsid w:val="00DA5B09"/>
    <w:rsid w:val="00DA61B2"/>
    <w:rsid w:val="00DA71B1"/>
    <w:rsid w:val="00DB0549"/>
    <w:rsid w:val="00DB0941"/>
    <w:rsid w:val="00DB115E"/>
    <w:rsid w:val="00DB129B"/>
    <w:rsid w:val="00DB18AF"/>
    <w:rsid w:val="00DB4FC6"/>
    <w:rsid w:val="00DB57EB"/>
    <w:rsid w:val="00DB700D"/>
    <w:rsid w:val="00DB7045"/>
    <w:rsid w:val="00DC0D2A"/>
    <w:rsid w:val="00DC1BD5"/>
    <w:rsid w:val="00DC232F"/>
    <w:rsid w:val="00DC2E8B"/>
    <w:rsid w:val="00DC3428"/>
    <w:rsid w:val="00DC3E71"/>
    <w:rsid w:val="00DC6C05"/>
    <w:rsid w:val="00DC72C9"/>
    <w:rsid w:val="00DC7342"/>
    <w:rsid w:val="00DC7C90"/>
    <w:rsid w:val="00DD0512"/>
    <w:rsid w:val="00DD1656"/>
    <w:rsid w:val="00DD16CA"/>
    <w:rsid w:val="00DD3890"/>
    <w:rsid w:val="00DD392F"/>
    <w:rsid w:val="00DD4B7D"/>
    <w:rsid w:val="00DD6B0E"/>
    <w:rsid w:val="00DE1AC2"/>
    <w:rsid w:val="00DE280C"/>
    <w:rsid w:val="00DE4B55"/>
    <w:rsid w:val="00DE7FCB"/>
    <w:rsid w:val="00DF1BE9"/>
    <w:rsid w:val="00DF2EBD"/>
    <w:rsid w:val="00DF343F"/>
    <w:rsid w:val="00DF41D6"/>
    <w:rsid w:val="00DF70BF"/>
    <w:rsid w:val="00DF70D4"/>
    <w:rsid w:val="00E0093C"/>
    <w:rsid w:val="00E01005"/>
    <w:rsid w:val="00E05225"/>
    <w:rsid w:val="00E0523C"/>
    <w:rsid w:val="00E076C0"/>
    <w:rsid w:val="00E07DCD"/>
    <w:rsid w:val="00E12B8C"/>
    <w:rsid w:val="00E14BC1"/>
    <w:rsid w:val="00E17F24"/>
    <w:rsid w:val="00E20EF4"/>
    <w:rsid w:val="00E228BE"/>
    <w:rsid w:val="00E22E04"/>
    <w:rsid w:val="00E2642B"/>
    <w:rsid w:val="00E27E55"/>
    <w:rsid w:val="00E30853"/>
    <w:rsid w:val="00E30C1C"/>
    <w:rsid w:val="00E32501"/>
    <w:rsid w:val="00E32C15"/>
    <w:rsid w:val="00E337F0"/>
    <w:rsid w:val="00E340E3"/>
    <w:rsid w:val="00E35975"/>
    <w:rsid w:val="00E36931"/>
    <w:rsid w:val="00E371B4"/>
    <w:rsid w:val="00E40330"/>
    <w:rsid w:val="00E4045C"/>
    <w:rsid w:val="00E43235"/>
    <w:rsid w:val="00E43D10"/>
    <w:rsid w:val="00E448E3"/>
    <w:rsid w:val="00E44B9E"/>
    <w:rsid w:val="00E511B9"/>
    <w:rsid w:val="00E533AF"/>
    <w:rsid w:val="00E56777"/>
    <w:rsid w:val="00E571C5"/>
    <w:rsid w:val="00E61863"/>
    <w:rsid w:val="00E6370A"/>
    <w:rsid w:val="00E64849"/>
    <w:rsid w:val="00E675BD"/>
    <w:rsid w:val="00E70340"/>
    <w:rsid w:val="00E708E0"/>
    <w:rsid w:val="00E71052"/>
    <w:rsid w:val="00E71168"/>
    <w:rsid w:val="00E7242C"/>
    <w:rsid w:val="00E73D5C"/>
    <w:rsid w:val="00E76C2A"/>
    <w:rsid w:val="00E76ED5"/>
    <w:rsid w:val="00E76EF2"/>
    <w:rsid w:val="00E77AF1"/>
    <w:rsid w:val="00E77E39"/>
    <w:rsid w:val="00E80DB0"/>
    <w:rsid w:val="00E8253B"/>
    <w:rsid w:val="00E82B79"/>
    <w:rsid w:val="00E839DD"/>
    <w:rsid w:val="00E85B41"/>
    <w:rsid w:val="00E86153"/>
    <w:rsid w:val="00E8792B"/>
    <w:rsid w:val="00E9028A"/>
    <w:rsid w:val="00E90D69"/>
    <w:rsid w:val="00E912D5"/>
    <w:rsid w:val="00E9483B"/>
    <w:rsid w:val="00EA0491"/>
    <w:rsid w:val="00EA56B4"/>
    <w:rsid w:val="00EA57BA"/>
    <w:rsid w:val="00EA752B"/>
    <w:rsid w:val="00EB055F"/>
    <w:rsid w:val="00EB154C"/>
    <w:rsid w:val="00EB2D5A"/>
    <w:rsid w:val="00EB403D"/>
    <w:rsid w:val="00EB4990"/>
    <w:rsid w:val="00EB4B5A"/>
    <w:rsid w:val="00EB6D3E"/>
    <w:rsid w:val="00EB7297"/>
    <w:rsid w:val="00EC5FE8"/>
    <w:rsid w:val="00EC6748"/>
    <w:rsid w:val="00ED2370"/>
    <w:rsid w:val="00ED24C5"/>
    <w:rsid w:val="00ED4FE6"/>
    <w:rsid w:val="00ED6518"/>
    <w:rsid w:val="00EE0C8C"/>
    <w:rsid w:val="00EE1586"/>
    <w:rsid w:val="00EE22EC"/>
    <w:rsid w:val="00EE2BBE"/>
    <w:rsid w:val="00EE66ED"/>
    <w:rsid w:val="00EE6D0B"/>
    <w:rsid w:val="00EF756A"/>
    <w:rsid w:val="00F00B9F"/>
    <w:rsid w:val="00F0266A"/>
    <w:rsid w:val="00F04927"/>
    <w:rsid w:val="00F067E1"/>
    <w:rsid w:val="00F075E4"/>
    <w:rsid w:val="00F11BEA"/>
    <w:rsid w:val="00F11C49"/>
    <w:rsid w:val="00F12848"/>
    <w:rsid w:val="00F12A8C"/>
    <w:rsid w:val="00F141CD"/>
    <w:rsid w:val="00F162FD"/>
    <w:rsid w:val="00F1660C"/>
    <w:rsid w:val="00F21035"/>
    <w:rsid w:val="00F2143A"/>
    <w:rsid w:val="00F22399"/>
    <w:rsid w:val="00F22539"/>
    <w:rsid w:val="00F230BB"/>
    <w:rsid w:val="00F23200"/>
    <w:rsid w:val="00F245CE"/>
    <w:rsid w:val="00F24C8F"/>
    <w:rsid w:val="00F24CA3"/>
    <w:rsid w:val="00F2511B"/>
    <w:rsid w:val="00F25775"/>
    <w:rsid w:val="00F27D51"/>
    <w:rsid w:val="00F30508"/>
    <w:rsid w:val="00F31AB0"/>
    <w:rsid w:val="00F33719"/>
    <w:rsid w:val="00F337C7"/>
    <w:rsid w:val="00F354A0"/>
    <w:rsid w:val="00F366D1"/>
    <w:rsid w:val="00F40B5A"/>
    <w:rsid w:val="00F42D20"/>
    <w:rsid w:val="00F43168"/>
    <w:rsid w:val="00F43821"/>
    <w:rsid w:val="00F44817"/>
    <w:rsid w:val="00F47AC3"/>
    <w:rsid w:val="00F47F7D"/>
    <w:rsid w:val="00F50C9E"/>
    <w:rsid w:val="00F51411"/>
    <w:rsid w:val="00F51B8E"/>
    <w:rsid w:val="00F51E1B"/>
    <w:rsid w:val="00F53482"/>
    <w:rsid w:val="00F53A21"/>
    <w:rsid w:val="00F55697"/>
    <w:rsid w:val="00F609C7"/>
    <w:rsid w:val="00F61838"/>
    <w:rsid w:val="00F645AD"/>
    <w:rsid w:val="00F64EF3"/>
    <w:rsid w:val="00F6704F"/>
    <w:rsid w:val="00F70465"/>
    <w:rsid w:val="00F706DE"/>
    <w:rsid w:val="00F71D9D"/>
    <w:rsid w:val="00F71E4E"/>
    <w:rsid w:val="00F72B0B"/>
    <w:rsid w:val="00F72D74"/>
    <w:rsid w:val="00F73175"/>
    <w:rsid w:val="00F741B9"/>
    <w:rsid w:val="00F742B7"/>
    <w:rsid w:val="00F74D34"/>
    <w:rsid w:val="00F75B47"/>
    <w:rsid w:val="00F76675"/>
    <w:rsid w:val="00F77773"/>
    <w:rsid w:val="00F77943"/>
    <w:rsid w:val="00F77C95"/>
    <w:rsid w:val="00F77D82"/>
    <w:rsid w:val="00F810C7"/>
    <w:rsid w:val="00F823B8"/>
    <w:rsid w:val="00F830D1"/>
    <w:rsid w:val="00F83BC0"/>
    <w:rsid w:val="00F84F82"/>
    <w:rsid w:val="00F852A2"/>
    <w:rsid w:val="00F87783"/>
    <w:rsid w:val="00F901D9"/>
    <w:rsid w:val="00F9062F"/>
    <w:rsid w:val="00F90D0F"/>
    <w:rsid w:val="00FA0381"/>
    <w:rsid w:val="00FA09AA"/>
    <w:rsid w:val="00FA0F17"/>
    <w:rsid w:val="00FA5702"/>
    <w:rsid w:val="00FA5978"/>
    <w:rsid w:val="00FA662B"/>
    <w:rsid w:val="00FA7691"/>
    <w:rsid w:val="00FB00B5"/>
    <w:rsid w:val="00FB26AF"/>
    <w:rsid w:val="00FB3504"/>
    <w:rsid w:val="00FB43B8"/>
    <w:rsid w:val="00FB5972"/>
    <w:rsid w:val="00FB6665"/>
    <w:rsid w:val="00FB78FC"/>
    <w:rsid w:val="00FC0CB6"/>
    <w:rsid w:val="00FC0CBC"/>
    <w:rsid w:val="00FC0E6E"/>
    <w:rsid w:val="00FC0F1B"/>
    <w:rsid w:val="00FC16A0"/>
    <w:rsid w:val="00FC31E1"/>
    <w:rsid w:val="00FC5762"/>
    <w:rsid w:val="00FD5F85"/>
    <w:rsid w:val="00FE105C"/>
    <w:rsid w:val="00FE2D57"/>
    <w:rsid w:val="00FE45F4"/>
    <w:rsid w:val="00FE5521"/>
    <w:rsid w:val="00FE567D"/>
    <w:rsid w:val="00FE579A"/>
    <w:rsid w:val="00FE699F"/>
    <w:rsid w:val="00FE72DE"/>
    <w:rsid w:val="00FE7690"/>
    <w:rsid w:val="00FF019B"/>
    <w:rsid w:val="00FF0BA1"/>
    <w:rsid w:val="00FF1546"/>
    <w:rsid w:val="00FF44CC"/>
    <w:rsid w:val="00FF59B1"/>
    <w:rsid w:val="00FF6714"/>
    <w:rsid w:val="00FF6F11"/>
    <w:rsid w:val="00FF7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14D5A76"/>
  <w15:chartTrackingRefBased/>
  <w15:docId w15:val="{41E45896-481C-49CC-988D-D86C8945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CarattereCharCarattereCharCarattereChar1CarattereCharCarattereCharCarattere1Char">
    <w:name w:val="Char8 Carattere Char Carattere Char Carattere Char1 Carattere Char Carattere Char Carattere1 Char"/>
    <w:basedOn w:val="Normale"/>
    <w:rsid w:val="003F4FB7"/>
    <w:pPr>
      <w:suppressAutoHyphens w:val="0"/>
      <w:spacing w:after="160" w:line="240" w:lineRule="exact"/>
    </w:pPr>
    <w:rPr>
      <w:rFonts w:ascii="Tahoma" w:hAnsi="Tahoma" w:cs="Tahoma"/>
      <w:lang w:eastAsia="en-US"/>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Normale"/>
    <w:rsid w:val="0094510D"/>
    <w:pPr>
      <w:suppressAutoHyphens w:val="0"/>
      <w:spacing w:after="160" w:line="240" w:lineRule="exact"/>
    </w:pPr>
    <w:rPr>
      <w:rFonts w:ascii="Tahoma" w:hAnsi="Tahoma" w:cs="Tahoma"/>
      <w:lang w:eastAsia="en-US"/>
    </w:rPr>
  </w:style>
  <w:style w:type="paragraph" w:customStyle="1" w:styleId="Char8CarattereCharCarattereCharCarattereCharCarattereCharCarattereCharZchnZchn">
    <w:name w:val="Char8 Carattere Char Carattere Char Carattere Char Carattere Char Carattere Char Zchn Zchn"/>
    <w:basedOn w:val="Normale"/>
    <w:rsid w:val="004C79AE"/>
    <w:pPr>
      <w:suppressAutoHyphens w:val="0"/>
      <w:spacing w:after="160" w:line="240" w:lineRule="exact"/>
    </w:pPr>
    <w:rPr>
      <w:rFonts w:ascii="Tahoma" w:hAnsi="Tahoma" w:cs="Tahoma"/>
      <w:lang w:eastAsia="en-US"/>
    </w:rPr>
  </w:style>
  <w:style w:type="character" w:customStyle="1" w:styleId="CarattereCarattere6">
    <w:name w:val="Carattere Carattere6"/>
    <w:semiHidden/>
    <w:locked/>
    <w:rsid w:val="00F71D9D"/>
    <w:rPr>
      <w:rFonts w:ascii="Arial" w:hAnsi="Arial" w:cs="Arial"/>
      <w:lang w:val="en-US" w:eastAsia="ar-SA" w:bidi="ar-SA"/>
    </w:rPr>
  </w:style>
  <w:style w:type="paragraph" w:customStyle="1" w:styleId="Char1CarattereCarattereCarattereZchnZchn">
    <w:name w:val="Char1 Carattere Carattere Carattere Zchn Zchn"/>
    <w:basedOn w:val="Normale"/>
    <w:rsid w:val="00254C13"/>
    <w:pPr>
      <w:suppressAutoHyphens w:val="0"/>
      <w:spacing w:after="160" w:line="240" w:lineRule="exact"/>
    </w:pPr>
    <w:rPr>
      <w:rFonts w:ascii="Tahoma" w:hAnsi="Tahoma" w:cs="Tahoma"/>
      <w:lang w:eastAsia="en-US"/>
    </w:rPr>
  </w:style>
  <w:style w:type="character" w:styleId="Rimandocommento">
    <w:name w:val="annotation reference"/>
    <w:uiPriority w:val="99"/>
    <w:rsid w:val="006377ED"/>
    <w:rPr>
      <w:sz w:val="16"/>
      <w:szCs w:val="16"/>
    </w:rPr>
  </w:style>
  <w:style w:type="paragraph" w:customStyle="1" w:styleId="CarattereCarattere9ZchnZchnCarattereCarattereZchnZchnCarattereCarattereZchnZchnCarattereCarattereZchnZchn">
    <w:name w:val="Carattere Carattere9 Zchn Zchn Carattere Carattere Zchn Zchn Carattere Carattere Zchn Zchn Carattere Carattere Zchn Zchn"/>
    <w:basedOn w:val="Normale"/>
    <w:rsid w:val="00817932"/>
    <w:pPr>
      <w:suppressAutoHyphens w:val="0"/>
      <w:spacing w:after="160" w:line="240" w:lineRule="exact"/>
    </w:pPr>
    <w:rPr>
      <w:rFonts w:ascii="Tahoma" w:hAnsi="Tahoma" w:cs="Tahoma"/>
      <w:lang w:eastAsia="en-US"/>
    </w:rPr>
  </w:style>
  <w:style w:type="paragraph" w:styleId="Rientrocorpodeltesto3">
    <w:name w:val="Body Text Indent 3"/>
    <w:basedOn w:val="Normale"/>
    <w:link w:val="Rientrocorpodeltesto3Carattere"/>
    <w:rsid w:val="00524384"/>
    <w:pPr>
      <w:suppressAutoHyphens w:val="0"/>
      <w:spacing w:after="120"/>
      <w:ind w:left="283"/>
    </w:pPr>
    <w:rPr>
      <w:rFonts w:cs="Times New Roman"/>
      <w:noProof/>
      <w:sz w:val="16"/>
      <w:szCs w:val="16"/>
      <w:lang w:eastAsia="en-US"/>
    </w:rPr>
  </w:style>
  <w:style w:type="paragraph" w:customStyle="1" w:styleId="Char8CarattereCharCarattereCharCarattereChar1CarattereCharCarattereChar">
    <w:name w:val="Char8 Carattere Char Carattere Char Carattere Char1 Carattere Char Carattere Char"/>
    <w:basedOn w:val="Normale"/>
    <w:rsid w:val="006871F1"/>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C82DE7"/>
    <w:pPr>
      <w:ind w:left="708"/>
    </w:pPr>
  </w:style>
  <w:style w:type="paragraph" w:customStyle="1" w:styleId="xxxxmsonormal">
    <w:name w:val="x_x_x_xmsonormal"/>
    <w:basedOn w:val="Normale"/>
    <w:rsid w:val="000540A4"/>
    <w:pPr>
      <w:suppressAutoHyphens w:val="0"/>
    </w:pPr>
    <w:rPr>
      <w:rFonts w:ascii="Calibri" w:eastAsiaTheme="minorHAnsi" w:hAnsi="Calibri" w:cs="Calibri"/>
      <w:sz w:val="22"/>
      <w:szCs w:val="22"/>
      <w:lang w:val="it-IT" w:eastAsia="it-IT"/>
    </w:rPr>
  </w:style>
  <w:style w:type="character" w:styleId="Collegamentovisitato">
    <w:name w:val="FollowedHyperlink"/>
    <w:basedOn w:val="Carpredefinitoparagrafo"/>
    <w:uiPriority w:val="99"/>
    <w:unhideWhenUsed/>
    <w:rsid w:val="002C0197"/>
    <w:rPr>
      <w:color w:val="954F72" w:themeColor="followedHyperlink"/>
      <w:u w:val="single"/>
    </w:rPr>
  </w:style>
  <w:style w:type="paragraph" w:customStyle="1" w:styleId="msonormal0">
    <w:name w:val="msonormal"/>
    <w:basedOn w:val="Normale"/>
    <w:rsid w:val="002C0197"/>
    <w:pPr>
      <w:suppressAutoHyphens w:val="0"/>
      <w:spacing w:before="100" w:beforeAutospacing="1" w:after="119"/>
    </w:pPr>
    <w:rPr>
      <w:rFonts w:ascii="Times New Roman" w:hAnsi="Times New Roman" w:cs="Times New Roman"/>
      <w:sz w:val="24"/>
      <w:szCs w:val="24"/>
      <w:lang w:val="it-IT" w:eastAsia="it-IT"/>
    </w:rPr>
  </w:style>
  <w:style w:type="character" w:customStyle="1" w:styleId="Rientrocorpodeltesto3Carattere">
    <w:name w:val="Rientro corpo del testo 3 Carattere"/>
    <w:basedOn w:val="Carpredefinitoparagrafo"/>
    <w:link w:val="Rientrocorpodeltesto3"/>
    <w:rsid w:val="002C0197"/>
    <w:rPr>
      <w:rFonts w:ascii="Arial" w:hAnsi="Arial"/>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1294765">
      <w:bodyDiv w:val="1"/>
      <w:marLeft w:val="0"/>
      <w:marRight w:val="0"/>
      <w:marTop w:val="0"/>
      <w:marBottom w:val="0"/>
      <w:divBdr>
        <w:top w:val="none" w:sz="0" w:space="0" w:color="auto"/>
        <w:left w:val="none" w:sz="0" w:space="0" w:color="auto"/>
        <w:bottom w:val="none" w:sz="0" w:space="0" w:color="auto"/>
        <w:right w:val="none" w:sz="0" w:space="0" w:color="auto"/>
      </w:divBdr>
    </w:div>
    <w:div w:id="101384400">
      <w:bodyDiv w:val="1"/>
      <w:marLeft w:val="0"/>
      <w:marRight w:val="0"/>
      <w:marTop w:val="0"/>
      <w:marBottom w:val="0"/>
      <w:divBdr>
        <w:top w:val="none" w:sz="0" w:space="0" w:color="auto"/>
        <w:left w:val="none" w:sz="0" w:space="0" w:color="auto"/>
        <w:bottom w:val="none" w:sz="0" w:space="0" w:color="auto"/>
        <w:right w:val="none" w:sz="0" w:space="0" w:color="auto"/>
      </w:divBdr>
    </w:div>
    <w:div w:id="1062385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92622912">
      <w:bodyDiv w:val="1"/>
      <w:marLeft w:val="0"/>
      <w:marRight w:val="0"/>
      <w:marTop w:val="0"/>
      <w:marBottom w:val="0"/>
      <w:divBdr>
        <w:top w:val="none" w:sz="0" w:space="0" w:color="auto"/>
        <w:left w:val="none" w:sz="0" w:space="0" w:color="auto"/>
        <w:bottom w:val="none" w:sz="0" w:space="0" w:color="auto"/>
        <w:right w:val="none" w:sz="0" w:space="0" w:color="auto"/>
      </w:divBdr>
    </w:div>
    <w:div w:id="207961499">
      <w:bodyDiv w:val="1"/>
      <w:marLeft w:val="0"/>
      <w:marRight w:val="0"/>
      <w:marTop w:val="0"/>
      <w:marBottom w:val="0"/>
      <w:divBdr>
        <w:top w:val="none" w:sz="0" w:space="0" w:color="auto"/>
        <w:left w:val="none" w:sz="0" w:space="0" w:color="auto"/>
        <w:bottom w:val="none" w:sz="0" w:space="0" w:color="auto"/>
        <w:right w:val="none" w:sz="0" w:space="0" w:color="auto"/>
      </w:divBdr>
    </w:div>
    <w:div w:id="230774878">
      <w:bodyDiv w:val="1"/>
      <w:marLeft w:val="0"/>
      <w:marRight w:val="0"/>
      <w:marTop w:val="0"/>
      <w:marBottom w:val="0"/>
      <w:divBdr>
        <w:top w:val="none" w:sz="0" w:space="0" w:color="auto"/>
        <w:left w:val="none" w:sz="0" w:space="0" w:color="auto"/>
        <w:bottom w:val="none" w:sz="0" w:space="0" w:color="auto"/>
        <w:right w:val="none" w:sz="0" w:space="0" w:color="auto"/>
      </w:divBdr>
    </w:div>
    <w:div w:id="281234140">
      <w:bodyDiv w:val="1"/>
      <w:marLeft w:val="0"/>
      <w:marRight w:val="0"/>
      <w:marTop w:val="0"/>
      <w:marBottom w:val="0"/>
      <w:divBdr>
        <w:top w:val="none" w:sz="0" w:space="0" w:color="auto"/>
        <w:left w:val="none" w:sz="0" w:space="0" w:color="auto"/>
        <w:bottom w:val="none" w:sz="0" w:space="0" w:color="auto"/>
        <w:right w:val="none" w:sz="0" w:space="0" w:color="auto"/>
      </w:divBdr>
    </w:div>
    <w:div w:id="368185005">
      <w:bodyDiv w:val="1"/>
      <w:marLeft w:val="0"/>
      <w:marRight w:val="0"/>
      <w:marTop w:val="0"/>
      <w:marBottom w:val="0"/>
      <w:divBdr>
        <w:top w:val="none" w:sz="0" w:space="0" w:color="auto"/>
        <w:left w:val="none" w:sz="0" w:space="0" w:color="auto"/>
        <w:bottom w:val="none" w:sz="0" w:space="0" w:color="auto"/>
        <w:right w:val="none" w:sz="0" w:space="0" w:color="auto"/>
      </w:divBdr>
    </w:div>
    <w:div w:id="379285582">
      <w:bodyDiv w:val="1"/>
      <w:marLeft w:val="0"/>
      <w:marRight w:val="0"/>
      <w:marTop w:val="0"/>
      <w:marBottom w:val="0"/>
      <w:divBdr>
        <w:top w:val="none" w:sz="0" w:space="0" w:color="auto"/>
        <w:left w:val="none" w:sz="0" w:space="0" w:color="auto"/>
        <w:bottom w:val="none" w:sz="0" w:space="0" w:color="auto"/>
        <w:right w:val="none" w:sz="0" w:space="0" w:color="auto"/>
      </w:divBdr>
    </w:div>
    <w:div w:id="415398082">
      <w:bodyDiv w:val="1"/>
      <w:marLeft w:val="0"/>
      <w:marRight w:val="0"/>
      <w:marTop w:val="0"/>
      <w:marBottom w:val="0"/>
      <w:divBdr>
        <w:top w:val="none" w:sz="0" w:space="0" w:color="auto"/>
        <w:left w:val="none" w:sz="0" w:space="0" w:color="auto"/>
        <w:bottom w:val="none" w:sz="0" w:space="0" w:color="auto"/>
        <w:right w:val="none" w:sz="0" w:space="0" w:color="auto"/>
      </w:divBdr>
    </w:div>
    <w:div w:id="445581965">
      <w:bodyDiv w:val="1"/>
      <w:marLeft w:val="0"/>
      <w:marRight w:val="0"/>
      <w:marTop w:val="0"/>
      <w:marBottom w:val="0"/>
      <w:divBdr>
        <w:top w:val="none" w:sz="0" w:space="0" w:color="auto"/>
        <w:left w:val="none" w:sz="0" w:space="0" w:color="auto"/>
        <w:bottom w:val="none" w:sz="0" w:space="0" w:color="auto"/>
        <w:right w:val="none" w:sz="0" w:space="0" w:color="auto"/>
      </w:divBdr>
    </w:div>
    <w:div w:id="585656060">
      <w:bodyDiv w:val="1"/>
      <w:marLeft w:val="0"/>
      <w:marRight w:val="0"/>
      <w:marTop w:val="0"/>
      <w:marBottom w:val="0"/>
      <w:divBdr>
        <w:top w:val="none" w:sz="0" w:space="0" w:color="auto"/>
        <w:left w:val="none" w:sz="0" w:space="0" w:color="auto"/>
        <w:bottom w:val="none" w:sz="0" w:space="0" w:color="auto"/>
        <w:right w:val="none" w:sz="0" w:space="0" w:color="auto"/>
      </w:divBdr>
    </w:div>
    <w:div w:id="599220789">
      <w:bodyDiv w:val="1"/>
      <w:marLeft w:val="0"/>
      <w:marRight w:val="0"/>
      <w:marTop w:val="0"/>
      <w:marBottom w:val="0"/>
      <w:divBdr>
        <w:top w:val="none" w:sz="0" w:space="0" w:color="auto"/>
        <w:left w:val="none" w:sz="0" w:space="0" w:color="auto"/>
        <w:bottom w:val="none" w:sz="0" w:space="0" w:color="auto"/>
        <w:right w:val="none" w:sz="0" w:space="0" w:color="auto"/>
      </w:divBdr>
    </w:div>
    <w:div w:id="660280143">
      <w:bodyDiv w:val="1"/>
      <w:marLeft w:val="0"/>
      <w:marRight w:val="0"/>
      <w:marTop w:val="0"/>
      <w:marBottom w:val="0"/>
      <w:divBdr>
        <w:top w:val="none" w:sz="0" w:space="0" w:color="auto"/>
        <w:left w:val="none" w:sz="0" w:space="0" w:color="auto"/>
        <w:bottom w:val="none" w:sz="0" w:space="0" w:color="auto"/>
        <w:right w:val="none" w:sz="0" w:space="0" w:color="auto"/>
      </w:divBdr>
    </w:div>
    <w:div w:id="672613560">
      <w:bodyDiv w:val="1"/>
      <w:marLeft w:val="0"/>
      <w:marRight w:val="0"/>
      <w:marTop w:val="0"/>
      <w:marBottom w:val="0"/>
      <w:divBdr>
        <w:top w:val="none" w:sz="0" w:space="0" w:color="auto"/>
        <w:left w:val="none" w:sz="0" w:space="0" w:color="auto"/>
        <w:bottom w:val="none" w:sz="0" w:space="0" w:color="auto"/>
        <w:right w:val="none" w:sz="0" w:space="0" w:color="auto"/>
      </w:divBdr>
    </w:div>
    <w:div w:id="677661938">
      <w:bodyDiv w:val="1"/>
      <w:marLeft w:val="0"/>
      <w:marRight w:val="0"/>
      <w:marTop w:val="0"/>
      <w:marBottom w:val="0"/>
      <w:divBdr>
        <w:top w:val="none" w:sz="0" w:space="0" w:color="auto"/>
        <w:left w:val="none" w:sz="0" w:space="0" w:color="auto"/>
        <w:bottom w:val="none" w:sz="0" w:space="0" w:color="auto"/>
        <w:right w:val="none" w:sz="0" w:space="0" w:color="auto"/>
      </w:divBdr>
    </w:div>
    <w:div w:id="68972310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52554849">
      <w:bodyDiv w:val="1"/>
      <w:marLeft w:val="0"/>
      <w:marRight w:val="0"/>
      <w:marTop w:val="0"/>
      <w:marBottom w:val="0"/>
      <w:divBdr>
        <w:top w:val="none" w:sz="0" w:space="0" w:color="auto"/>
        <w:left w:val="none" w:sz="0" w:space="0" w:color="auto"/>
        <w:bottom w:val="none" w:sz="0" w:space="0" w:color="auto"/>
        <w:right w:val="none" w:sz="0" w:space="0" w:color="auto"/>
      </w:divBdr>
    </w:div>
    <w:div w:id="853957709">
      <w:bodyDiv w:val="1"/>
      <w:marLeft w:val="0"/>
      <w:marRight w:val="0"/>
      <w:marTop w:val="0"/>
      <w:marBottom w:val="0"/>
      <w:divBdr>
        <w:top w:val="none" w:sz="0" w:space="0" w:color="auto"/>
        <w:left w:val="none" w:sz="0" w:space="0" w:color="auto"/>
        <w:bottom w:val="none" w:sz="0" w:space="0" w:color="auto"/>
        <w:right w:val="none" w:sz="0" w:space="0" w:color="auto"/>
      </w:divBdr>
    </w:div>
    <w:div w:id="920603910">
      <w:bodyDiv w:val="1"/>
      <w:marLeft w:val="0"/>
      <w:marRight w:val="0"/>
      <w:marTop w:val="0"/>
      <w:marBottom w:val="0"/>
      <w:divBdr>
        <w:top w:val="none" w:sz="0" w:space="0" w:color="auto"/>
        <w:left w:val="none" w:sz="0" w:space="0" w:color="auto"/>
        <w:bottom w:val="none" w:sz="0" w:space="0" w:color="auto"/>
        <w:right w:val="none" w:sz="0" w:space="0" w:color="auto"/>
      </w:divBdr>
    </w:div>
    <w:div w:id="938103026">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122072746">
      <w:bodyDiv w:val="1"/>
      <w:marLeft w:val="0"/>
      <w:marRight w:val="0"/>
      <w:marTop w:val="0"/>
      <w:marBottom w:val="0"/>
      <w:divBdr>
        <w:top w:val="none" w:sz="0" w:space="0" w:color="auto"/>
        <w:left w:val="none" w:sz="0" w:space="0" w:color="auto"/>
        <w:bottom w:val="none" w:sz="0" w:space="0" w:color="auto"/>
        <w:right w:val="none" w:sz="0" w:space="0" w:color="auto"/>
      </w:divBdr>
    </w:div>
    <w:div w:id="1166900448">
      <w:bodyDiv w:val="1"/>
      <w:marLeft w:val="0"/>
      <w:marRight w:val="0"/>
      <w:marTop w:val="0"/>
      <w:marBottom w:val="0"/>
      <w:divBdr>
        <w:top w:val="none" w:sz="0" w:space="0" w:color="auto"/>
        <w:left w:val="none" w:sz="0" w:space="0" w:color="auto"/>
        <w:bottom w:val="none" w:sz="0" w:space="0" w:color="auto"/>
        <w:right w:val="none" w:sz="0" w:space="0" w:color="auto"/>
      </w:divBdr>
    </w:div>
    <w:div w:id="1272080709">
      <w:bodyDiv w:val="1"/>
      <w:marLeft w:val="0"/>
      <w:marRight w:val="0"/>
      <w:marTop w:val="0"/>
      <w:marBottom w:val="0"/>
      <w:divBdr>
        <w:top w:val="none" w:sz="0" w:space="0" w:color="auto"/>
        <w:left w:val="none" w:sz="0" w:space="0" w:color="auto"/>
        <w:bottom w:val="none" w:sz="0" w:space="0" w:color="auto"/>
        <w:right w:val="none" w:sz="0" w:space="0" w:color="auto"/>
      </w:divBdr>
    </w:div>
    <w:div w:id="1344743758">
      <w:bodyDiv w:val="1"/>
      <w:marLeft w:val="0"/>
      <w:marRight w:val="0"/>
      <w:marTop w:val="0"/>
      <w:marBottom w:val="0"/>
      <w:divBdr>
        <w:top w:val="none" w:sz="0" w:space="0" w:color="auto"/>
        <w:left w:val="none" w:sz="0" w:space="0" w:color="auto"/>
        <w:bottom w:val="none" w:sz="0" w:space="0" w:color="auto"/>
        <w:right w:val="none" w:sz="0" w:space="0" w:color="auto"/>
      </w:divBdr>
    </w:div>
    <w:div w:id="1366298458">
      <w:bodyDiv w:val="1"/>
      <w:marLeft w:val="0"/>
      <w:marRight w:val="0"/>
      <w:marTop w:val="0"/>
      <w:marBottom w:val="0"/>
      <w:divBdr>
        <w:top w:val="none" w:sz="0" w:space="0" w:color="auto"/>
        <w:left w:val="none" w:sz="0" w:space="0" w:color="auto"/>
        <w:bottom w:val="none" w:sz="0" w:space="0" w:color="auto"/>
        <w:right w:val="none" w:sz="0" w:space="0" w:color="auto"/>
      </w:divBdr>
    </w:div>
    <w:div w:id="1461876318">
      <w:bodyDiv w:val="1"/>
      <w:marLeft w:val="0"/>
      <w:marRight w:val="0"/>
      <w:marTop w:val="0"/>
      <w:marBottom w:val="0"/>
      <w:divBdr>
        <w:top w:val="none" w:sz="0" w:space="0" w:color="auto"/>
        <w:left w:val="none" w:sz="0" w:space="0" w:color="auto"/>
        <w:bottom w:val="none" w:sz="0" w:space="0" w:color="auto"/>
        <w:right w:val="none" w:sz="0" w:space="0" w:color="auto"/>
      </w:divBdr>
    </w:div>
    <w:div w:id="1509441402">
      <w:bodyDiv w:val="1"/>
      <w:marLeft w:val="0"/>
      <w:marRight w:val="0"/>
      <w:marTop w:val="0"/>
      <w:marBottom w:val="0"/>
      <w:divBdr>
        <w:top w:val="none" w:sz="0" w:space="0" w:color="auto"/>
        <w:left w:val="none" w:sz="0" w:space="0" w:color="auto"/>
        <w:bottom w:val="none" w:sz="0" w:space="0" w:color="auto"/>
        <w:right w:val="none" w:sz="0" w:space="0" w:color="auto"/>
      </w:divBdr>
    </w:div>
    <w:div w:id="1589726576">
      <w:bodyDiv w:val="1"/>
      <w:marLeft w:val="0"/>
      <w:marRight w:val="0"/>
      <w:marTop w:val="0"/>
      <w:marBottom w:val="0"/>
      <w:divBdr>
        <w:top w:val="none" w:sz="0" w:space="0" w:color="auto"/>
        <w:left w:val="none" w:sz="0" w:space="0" w:color="auto"/>
        <w:bottom w:val="none" w:sz="0" w:space="0" w:color="auto"/>
        <w:right w:val="none" w:sz="0" w:space="0" w:color="auto"/>
      </w:divBdr>
    </w:div>
    <w:div w:id="1605073895">
      <w:bodyDiv w:val="1"/>
      <w:marLeft w:val="0"/>
      <w:marRight w:val="0"/>
      <w:marTop w:val="0"/>
      <w:marBottom w:val="0"/>
      <w:divBdr>
        <w:top w:val="none" w:sz="0" w:space="0" w:color="auto"/>
        <w:left w:val="none" w:sz="0" w:space="0" w:color="auto"/>
        <w:bottom w:val="none" w:sz="0" w:space="0" w:color="auto"/>
        <w:right w:val="none" w:sz="0" w:space="0" w:color="auto"/>
      </w:divBdr>
    </w:div>
    <w:div w:id="1667438017">
      <w:bodyDiv w:val="1"/>
      <w:marLeft w:val="0"/>
      <w:marRight w:val="0"/>
      <w:marTop w:val="0"/>
      <w:marBottom w:val="0"/>
      <w:divBdr>
        <w:top w:val="none" w:sz="0" w:space="0" w:color="auto"/>
        <w:left w:val="none" w:sz="0" w:space="0" w:color="auto"/>
        <w:bottom w:val="none" w:sz="0" w:space="0" w:color="auto"/>
        <w:right w:val="none" w:sz="0" w:space="0" w:color="auto"/>
      </w:divBdr>
    </w:div>
    <w:div w:id="1679884670">
      <w:bodyDiv w:val="1"/>
      <w:marLeft w:val="0"/>
      <w:marRight w:val="0"/>
      <w:marTop w:val="0"/>
      <w:marBottom w:val="0"/>
      <w:divBdr>
        <w:top w:val="none" w:sz="0" w:space="0" w:color="auto"/>
        <w:left w:val="none" w:sz="0" w:space="0" w:color="auto"/>
        <w:bottom w:val="none" w:sz="0" w:space="0" w:color="auto"/>
        <w:right w:val="none" w:sz="0" w:space="0" w:color="auto"/>
      </w:divBdr>
    </w:div>
    <w:div w:id="1830827770">
      <w:bodyDiv w:val="1"/>
      <w:marLeft w:val="0"/>
      <w:marRight w:val="0"/>
      <w:marTop w:val="0"/>
      <w:marBottom w:val="0"/>
      <w:divBdr>
        <w:top w:val="none" w:sz="0" w:space="0" w:color="auto"/>
        <w:left w:val="none" w:sz="0" w:space="0" w:color="auto"/>
        <w:bottom w:val="none" w:sz="0" w:space="0" w:color="auto"/>
        <w:right w:val="none" w:sz="0" w:space="0" w:color="auto"/>
      </w:divBdr>
    </w:div>
    <w:div w:id="1857041697">
      <w:bodyDiv w:val="1"/>
      <w:marLeft w:val="0"/>
      <w:marRight w:val="0"/>
      <w:marTop w:val="0"/>
      <w:marBottom w:val="0"/>
      <w:divBdr>
        <w:top w:val="none" w:sz="0" w:space="0" w:color="auto"/>
        <w:left w:val="none" w:sz="0" w:space="0" w:color="auto"/>
        <w:bottom w:val="none" w:sz="0" w:space="0" w:color="auto"/>
        <w:right w:val="none" w:sz="0" w:space="0" w:color="auto"/>
      </w:divBdr>
    </w:div>
    <w:div w:id="1914660832">
      <w:bodyDiv w:val="1"/>
      <w:marLeft w:val="0"/>
      <w:marRight w:val="0"/>
      <w:marTop w:val="0"/>
      <w:marBottom w:val="0"/>
      <w:divBdr>
        <w:top w:val="none" w:sz="0" w:space="0" w:color="auto"/>
        <w:left w:val="none" w:sz="0" w:space="0" w:color="auto"/>
        <w:bottom w:val="none" w:sz="0" w:space="0" w:color="auto"/>
        <w:right w:val="none" w:sz="0" w:space="0" w:color="auto"/>
      </w:divBdr>
    </w:div>
    <w:div w:id="1939287289">
      <w:bodyDiv w:val="1"/>
      <w:marLeft w:val="0"/>
      <w:marRight w:val="0"/>
      <w:marTop w:val="0"/>
      <w:marBottom w:val="0"/>
      <w:divBdr>
        <w:top w:val="none" w:sz="0" w:space="0" w:color="auto"/>
        <w:left w:val="none" w:sz="0" w:space="0" w:color="auto"/>
        <w:bottom w:val="none" w:sz="0" w:space="0" w:color="auto"/>
        <w:right w:val="none" w:sz="0" w:space="0" w:color="auto"/>
      </w:divBdr>
    </w:div>
    <w:div w:id="2051685510">
      <w:bodyDiv w:val="1"/>
      <w:marLeft w:val="0"/>
      <w:marRight w:val="0"/>
      <w:marTop w:val="0"/>
      <w:marBottom w:val="0"/>
      <w:divBdr>
        <w:top w:val="none" w:sz="0" w:space="0" w:color="auto"/>
        <w:left w:val="none" w:sz="0" w:space="0" w:color="auto"/>
        <w:bottom w:val="none" w:sz="0" w:space="0" w:color="auto"/>
        <w:right w:val="none" w:sz="0" w:space="0" w:color="auto"/>
      </w:divBdr>
    </w:div>
    <w:div w:id="2065450564">
      <w:bodyDiv w:val="1"/>
      <w:marLeft w:val="0"/>
      <w:marRight w:val="0"/>
      <w:marTop w:val="0"/>
      <w:marBottom w:val="0"/>
      <w:divBdr>
        <w:top w:val="none" w:sz="0" w:space="0" w:color="auto"/>
        <w:left w:val="none" w:sz="0" w:space="0" w:color="auto"/>
        <w:bottom w:val="none" w:sz="0" w:space="0" w:color="auto"/>
        <w:right w:val="none" w:sz="0" w:space="0" w:color="auto"/>
      </w:divBdr>
    </w:div>
    <w:div w:id="2068140113">
      <w:bodyDiv w:val="1"/>
      <w:marLeft w:val="0"/>
      <w:marRight w:val="0"/>
      <w:marTop w:val="0"/>
      <w:marBottom w:val="0"/>
      <w:divBdr>
        <w:top w:val="none" w:sz="0" w:space="0" w:color="auto"/>
        <w:left w:val="none" w:sz="0" w:space="0" w:color="auto"/>
        <w:bottom w:val="none" w:sz="0" w:space="0" w:color="auto"/>
        <w:right w:val="none" w:sz="0" w:space="0" w:color="auto"/>
      </w:divBdr>
    </w:div>
    <w:div w:id="2076125328">
      <w:bodyDiv w:val="1"/>
      <w:marLeft w:val="0"/>
      <w:marRight w:val="0"/>
      <w:marTop w:val="0"/>
      <w:marBottom w:val="0"/>
      <w:divBdr>
        <w:top w:val="none" w:sz="0" w:space="0" w:color="auto"/>
        <w:left w:val="none" w:sz="0" w:space="0" w:color="auto"/>
        <w:bottom w:val="none" w:sz="0" w:space="0" w:color="auto"/>
        <w:right w:val="none" w:sz="0" w:space="0" w:color="auto"/>
      </w:divBdr>
    </w:div>
    <w:div w:id="2141727633">
      <w:bodyDiv w:val="1"/>
      <w:marLeft w:val="0"/>
      <w:marRight w:val="0"/>
      <w:marTop w:val="0"/>
      <w:marBottom w:val="0"/>
      <w:divBdr>
        <w:top w:val="none" w:sz="0" w:space="0" w:color="auto"/>
        <w:left w:val="none" w:sz="0" w:space="0" w:color="auto"/>
        <w:bottom w:val="none" w:sz="0" w:space="0" w:color="auto"/>
        <w:right w:val="none" w:sz="0" w:space="0" w:color="auto"/>
      </w:divBdr>
    </w:div>
    <w:div w:id="21452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7F86-CA7E-42B9-89F6-980D8650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16</Pages>
  <Words>5415</Words>
  <Characters>30868</Characters>
  <Application>Microsoft Office Word</Application>
  <DocSecurity>0</DocSecurity>
  <Lines>257</Lines>
  <Paragraphs>72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36211</CharactersWithSpaces>
  <SharedDoc>false</SharedDoc>
  <HLinks>
    <vt:vector size="84" baseType="variant">
      <vt:variant>
        <vt:i4>2752619</vt:i4>
      </vt:variant>
      <vt:variant>
        <vt:i4>921</vt:i4>
      </vt:variant>
      <vt:variant>
        <vt:i4>0</vt:i4>
      </vt:variant>
      <vt:variant>
        <vt:i4>5</vt:i4>
      </vt:variant>
      <vt:variant>
        <vt:lpwstr>http://aov.provinz.bz.it/transparente-verwaltung/zusaetzliche-informationen.asp</vt:lpwstr>
      </vt:variant>
      <vt:variant>
        <vt:lpwstr/>
      </vt:variant>
      <vt:variant>
        <vt:i4>327736</vt:i4>
      </vt:variant>
      <vt:variant>
        <vt:i4>918</vt:i4>
      </vt:variant>
      <vt:variant>
        <vt:i4>0</vt:i4>
      </vt:variant>
      <vt:variant>
        <vt:i4>5</vt:i4>
      </vt:variant>
      <vt:variant>
        <vt:lpwstr>mailto:inquiria@pec.it</vt:lpwstr>
      </vt:variant>
      <vt:variant>
        <vt:lpwstr/>
      </vt:variant>
      <vt:variant>
        <vt:i4>4980861</vt:i4>
      </vt:variant>
      <vt:variant>
        <vt:i4>915</vt:i4>
      </vt:variant>
      <vt:variant>
        <vt:i4>0</vt:i4>
      </vt:variant>
      <vt:variant>
        <vt:i4>5</vt:i4>
      </vt:variant>
      <vt:variant>
        <vt:lpwstr>mailto:info@inquiria.it</vt:lpwstr>
      </vt:variant>
      <vt:variant>
        <vt:lpwstr/>
      </vt:variant>
      <vt:variant>
        <vt:i4>458834</vt:i4>
      </vt:variant>
      <vt:variant>
        <vt:i4>912</vt:i4>
      </vt:variant>
      <vt:variant>
        <vt:i4>0</vt:i4>
      </vt:variant>
      <vt:variant>
        <vt:i4>5</vt:i4>
      </vt:variant>
      <vt:variant>
        <vt:lpwstr>http://www.ausschreibungen-suedtirol.it/</vt:lpwstr>
      </vt:variant>
      <vt:variant>
        <vt:lpwstr/>
      </vt:variant>
      <vt:variant>
        <vt:i4>4259890</vt:i4>
      </vt:variant>
      <vt:variant>
        <vt:i4>909</vt:i4>
      </vt:variant>
      <vt:variant>
        <vt:i4>0</vt:i4>
      </vt:variant>
      <vt:variant>
        <vt:i4>5</vt:i4>
      </vt:variant>
      <vt:variant>
        <vt:lpwstr>mailto:aov@provinz.bz.it</vt:lpwstr>
      </vt:variant>
      <vt:variant>
        <vt:lpwstr/>
      </vt:variant>
      <vt:variant>
        <vt:i4>458834</vt:i4>
      </vt:variant>
      <vt:variant>
        <vt:i4>900</vt:i4>
      </vt:variant>
      <vt:variant>
        <vt:i4>0</vt:i4>
      </vt:variant>
      <vt:variant>
        <vt:i4>5</vt:i4>
      </vt:variant>
      <vt:variant>
        <vt:lpwstr>http://www.ausschreibungen-suedtirol.it/</vt:lpwstr>
      </vt:variant>
      <vt:variant>
        <vt:lpwstr/>
      </vt:variant>
      <vt:variant>
        <vt:i4>720965</vt:i4>
      </vt:variant>
      <vt:variant>
        <vt:i4>456</vt:i4>
      </vt:variant>
      <vt:variant>
        <vt:i4>0</vt:i4>
      </vt:variant>
      <vt:variant>
        <vt:i4>5</vt:i4>
      </vt:variant>
      <vt:variant>
        <vt:lpwstr>http://acp.provincia.bz.it/amministrazione-trasparente/dati-ulteriori.asp</vt:lpwstr>
      </vt:variant>
      <vt:variant>
        <vt:lpwstr/>
      </vt:variant>
      <vt:variant>
        <vt:i4>327736</vt:i4>
      </vt:variant>
      <vt:variant>
        <vt:i4>453</vt:i4>
      </vt:variant>
      <vt:variant>
        <vt:i4>0</vt:i4>
      </vt:variant>
      <vt:variant>
        <vt:i4>5</vt:i4>
      </vt:variant>
      <vt:variant>
        <vt:lpwstr>mailto:inquiria@pec.it</vt:lpwstr>
      </vt:variant>
      <vt:variant>
        <vt:lpwstr/>
      </vt:variant>
      <vt:variant>
        <vt:i4>4980861</vt:i4>
      </vt:variant>
      <vt:variant>
        <vt:i4>450</vt:i4>
      </vt:variant>
      <vt:variant>
        <vt:i4>0</vt:i4>
      </vt:variant>
      <vt:variant>
        <vt:i4>5</vt:i4>
      </vt:variant>
      <vt:variant>
        <vt:lpwstr>mailto:info@inquiria.it</vt:lpwstr>
      </vt:variant>
      <vt:variant>
        <vt:lpwstr/>
      </vt:variant>
      <vt:variant>
        <vt:i4>7340066</vt:i4>
      </vt:variant>
      <vt:variant>
        <vt:i4>447</vt:i4>
      </vt:variant>
      <vt:variant>
        <vt:i4>0</vt:i4>
      </vt:variant>
      <vt:variant>
        <vt:i4>5</vt:i4>
      </vt:variant>
      <vt:variant>
        <vt:lpwstr>http://www.bandi-altoadige.it/</vt:lpwstr>
      </vt:variant>
      <vt:variant>
        <vt:lpwstr/>
      </vt:variant>
      <vt:variant>
        <vt:i4>4128855</vt:i4>
      </vt:variant>
      <vt:variant>
        <vt:i4>444</vt:i4>
      </vt:variant>
      <vt:variant>
        <vt:i4>0</vt:i4>
      </vt:variant>
      <vt:variant>
        <vt:i4>5</vt:i4>
      </vt:variant>
      <vt:variant>
        <vt:lpwstr>mailto:acp@provincia.bz.it</vt:lpwstr>
      </vt:variant>
      <vt:variant>
        <vt:lpwstr/>
      </vt:variant>
      <vt:variant>
        <vt:i4>7340066</vt:i4>
      </vt:variant>
      <vt:variant>
        <vt:i4>435</vt:i4>
      </vt:variant>
      <vt:variant>
        <vt:i4>0</vt:i4>
      </vt:variant>
      <vt:variant>
        <vt:i4>5</vt:i4>
      </vt:variant>
      <vt:variant>
        <vt:lpwstr>http://www.bandi-altoadige.it/</vt:lpwstr>
      </vt:variant>
      <vt:variant>
        <vt:lpwstr/>
      </vt:variant>
      <vt:variant>
        <vt:i4>2293762</vt:i4>
      </vt:variant>
      <vt:variant>
        <vt:i4>6</vt:i4>
      </vt:variant>
      <vt:variant>
        <vt:i4>0</vt:i4>
      </vt:variant>
      <vt:variant>
        <vt:i4>5</vt:i4>
      </vt:variant>
      <vt:variant>
        <vt:lpwstr>mailto:aov-acp.works@pec.prov.bz.it</vt:lpwstr>
      </vt:variant>
      <vt:variant>
        <vt:lpwstr/>
      </vt:variant>
      <vt:variant>
        <vt:i4>2293762</vt:i4>
      </vt:variant>
      <vt:variant>
        <vt:i4>3</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Gallottini, Elena</dc:creator>
  <cp:keywords/>
  <dc:description/>
  <cp:lastModifiedBy>Antonino Varone</cp:lastModifiedBy>
  <cp:revision>101</cp:revision>
  <cp:lastPrinted>2023-04-28T09:01:00Z</cp:lastPrinted>
  <dcterms:created xsi:type="dcterms:W3CDTF">2024-11-15T13:24:00Z</dcterms:created>
  <dcterms:modified xsi:type="dcterms:W3CDTF">2025-06-25T12:17:00Z</dcterms:modified>
</cp:coreProperties>
</file>