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23"/>
      </w:tblGrid>
      <w:tr w:rsidR="00F21035" w:rsidRPr="00F21035" w14:paraId="2C52B7F8" w14:textId="77777777" w:rsidTr="00F21035">
        <w:tc>
          <w:tcPr>
            <w:tcW w:w="9923" w:type="dxa"/>
            <w:tcBorders>
              <w:top w:val="single" w:sz="4" w:space="0" w:color="auto"/>
              <w:left w:val="single" w:sz="4" w:space="0" w:color="auto"/>
              <w:bottom w:val="single" w:sz="4" w:space="0" w:color="auto"/>
              <w:right w:val="single" w:sz="4" w:space="0" w:color="auto"/>
            </w:tcBorders>
          </w:tcPr>
          <w:p w14:paraId="4BD8C492" w14:textId="77777777" w:rsidR="00F21035" w:rsidRPr="00F21035" w:rsidRDefault="00F21035" w:rsidP="00F21035">
            <w:pPr>
              <w:suppressAutoHyphens w:val="0"/>
              <w:spacing w:line="360" w:lineRule="auto"/>
              <w:jc w:val="center"/>
              <w:rPr>
                <w:b/>
                <w:bCs/>
                <w:sz w:val="18"/>
                <w:szCs w:val="18"/>
                <w:lang w:val="it-IT"/>
              </w:rPr>
            </w:pPr>
            <w:bookmarkStart w:id="0" w:name="_Hlk510695620"/>
          </w:p>
          <w:p w14:paraId="55F9E390" w14:textId="20AB11CA" w:rsidR="00F21035" w:rsidRPr="00F21035" w:rsidRDefault="00F21035" w:rsidP="00F21035">
            <w:pPr>
              <w:suppressAutoHyphens w:val="0"/>
              <w:spacing w:line="360" w:lineRule="auto"/>
              <w:jc w:val="center"/>
              <w:rPr>
                <w:b/>
                <w:bCs/>
                <w:sz w:val="18"/>
                <w:szCs w:val="18"/>
                <w:lang w:val="it-IT"/>
              </w:rPr>
            </w:pPr>
            <w:r w:rsidRPr="00F21035">
              <w:rPr>
                <w:b/>
                <w:bCs/>
                <w:sz w:val="18"/>
                <w:szCs w:val="18"/>
                <w:lang w:val="it-IT"/>
              </w:rPr>
              <w:t>Allegato 1 bis</w:t>
            </w:r>
          </w:p>
          <w:p w14:paraId="6E9BF2F0" w14:textId="77777777" w:rsidR="00F21035" w:rsidRPr="00F21035" w:rsidRDefault="00F21035" w:rsidP="00F21035">
            <w:pPr>
              <w:suppressAutoHyphens w:val="0"/>
              <w:spacing w:line="360" w:lineRule="auto"/>
              <w:jc w:val="center"/>
              <w:rPr>
                <w:b/>
                <w:bCs/>
                <w:sz w:val="18"/>
                <w:szCs w:val="18"/>
                <w:lang w:val="it-IT"/>
              </w:rPr>
            </w:pPr>
            <w:r w:rsidRPr="00F21035">
              <w:rPr>
                <w:b/>
                <w:bCs/>
                <w:sz w:val="18"/>
                <w:szCs w:val="18"/>
                <w:lang w:val="it-IT"/>
              </w:rPr>
              <w:t>Dichiarazioni</w:t>
            </w:r>
          </w:p>
          <w:p w14:paraId="6FC3C30B" w14:textId="77777777" w:rsidR="00F21035" w:rsidRPr="00F21035" w:rsidRDefault="00F21035" w:rsidP="00F21035">
            <w:pPr>
              <w:suppressAutoHyphens w:val="0"/>
              <w:spacing w:line="360" w:lineRule="auto"/>
              <w:jc w:val="center"/>
              <w:rPr>
                <w:b/>
                <w:bCs/>
                <w:sz w:val="18"/>
                <w:szCs w:val="18"/>
                <w:lang w:val="it-IT"/>
              </w:rPr>
            </w:pPr>
          </w:p>
          <w:p w14:paraId="441E5F87" w14:textId="77777777" w:rsidR="00F21035" w:rsidRPr="00F21035" w:rsidRDefault="00F21035" w:rsidP="00F21035">
            <w:pPr>
              <w:spacing w:line="360" w:lineRule="auto"/>
              <w:jc w:val="both"/>
              <w:rPr>
                <w:b/>
                <w:bCs/>
                <w:i/>
                <w:sz w:val="18"/>
                <w:szCs w:val="18"/>
                <w:lang w:val="it-IT"/>
              </w:rPr>
            </w:pPr>
            <w:r w:rsidRPr="00F21035">
              <w:rPr>
                <w:b/>
                <w:bCs/>
                <w:i/>
                <w:sz w:val="18"/>
                <w:szCs w:val="18"/>
                <w:lang w:val="it-IT"/>
              </w:rPr>
              <w:t xml:space="preserve">[N.B. Il presente allegato deve essere compilato da </w:t>
            </w:r>
            <w:r w:rsidRPr="00F21035">
              <w:rPr>
                <w:b/>
                <w:bCs/>
                <w:i/>
                <w:sz w:val="18"/>
                <w:szCs w:val="18"/>
                <w:u w:val="single"/>
                <w:lang w:val="it-IT"/>
              </w:rPr>
              <w:t>tutte le imprese/consorzi mandanti</w:t>
            </w:r>
            <w:r w:rsidRPr="00F21035">
              <w:rPr>
                <w:b/>
                <w:bCs/>
                <w:i/>
                <w:sz w:val="18"/>
                <w:szCs w:val="18"/>
                <w:lang w:val="it-IT"/>
              </w:rPr>
              <w:t xml:space="preserve"> e da </w:t>
            </w:r>
            <w:r w:rsidRPr="00F21035">
              <w:rPr>
                <w:b/>
                <w:bCs/>
                <w:i/>
                <w:sz w:val="18"/>
                <w:szCs w:val="18"/>
                <w:u w:val="single"/>
                <w:lang w:val="it-IT"/>
              </w:rPr>
              <w:t>tutte le imprese consorziate esecutrici</w:t>
            </w:r>
            <w:r w:rsidRPr="00F21035">
              <w:rPr>
                <w:b/>
                <w:bCs/>
                <w:i/>
                <w:sz w:val="18"/>
                <w:szCs w:val="18"/>
                <w:lang w:val="it-IT"/>
              </w:rPr>
              <w:t xml:space="preserve"> del contratto (comprese le imprese esecutrici indicate dalla consorziata esecutrice che sia, a sua volta, un consorzio di cui all'art. 65, comma 2, lett. b) e c),</w:t>
            </w:r>
            <w:r w:rsidRPr="00F21035">
              <w:rPr>
                <w:b/>
                <w:bCs/>
                <w:iCs/>
                <w:sz w:val="18"/>
                <w:szCs w:val="18"/>
                <w:lang w:val="it-IT"/>
              </w:rPr>
              <w:t xml:space="preserve"> </w:t>
            </w:r>
            <w:r w:rsidRPr="00F21035">
              <w:rPr>
                <w:b/>
                <w:bCs/>
                <w:i/>
                <w:sz w:val="18"/>
                <w:szCs w:val="18"/>
                <w:lang w:val="it-IT"/>
              </w:rPr>
              <w:t xml:space="preserve">d.lgs. 36/2023) – </w:t>
            </w:r>
            <w:r w:rsidRPr="00F21035">
              <w:rPr>
                <w:b/>
                <w:bCs/>
                <w:sz w:val="18"/>
                <w:szCs w:val="18"/>
                <w:lang w:val="it-IT"/>
              </w:rPr>
              <w:t>eccettuata</w:t>
            </w:r>
            <w:r w:rsidRPr="00F21035">
              <w:rPr>
                <w:b/>
                <w:bCs/>
                <w:i/>
                <w:sz w:val="18"/>
                <w:szCs w:val="18"/>
                <w:lang w:val="it-IT"/>
              </w:rPr>
              <w:t xml:space="preserve"> l’impresa singola o la mandataria che compilano l’allegato A1]</w:t>
            </w:r>
          </w:p>
          <w:p w14:paraId="5C43927C" w14:textId="77777777" w:rsidR="00F21035" w:rsidRPr="00F21035" w:rsidRDefault="00F21035" w:rsidP="00F21035">
            <w:pPr>
              <w:spacing w:line="360" w:lineRule="auto"/>
              <w:ind w:left="283"/>
              <w:jc w:val="both"/>
              <w:rPr>
                <w:b/>
                <w:bCs/>
                <w:i/>
                <w:sz w:val="18"/>
                <w:szCs w:val="18"/>
                <w:lang w:val="it-IT"/>
              </w:rPr>
            </w:pPr>
          </w:p>
          <w:p w14:paraId="27579416" w14:textId="0E215CCE" w:rsidR="00F21035" w:rsidRPr="00F21035" w:rsidRDefault="00417595" w:rsidP="00F21035">
            <w:pPr>
              <w:spacing w:before="100" w:beforeAutospacing="1" w:after="100" w:afterAutospacing="1" w:line="360" w:lineRule="auto"/>
              <w:ind w:left="283"/>
              <w:rPr>
                <w:b/>
                <w:sz w:val="18"/>
                <w:szCs w:val="18"/>
                <w:lang w:val="it-IT"/>
              </w:rPr>
            </w:pPr>
            <w:r>
              <w:rPr>
                <w:b/>
                <w:bCs/>
                <w:sz w:val="18"/>
                <w:szCs w:val="18"/>
                <w:lang w:val="it-IT"/>
              </w:rPr>
              <w:t>Titolo</w:t>
            </w:r>
            <w:r w:rsidR="00F21035" w:rsidRPr="00F21035">
              <w:rPr>
                <w:b/>
                <w:bCs/>
                <w:sz w:val="18"/>
                <w:szCs w:val="18"/>
                <w:lang w:val="it-IT"/>
              </w:rPr>
              <w:t xml:space="preserve"> GARA: </w:t>
            </w:r>
          </w:p>
          <w:p w14:paraId="65D8DF30" w14:textId="77777777" w:rsidR="00F21035" w:rsidRPr="00F21035" w:rsidRDefault="00F21035" w:rsidP="00F21035">
            <w:pPr>
              <w:spacing w:line="360" w:lineRule="auto"/>
              <w:ind w:left="283"/>
              <w:jc w:val="both"/>
              <w:rPr>
                <w:sz w:val="18"/>
                <w:szCs w:val="18"/>
                <w:lang w:val="it-IT"/>
              </w:rPr>
            </w:pPr>
            <w:r w:rsidRPr="00F21035">
              <w:rPr>
                <w:b/>
                <w:bCs/>
                <w:sz w:val="18"/>
                <w:szCs w:val="18"/>
                <w:lang w:val="it-IT"/>
              </w:rPr>
              <w:t xml:space="preserve">Codice CIG: </w:t>
            </w:r>
            <w:r w:rsidRPr="00F21035">
              <w:rPr>
                <w:sz w:val="18"/>
                <w:szCs w:val="18"/>
                <w:lang w:val="it-IT"/>
              </w:rPr>
              <w:fldChar w:fldCharType="begin">
                <w:ffData>
                  <w:name w:val="Testo83"/>
                  <w:enabled/>
                  <w:calcOnExit w:val="0"/>
                  <w:textInput/>
                </w:ffData>
              </w:fldChar>
            </w:r>
            <w:bookmarkStart w:id="1" w:name="Testo83"/>
            <w:r w:rsidRPr="00F21035">
              <w:rPr>
                <w:sz w:val="18"/>
                <w:szCs w:val="18"/>
                <w:lang w:val="it-IT"/>
              </w:rPr>
              <w:instrText xml:space="preserve"> FORMTEXT </w:instrText>
            </w:r>
            <w:r w:rsidRPr="00F21035">
              <w:rPr>
                <w:sz w:val="18"/>
                <w:szCs w:val="18"/>
                <w:lang w:val="it-IT"/>
              </w:rPr>
            </w:r>
            <w:r w:rsidRPr="00F21035">
              <w:rPr>
                <w:sz w:val="18"/>
                <w:szCs w:val="18"/>
                <w:lang w:val="it-IT"/>
              </w:rPr>
              <w:fldChar w:fldCharType="separate"/>
            </w:r>
            <w:r w:rsidRPr="00F21035">
              <w:rPr>
                <w:noProof/>
                <w:sz w:val="18"/>
                <w:szCs w:val="18"/>
                <w:lang w:val="it-IT"/>
              </w:rPr>
              <w:t> </w:t>
            </w:r>
            <w:r w:rsidRPr="00F21035">
              <w:rPr>
                <w:noProof/>
                <w:sz w:val="18"/>
                <w:szCs w:val="18"/>
                <w:lang w:val="it-IT"/>
              </w:rPr>
              <w:t> </w:t>
            </w:r>
            <w:r w:rsidRPr="00F21035">
              <w:rPr>
                <w:noProof/>
                <w:sz w:val="18"/>
                <w:szCs w:val="18"/>
                <w:lang w:val="it-IT"/>
              </w:rPr>
              <w:t> </w:t>
            </w:r>
            <w:r w:rsidRPr="00F21035">
              <w:rPr>
                <w:noProof/>
                <w:sz w:val="18"/>
                <w:szCs w:val="18"/>
                <w:lang w:val="it-IT"/>
              </w:rPr>
              <w:t> </w:t>
            </w:r>
            <w:r w:rsidRPr="00F21035">
              <w:rPr>
                <w:noProof/>
                <w:sz w:val="18"/>
                <w:szCs w:val="18"/>
                <w:lang w:val="it-IT"/>
              </w:rPr>
              <w:t> </w:t>
            </w:r>
            <w:r w:rsidRPr="00F21035">
              <w:rPr>
                <w:sz w:val="16"/>
                <w:szCs w:val="16"/>
              </w:rPr>
              <w:fldChar w:fldCharType="end"/>
            </w:r>
            <w:bookmarkEnd w:id="1"/>
          </w:p>
          <w:p w14:paraId="4BF7346A" w14:textId="77777777" w:rsidR="00F21035" w:rsidRPr="00F21035" w:rsidRDefault="00F21035" w:rsidP="00F21035">
            <w:pPr>
              <w:spacing w:line="360" w:lineRule="auto"/>
              <w:ind w:left="283"/>
              <w:jc w:val="both"/>
              <w:rPr>
                <w:sz w:val="18"/>
                <w:szCs w:val="18"/>
                <w:lang w:val="it-IT"/>
              </w:rPr>
            </w:pPr>
            <w:r w:rsidRPr="00F21035">
              <w:rPr>
                <w:b/>
                <w:bCs/>
                <w:color w:val="FF0000"/>
                <w:sz w:val="18"/>
                <w:szCs w:val="18"/>
                <w:lang w:val="it-IT"/>
              </w:rPr>
              <w:t xml:space="preserve">Codice CUP: </w:t>
            </w:r>
            <w:r w:rsidRPr="00F21035">
              <w:rPr>
                <w:sz w:val="18"/>
                <w:szCs w:val="18"/>
              </w:rPr>
              <w:fldChar w:fldCharType="begin">
                <w:ffData>
                  <w:name w:val="Testo84"/>
                  <w:enabled/>
                  <w:calcOnExit w:val="0"/>
                  <w:textInput/>
                </w:ffData>
              </w:fldChar>
            </w:r>
            <w:bookmarkStart w:id="2" w:name="Testo84"/>
            <w:r w:rsidRPr="00F21035">
              <w:rPr>
                <w:sz w:val="18"/>
                <w:szCs w:val="18"/>
                <w:lang w:val="it-IT"/>
              </w:rPr>
              <w:instrText xml:space="preserve"> FORMTEXT </w:instrText>
            </w:r>
            <w:r w:rsidRPr="00F21035">
              <w:rPr>
                <w:sz w:val="18"/>
                <w:szCs w:val="18"/>
              </w:rPr>
            </w:r>
            <w:r w:rsidRPr="00F21035">
              <w:rPr>
                <w:sz w:val="18"/>
                <w:szCs w:val="18"/>
              </w:rPr>
              <w:fldChar w:fldCharType="separate"/>
            </w:r>
            <w:r w:rsidRPr="00F21035">
              <w:rPr>
                <w:noProof/>
                <w:sz w:val="18"/>
                <w:szCs w:val="18"/>
              </w:rPr>
              <w:t> </w:t>
            </w:r>
            <w:r w:rsidRPr="00F21035">
              <w:rPr>
                <w:noProof/>
                <w:sz w:val="18"/>
                <w:szCs w:val="18"/>
              </w:rPr>
              <w:t> </w:t>
            </w:r>
            <w:r w:rsidRPr="00F21035">
              <w:rPr>
                <w:noProof/>
                <w:sz w:val="18"/>
                <w:szCs w:val="18"/>
              </w:rPr>
              <w:t> </w:t>
            </w:r>
            <w:r w:rsidRPr="00F21035">
              <w:rPr>
                <w:noProof/>
                <w:sz w:val="18"/>
                <w:szCs w:val="18"/>
              </w:rPr>
              <w:t> </w:t>
            </w:r>
            <w:r w:rsidRPr="00F21035">
              <w:rPr>
                <w:noProof/>
                <w:sz w:val="18"/>
                <w:szCs w:val="18"/>
              </w:rPr>
              <w:t> </w:t>
            </w:r>
            <w:r w:rsidRPr="00F21035">
              <w:rPr>
                <w:sz w:val="16"/>
                <w:szCs w:val="16"/>
              </w:rPr>
              <w:fldChar w:fldCharType="end"/>
            </w:r>
            <w:bookmarkEnd w:id="2"/>
          </w:p>
          <w:p w14:paraId="65A2A9A3" w14:textId="30F20AE7" w:rsidR="00F21035" w:rsidRPr="00F21035" w:rsidRDefault="00F21035" w:rsidP="00F21035">
            <w:pPr>
              <w:suppressAutoHyphens w:val="0"/>
              <w:spacing w:before="100" w:beforeAutospacing="1" w:after="100" w:afterAutospacing="1" w:line="360" w:lineRule="auto"/>
              <w:jc w:val="right"/>
              <w:rPr>
                <w:bCs/>
                <w:iCs/>
                <w:noProof/>
                <w:color w:val="0000FF"/>
                <w:sz w:val="18"/>
                <w:szCs w:val="18"/>
                <w:lang w:val="it-IT" w:eastAsia="en-US"/>
              </w:rPr>
            </w:pPr>
          </w:p>
        </w:tc>
      </w:tr>
    </w:tbl>
    <w:p w14:paraId="7C687231" w14:textId="77777777" w:rsidR="00F21035" w:rsidRPr="00F21035" w:rsidRDefault="00F21035" w:rsidP="00F21035">
      <w:pPr>
        <w:suppressAutoHyphens w:val="0"/>
        <w:spacing w:line="360" w:lineRule="auto"/>
        <w:ind w:left="1440" w:hanging="1440"/>
        <w:jc w:val="center"/>
        <w:rPr>
          <w:b/>
          <w:bCs/>
          <w:i/>
          <w:iCs/>
          <w:noProof/>
          <w:sz w:val="18"/>
          <w:szCs w:val="18"/>
          <w:lang w:val="it-IT" w:eastAsia="en-US"/>
        </w:rPr>
      </w:pPr>
    </w:p>
    <w:p w14:paraId="4DF1BE7B" w14:textId="77777777" w:rsidR="00F21035" w:rsidRPr="00F21035" w:rsidRDefault="00F21035" w:rsidP="00F21035">
      <w:pPr>
        <w:widowControl w:val="0"/>
        <w:pBdr>
          <w:top w:val="single" w:sz="4" w:space="1" w:color="auto"/>
          <w:left w:val="single" w:sz="4" w:space="6" w:color="auto"/>
          <w:bottom w:val="single" w:sz="4" w:space="1" w:color="auto"/>
          <w:right w:val="single" w:sz="4" w:space="4" w:color="auto"/>
        </w:pBdr>
        <w:shd w:val="clear" w:color="auto" w:fill="E6E6E6"/>
        <w:suppressAutoHyphens w:val="0"/>
        <w:spacing w:line="360" w:lineRule="auto"/>
        <w:jc w:val="center"/>
        <w:rPr>
          <w:b/>
          <w:bCs/>
          <w:i/>
          <w:iCs/>
          <w:sz w:val="18"/>
          <w:szCs w:val="18"/>
          <w:lang w:val="it-IT" w:eastAsia="it-IT"/>
        </w:rPr>
      </w:pPr>
    </w:p>
    <w:p w14:paraId="4E25581D" w14:textId="77777777" w:rsidR="00F21035" w:rsidRPr="00F21035" w:rsidRDefault="00F21035" w:rsidP="00F21035">
      <w:pPr>
        <w:widowControl w:val="0"/>
        <w:pBdr>
          <w:top w:val="single" w:sz="4" w:space="1" w:color="auto"/>
          <w:left w:val="single" w:sz="4" w:space="6" w:color="auto"/>
          <w:bottom w:val="single" w:sz="4" w:space="1" w:color="auto"/>
          <w:right w:val="single" w:sz="4" w:space="4" w:color="auto"/>
        </w:pBdr>
        <w:shd w:val="clear" w:color="auto" w:fill="E6E6E6"/>
        <w:suppressAutoHyphens w:val="0"/>
        <w:spacing w:line="360" w:lineRule="auto"/>
        <w:jc w:val="center"/>
        <w:rPr>
          <w:b/>
          <w:bCs/>
          <w:i/>
          <w:iCs/>
          <w:sz w:val="18"/>
          <w:szCs w:val="18"/>
          <w:lang w:val="it-IT" w:eastAsia="it-IT"/>
        </w:rPr>
      </w:pPr>
      <w:r w:rsidRPr="00F21035">
        <w:rPr>
          <w:b/>
          <w:bCs/>
          <w:i/>
          <w:iCs/>
          <w:sz w:val="18"/>
          <w:szCs w:val="18"/>
          <w:lang w:val="it-IT" w:eastAsia="it-IT"/>
        </w:rPr>
        <w:t>Sez. I</w:t>
      </w:r>
    </w:p>
    <w:p w14:paraId="09B22BCD" w14:textId="77777777" w:rsidR="00F21035" w:rsidRPr="00F21035" w:rsidRDefault="00F21035" w:rsidP="00F21035">
      <w:pPr>
        <w:widowControl w:val="0"/>
        <w:pBdr>
          <w:top w:val="single" w:sz="4" w:space="1" w:color="auto"/>
          <w:left w:val="single" w:sz="4" w:space="6" w:color="auto"/>
          <w:bottom w:val="single" w:sz="4" w:space="1" w:color="auto"/>
          <w:right w:val="single" w:sz="4" w:space="4" w:color="auto"/>
        </w:pBdr>
        <w:shd w:val="clear" w:color="auto" w:fill="E6E6E6"/>
        <w:suppressAutoHyphens w:val="0"/>
        <w:spacing w:line="360" w:lineRule="auto"/>
        <w:jc w:val="center"/>
        <w:rPr>
          <w:b/>
          <w:bCs/>
          <w:i/>
          <w:iCs/>
          <w:sz w:val="18"/>
          <w:szCs w:val="18"/>
          <w:lang w:val="it-IT" w:eastAsia="it-IT"/>
        </w:rPr>
      </w:pPr>
      <w:r w:rsidRPr="00F21035">
        <w:rPr>
          <w:b/>
          <w:bCs/>
          <w:i/>
          <w:iCs/>
          <w:sz w:val="18"/>
          <w:szCs w:val="18"/>
          <w:lang w:val="it-IT" w:eastAsia="it-IT"/>
        </w:rPr>
        <w:t>DICHIARAZIONE ai sensi della L. P. 22 ottobre 1993, n. 17</w:t>
      </w:r>
    </w:p>
    <w:p w14:paraId="13471418" w14:textId="77777777" w:rsidR="00F21035" w:rsidRPr="00F21035" w:rsidRDefault="00F21035" w:rsidP="00F21035">
      <w:pPr>
        <w:widowControl w:val="0"/>
        <w:pBdr>
          <w:top w:val="single" w:sz="4" w:space="1" w:color="auto"/>
          <w:left w:val="single" w:sz="4" w:space="6" w:color="auto"/>
          <w:bottom w:val="single" w:sz="4" w:space="1" w:color="auto"/>
          <w:right w:val="single" w:sz="4" w:space="4" w:color="auto"/>
        </w:pBdr>
        <w:shd w:val="clear" w:color="auto" w:fill="E6E6E6"/>
        <w:suppressAutoHyphens w:val="0"/>
        <w:spacing w:line="360" w:lineRule="auto"/>
        <w:jc w:val="center"/>
        <w:rPr>
          <w:b/>
          <w:bCs/>
          <w:i/>
          <w:iCs/>
          <w:sz w:val="18"/>
          <w:szCs w:val="18"/>
          <w:lang w:val="it-IT" w:eastAsia="it-IT"/>
        </w:rPr>
      </w:pPr>
    </w:p>
    <w:p w14:paraId="28DA8E2C" w14:textId="77777777" w:rsidR="00F21035" w:rsidRPr="00F21035" w:rsidRDefault="00F21035" w:rsidP="00F21035">
      <w:pPr>
        <w:suppressAutoHyphens w:val="0"/>
        <w:spacing w:line="360" w:lineRule="auto"/>
        <w:rPr>
          <w:b/>
          <w:noProof/>
          <w:sz w:val="18"/>
          <w:szCs w:val="18"/>
          <w:lang w:val="it-IT" w:eastAsia="en-US"/>
        </w:rPr>
      </w:pP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F21035" w:rsidRPr="00F21035" w14:paraId="33C58316" w14:textId="77777777" w:rsidTr="00F21035">
        <w:tc>
          <w:tcPr>
            <w:tcW w:w="9923" w:type="dxa"/>
            <w:gridSpan w:val="2"/>
            <w:hideMark/>
          </w:tcPr>
          <w:p w14:paraId="638D0353" w14:textId="77777777" w:rsidR="00F21035" w:rsidRPr="00F21035" w:rsidRDefault="00F21035" w:rsidP="00F21035">
            <w:pPr>
              <w:suppressAutoHyphens w:val="0"/>
              <w:spacing w:line="360" w:lineRule="auto"/>
              <w:rPr>
                <w:b/>
                <w:noProof/>
                <w:sz w:val="18"/>
                <w:szCs w:val="18"/>
                <w:lang w:val="it-IT" w:eastAsia="en-US"/>
              </w:rPr>
            </w:pPr>
            <w:r w:rsidRPr="00F21035">
              <w:rPr>
                <w:b/>
                <w:noProof/>
                <w:sz w:val="18"/>
                <w:szCs w:val="18"/>
                <w:lang w:val="it-IT" w:eastAsia="en-US"/>
              </w:rPr>
              <w:t xml:space="preserve">ATTENZIONE: La persona che compila l'allegato A1 bis </w:t>
            </w:r>
            <w:r w:rsidRPr="00F21035">
              <w:rPr>
                <w:b/>
                <w:noProof/>
                <w:sz w:val="18"/>
                <w:szCs w:val="18"/>
                <w:u w:val="single"/>
                <w:lang w:val="it-IT" w:eastAsia="en-US"/>
              </w:rPr>
              <w:t>DEVE</w:t>
            </w:r>
            <w:r w:rsidRPr="00F21035">
              <w:rPr>
                <w:b/>
                <w:noProof/>
                <w:sz w:val="18"/>
                <w:szCs w:val="18"/>
                <w:lang w:val="it-IT" w:eastAsia="en-US"/>
              </w:rPr>
              <w:t xml:space="preserve"> essere la stessa che appone la firma digitale.</w:t>
            </w:r>
          </w:p>
        </w:tc>
      </w:tr>
      <w:tr w:rsidR="00F21035" w:rsidRPr="00F21035" w14:paraId="07116E8F" w14:textId="77777777" w:rsidTr="00F21035">
        <w:tc>
          <w:tcPr>
            <w:tcW w:w="9923" w:type="dxa"/>
            <w:gridSpan w:val="2"/>
          </w:tcPr>
          <w:p w14:paraId="3B42A71A" w14:textId="77777777" w:rsidR="00F21035" w:rsidRPr="00F21035" w:rsidRDefault="00F21035" w:rsidP="00F21035">
            <w:pPr>
              <w:widowControl w:val="0"/>
              <w:suppressAutoHyphens w:val="0"/>
              <w:spacing w:line="360" w:lineRule="auto"/>
              <w:jc w:val="both"/>
              <w:rPr>
                <w:sz w:val="18"/>
                <w:szCs w:val="18"/>
                <w:lang w:val="it-IT" w:eastAsia="de-DE"/>
              </w:rPr>
            </w:pPr>
          </w:p>
        </w:tc>
      </w:tr>
      <w:tr w:rsidR="00F21035" w:rsidRPr="00F21035" w14:paraId="051D78F6" w14:textId="77777777" w:rsidTr="00F21035">
        <w:tc>
          <w:tcPr>
            <w:tcW w:w="9923" w:type="dxa"/>
            <w:gridSpan w:val="2"/>
            <w:shd w:val="clear" w:color="auto" w:fill="E7E6E6" w:themeFill="background2"/>
            <w:hideMark/>
          </w:tcPr>
          <w:p w14:paraId="42CB1CD2" w14:textId="77777777" w:rsidR="00F21035" w:rsidRPr="00F21035" w:rsidRDefault="00F21035" w:rsidP="00F21035">
            <w:pPr>
              <w:widowControl w:val="0"/>
              <w:suppressAutoHyphens w:val="0"/>
              <w:spacing w:line="480" w:lineRule="auto"/>
              <w:jc w:val="both"/>
              <w:rPr>
                <w:b/>
                <w:bCs/>
                <w:sz w:val="18"/>
                <w:szCs w:val="18"/>
                <w:lang w:val="it-IT" w:eastAsia="de-DE"/>
              </w:rPr>
            </w:pPr>
            <w:r w:rsidRPr="00F21035">
              <w:rPr>
                <w:b/>
                <w:bCs/>
                <w:sz w:val="18"/>
                <w:szCs w:val="18"/>
                <w:lang w:val="it-IT" w:eastAsia="de-DE"/>
              </w:rPr>
              <w:t xml:space="preserve">Il/la sottoscritto/a </w:t>
            </w:r>
            <w:r w:rsidRPr="00F21035">
              <w:rPr>
                <w:b/>
                <w:bCs/>
                <w:sz w:val="18"/>
                <w:szCs w:val="18"/>
                <w:lang w:val="it-IT" w:eastAsia="de-DE"/>
              </w:rPr>
              <w:fldChar w:fldCharType="begin">
                <w:ffData>
                  <w:name w:val="Testo8"/>
                  <w:enabled/>
                  <w:calcOnExit w:val="0"/>
                  <w:textInput/>
                </w:ffData>
              </w:fldChar>
            </w:r>
            <w:bookmarkStart w:id="3" w:name="Testo8"/>
            <w:r w:rsidRPr="00F21035">
              <w:rPr>
                <w:b/>
                <w:bCs/>
                <w:sz w:val="18"/>
                <w:szCs w:val="18"/>
                <w:lang w:val="it-IT" w:eastAsia="de-DE"/>
              </w:rPr>
              <w:instrText xml:space="preserve"> FORMTEXT </w:instrText>
            </w:r>
            <w:r w:rsidRPr="00F21035">
              <w:rPr>
                <w:b/>
                <w:bCs/>
                <w:sz w:val="18"/>
                <w:szCs w:val="18"/>
                <w:lang w:val="it-IT" w:eastAsia="de-DE"/>
              </w:rPr>
            </w:r>
            <w:r w:rsidRPr="00F21035">
              <w:rPr>
                <w:b/>
                <w:bCs/>
                <w:sz w:val="18"/>
                <w:szCs w:val="18"/>
                <w:lang w:val="it-IT" w:eastAsia="de-DE"/>
              </w:rPr>
              <w:fldChar w:fldCharType="separate"/>
            </w:r>
            <w:r w:rsidRPr="00F21035">
              <w:rPr>
                <w:b/>
                <w:bCs/>
                <w:noProof/>
                <w:sz w:val="18"/>
                <w:szCs w:val="18"/>
                <w:lang w:val="it-IT" w:eastAsia="de-DE"/>
              </w:rPr>
              <w:t> </w:t>
            </w:r>
            <w:r w:rsidRPr="00F21035">
              <w:rPr>
                <w:b/>
                <w:bCs/>
                <w:noProof/>
                <w:sz w:val="18"/>
                <w:szCs w:val="18"/>
                <w:lang w:val="it-IT" w:eastAsia="de-DE"/>
              </w:rPr>
              <w:t> </w:t>
            </w:r>
            <w:r w:rsidRPr="00F21035">
              <w:rPr>
                <w:b/>
                <w:bCs/>
                <w:noProof/>
                <w:sz w:val="18"/>
                <w:szCs w:val="18"/>
                <w:lang w:val="it-IT" w:eastAsia="de-DE"/>
              </w:rPr>
              <w:t> </w:t>
            </w:r>
            <w:r w:rsidRPr="00F21035">
              <w:rPr>
                <w:b/>
                <w:bCs/>
                <w:noProof/>
                <w:sz w:val="18"/>
                <w:szCs w:val="18"/>
                <w:lang w:val="it-IT" w:eastAsia="de-DE"/>
              </w:rPr>
              <w:t> </w:t>
            </w:r>
            <w:r w:rsidRPr="00F21035">
              <w:rPr>
                <w:b/>
                <w:bCs/>
                <w:noProof/>
                <w:sz w:val="18"/>
                <w:szCs w:val="18"/>
                <w:lang w:val="it-IT" w:eastAsia="de-DE"/>
              </w:rPr>
              <w:t> </w:t>
            </w:r>
            <w:r w:rsidRPr="00F21035">
              <w:rPr>
                <w:rFonts w:ascii="Times New Roman" w:hAnsi="Times New Roman" w:cs="Times New Roman"/>
                <w:sz w:val="24"/>
                <w:lang w:val="de-DE" w:eastAsia="de-DE"/>
              </w:rPr>
              <w:fldChar w:fldCharType="end"/>
            </w:r>
            <w:bookmarkEnd w:id="3"/>
            <w:r w:rsidRPr="00F21035">
              <w:rPr>
                <w:b/>
                <w:bCs/>
                <w:sz w:val="18"/>
                <w:szCs w:val="18"/>
                <w:lang w:val="it-IT" w:eastAsia="de-DE"/>
              </w:rPr>
              <w:t>,</w:t>
            </w:r>
          </w:p>
        </w:tc>
      </w:tr>
      <w:tr w:rsidR="00F21035" w:rsidRPr="00F21035" w14:paraId="17EBDC42" w14:textId="77777777" w:rsidTr="00F21035">
        <w:tc>
          <w:tcPr>
            <w:tcW w:w="4961" w:type="dxa"/>
            <w:hideMark/>
          </w:tcPr>
          <w:p w14:paraId="56B63295" w14:textId="77777777" w:rsidR="00F21035" w:rsidRPr="00F21035" w:rsidRDefault="00F21035" w:rsidP="00F21035">
            <w:pPr>
              <w:suppressAutoHyphens w:val="0"/>
              <w:spacing w:line="480" w:lineRule="auto"/>
              <w:jc w:val="both"/>
              <w:rPr>
                <w:sz w:val="18"/>
                <w:szCs w:val="18"/>
                <w:lang w:val="it-IT" w:eastAsia="it-IT"/>
              </w:rPr>
            </w:pPr>
            <w:r w:rsidRPr="00F21035">
              <w:rPr>
                <w:sz w:val="18"/>
                <w:szCs w:val="18"/>
                <w:lang w:val="it-IT" w:eastAsia="it-IT"/>
              </w:rPr>
              <w:t xml:space="preserve">C.F. </w:t>
            </w:r>
            <w:r w:rsidRPr="00F21035">
              <w:rPr>
                <w:sz w:val="18"/>
                <w:szCs w:val="18"/>
                <w:lang w:val="it-IT" w:eastAsia="it-IT"/>
              </w:rPr>
              <w:fldChar w:fldCharType="begin">
                <w:ffData>
                  <w:name w:val="Testo57"/>
                  <w:enabled/>
                  <w:calcOnExit w:val="0"/>
                  <w:textInput/>
                </w:ffData>
              </w:fldChar>
            </w:r>
            <w:bookmarkStart w:id="4" w:name="Testo57"/>
            <w:r w:rsidRPr="00F21035">
              <w:rPr>
                <w:sz w:val="18"/>
                <w:szCs w:val="18"/>
                <w:lang w:val="it-IT" w:eastAsia="it-IT"/>
              </w:rPr>
              <w:instrText xml:space="preserve"> FORMTEXT </w:instrText>
            </w:r>
            <w:r w:rsidRPr="00F21035">
              <w:rPr>
                <w:sz w:val="18"/>
                <w:szCs w:val="18"/>
                <w:lang w:val="it-IT" w:eastAsia="it-IT"/>
              </w:rPr>
            </w:r>
            <w:r w:rsidRPr="00F21035">
              <w:rPr>
                <w:sz w:val="18"/>
                <w:szCs w:val="18"/>
                <w:lang w:val="it-IT" w:eastAsia="it-IT"/>
              </w:rPr>
              <w:fldChar w:fldCharType="separate"/>
            </w:r>
            <w:r w:rsidRPr="00F21035">
              <w:rPr>
                <w:sz w:val="18"/>
                <w:szCs w:val="18"/>
                <w:lang w:val="it-IT" w:eastAsia="it-IT"/>
              </w:rPr>
              <w:t> </w:t>
            </w:r>
            <w:r w:rsidRPr="00F21035">
              <w:rPr>
                <w:sz w:val="18"/>
                <w:szCs w:val="18"/>
                <w:lang w:val="it-IT" w:eastAsia="it-IT"/>
              </w:rPr>
              <w:t> </w:t>
            </w:r>
            <w:r w:rsidRPr="00F21035">
              <w:rPr>
                <w:sz w:val="18"/>
                <w:szCs w:val="18"/>
                <w:lang w:val="it-IT" w:eastAsia="it-IT"/>
              </w:rPr>
              <w:t> </w:t>
            </w:r>
            <w:r w:rsidRPr="00F21035">
              <w:rPr>
                <w:sz w:val="18"/>
                <w:szCs w:val="18"/>
                <w:lang w:val="it-IT" w:eastAsia="it-IT"/>
              </w:rPr>
              <w:t> </w:t>
            </w:r>
            <w:r w:rsidRPr="00F21035">
              <w:rPr>
                <w:sz w:val="18"/>
                <w:szCs w:val="18"/>
                <w:lang w:val="it-IT" w:eastAsia="it-IT"/>
              </w:rPr>
              <w:t> </w:t>
            </w:r>
            <w:r w:rsidRPr="00F21035">
              <w:rPr>
                <w:rFonts w:cs="Times New Roman"/>
                <w:noProof/>
                <w:lang w:eastAsia="en-US"/>
              </w:rPr>
              <w:fldChar w:fldCharType="end"/>
            </w:r>
            <w:bookmarkEnd w:id="4"/>
          </w:p>
        </w:tc>
        <w:tc>
          <w:tcPr>
            <w:tcW w:w="4962" w:type="dxa"/>
          </w:tcPr>
          <w:p w14:paraId="26BF6755" w14:textId="77777777" w:rsidR="00F21035" w:rsidRPr="00F21035" w:rsidRDefault="00F21035" w:rsidP="00F21035">
            <w:pPr>
              <w:suppressAutoHyphens w:val="0"/>
              <w:spacing w:line="480" w:lineRule="auto"/>
              <w:jc w:val="both"/>
              <w:rPr>
                <w:strike/>
                <w:sz w:val="18"/>
                <w:szCs w:val="18"/>
                <w:highlight w:val="yellow"/>
                <w:lang w:val="it-IT" w:eastAsia="it-IT"/>
              </w:rPr>
            </w:pPr>
          </w:p>
        </w:tc>
      </w:tr>
      <w:tr w:rsidR="00F21035" w:rsidRPr="00F21035" w14:paraId="5A27ED02" w14:textId="77777777" w:rsidTr="00F21035">
        <w:tc>
          <w:tcPr>
            <w:tcW w:w="9923" w:type="dxa"/>
            <w:gridSpan w:val="2"/>
            <w:shd w:val="clear" w:color="auto" w:fill="E7E6E6" w:themeFill="background2"/>
            <w:hideMark/>
          </w:tcPr>
          <w:p w14:paraId="4E6D822E" w14:textId="77777777" w:rsidR="00F21035" w:rsidRPr="00F21035" w:rsidRDefault="00F21035" w:rsidP="00F21035">
            <w:pPr>
              <w:suppressAutoHyphens w:val="0"/>
              <w:spacing w:line="480" w:lineRule="auto"/>
              <w:jc w:val="both"/>
              <w:rPr>
                <w:rFonts w:cs="Times New Roman"/>
                <w:b/>
                <w:bCs/>
                <w:noProof/>
                <w:sz w:val="18"/>
                <w:szCs w:val="18"/>
                <w:lang w:val="it-IT" w:eastAsia="en-US"/>
              </w:rPr>
            </w:pPr>
            <w:r w:rsidRPr="00F21035">
              <w:rPr>
                <w:rFonts w:cs="Times New Roman"/>
                <w:b/>
                <w:bCs/>
                <w:noProof/>
                <w:sz w:val="18"/>
                <w:szCs w:val="18"/>
                <w:lang w:val="it-IT" w:eastAsia="en-US"/>
              </w:rPr>
              <w:t>in qualità di</w:t>
            </w:r>
          </w:p>
        </w:tc>
      </w:tr>
      <w:tr w:rsidR="00F21035" w:rsidRPr="00F21035" w14:paraId="4F71FF21" w14:textId="77777777" w:rsidTr="00F21035">
        <w:tc>
          <w:tcPr>
            <w:tcW w:w="4961" w:type="dxa"/>
            <w:hideMark/>
          </w:tcPr>
          <w:p w14:paraId="48BC5ECF" w14:textId="77777777" w:rsidR="00F21035" w:rsidRPr="00F21035" w:rsidRDefault="00F21035" w:rsidP="00F21035">
            <w:pPr>
              <w:widowControl w:val="0"/>
              <w:tabs>
                <w:tab w:val="left" w:pos="567"/>
              </w:tabs>
              <w:autoSpaceDE w:val="0"/>
              <w:spacing w:line="480" w:lineRule="auto"/>
              <w:jc w:val="both"/>
              <w:rPr>
                <w:sz w:val="18"/>
                <w:szCs w:val="18"/>
                <w:lang w:val="it-IT"/>
              </w:rPr>
            </w:pPr>
            <w:r w:rsidRPr="00F21035">
              <w:rPr>
                <w:sz w:val="18"/>
                <w:szCs w:val="18"/>
                <w:lang w:val="it-IT"/>
              </w:rPr>
              <w:fldChar w:fldCharType="begin">
                <w:ffData>
                  <w:name w:val="Controllo2"/>
                  <w:enabled/>
                  <w:calcOnExit w:val="0"/>
                  <w:checkBox>
                    <w:sizeAuto/>
                    <w:default w:val="0"/>
                    <w:checked w:val="0"/>
                  </w:checkBox>
                </w:ffData>
              </w:fldChar>
            </w:r>
            <w:r w:rsidRPr="00F21035">
              <w:rPr>
                <w:sz w:val="18"/>
                <w:szCs w:val="18"/>
                <w:lang w:val="it-IT"/>
              </w:rPr>
              <w:instrText xml:space="preserve"> FORMCHECKBOX </w:instrText>
            </w:r>
            <w:r w:rsidRPr="00F21035">
              <w:rPr>
                <w:sz w:val="18"/>
                <w:szCs w:val="18"/>
                <w:lang w:val="it-IT"/>
              </w:rPr>
            </w:r>
            <w:r w:rsidRPr="00F21035">
              <w:rPr>
                <w:sz w:val="18"/>
                <w:szCs w:val="18"/>
                <w:lang w:val="it-IT"/>
              </w:rPr>
              <w:fldChar w:fldCharType="separate"/>
            </w:r>
            <w:r w:rsidRPr="00F21035">
              <w:rPr>
                <w:sz w:val="18"/>
                <w:szCs w:val="18"/>
                <w:lang w:val="it-IT"/>
              </w:rPr>
              <w:fldChar w:fldCharType="end"/>
            </w:r>
            <w:r w:rsidRPr="00F21035">
              <w:rPr>
                <w:sz w:val="18"/>
                <w:szCs w:val="18"/>
                <w:lang w:val="it-IT"/>
              </w:rPr>
              <w:t xml:space="preserve"> legale rappresentante/titolare</w:t>
            </w:r>
          </w:p>
        </w:tc>
        <w:tc>
          <w:tcPr>
            <w:tcW w:w="4962" w:type="dxa"/>
          </w:tcPr>
          <w:p w14:paraId="7D8E196A" w14:textId="77777777" w:rsidR="00F21035" w:rsidRPr="00F21035" w:rsidRDefault="00F21035" w:rsidP="00F21035">
            <w:pPr>
              <w:widowControl w:val="0"/>
              <w:tabs>
                <w:tab w:val="left" w:pos="567"/>
              </w:tabs>
              <w:autoSpaceDE w:val="0"/>
              <w:spacing w:line="480" w:lineRule="auto"/>
              <w:jc w:val="both"/>
              <w:rPr>
                <w:sz w:val="18"/>
                <w:szCs w:val="18"/>
                <w:lang w:val="it-IT"/>
              </w:rPr>
            </w:pPr>
          </w:p>
        </w:tc>
      </w:tr>
      <w:tr w:rsidR="00F21035" w:rsidRPr="00F21035" w14:paraId="42FF1A03" w14:textId="77777777" w:rsidTr="00F21035">
        <w:tc>
          <w:tcPr>
            <w:tcW w:w="4961" w:type="dxa"/>
            <w:hideMark/>
          </w:tcPr>
          <w:p w14:paraId="63556622" w14:textId="77777777" w:rsidR="00F21035" w:rsidRPr="00F21035" w:rsidRDefault="00F21035" w:rsidP="00F21035">
            <w:pPr>
              <w:widowControl w:val="0"/>
              <w:tabs>
                <w:tab w:val="left" w:pos="567"/>
              </w:tabs>
              <w:autoSpaceDE w:val="0"/>
              <w:spacing w:line="480" w:lineRule="auto"/>
              <w:jc w:val="both"/>
              <w:rPr>
                <w:sz w:val="18"/>
                <w:szCs w:val="18"/>
                <w:lang w:val="it-IT"/>
              </w:rPr>
            </w:pPr>
            <w:r w:rsidRPr="00F21035">
              <w:rPr>
                <w:sz w:val="18"/>
                <w:szCs w:val="18"/>
                <w:lang w:val="it-IT"/>
              </w:rPr>
              <w:fldChar w:fldCharType="begin">
                <w:ffData>
                  <w:name w:val="Controllo2"/>
                  <w:enabled/>
                  <w:calcOnExit w:val="0"/>
                  <w:checkBox>
                    <w:sizeAuto/>
                    <w:default w:val="0"/>
                    <w:checked w:val="0"/>
                  </w:checkBox>
                </w:ffData>
              </w:fldChar>
            </w:r>
            <w:r w:rsidRPr="00F21035">
              <w:rPr>
                <w:sz w:val="18"/>
                <w:szCs w:val="18"/>
                <w:lang w:val="it-IT"/>
              </w:rPr>
              <w:instrText xml:space="preserve"> FORMCHECKBOX </w:instrText>
            </w:r>
            <w:r w:rsidRPr="00F21035">
              <w:rPr>
                <w:sz w:val="18"/>
                <w:szCs w:val="18"/>
                <w:lang w:val="it-IT"/>
              </w:rPr>
            </w:r>
            <w:r w:rsidRPr="00F21035">
              <w:rPr>
                <w:sz w:val="18"/>
                <w:szCs w:val="18"/>
                <w:lang w:val="it-IT"/>
              </w:rPr>
              <w:fldChar w:fldCharType="separate"/>
            </w:r>
            <w:r w:rsidRPr="00F21035">
              <w:rPr>
                <w:sz w:val="18"/>
                <w:szCs w:val="18"/>
                <w:lang w:val="it-IT"/>
              </w:rPr>
              <w:fldChar w:fldCharType="end"/>
            </w:r>
            <w:r w:rsidRPr="00F21035">
              <w:rPr>
                <w:sz w:val="18"/>
                <w:szCs w:val="18"/>
                <w:lang w:val="it-IT"/>
              </w:rPr>
              <w:t xml:space="preserve">  procuratore generale</w:t>
            </w:r>
          </w:p>
        </w:tc>
        <w:tc>
          <w:tcPr>
            <w:tcW w:w="4962" w:type="dxa"/>
          </w:tcPr>
          <w:p w14:paraId="5E3C1BB0" w14:textId="77777777" w:rsidR="00F21035" w:rsidRPr="00F21035" w:rsidRDefault="00F21035" w:rsidP="00F21035">
            <w:pPr>
              <w:widowControl w:val="0"/>
              <w:tabs>
                <w:tab w:val="left" w:pos="567"/>
              </w:tabs>
              <w:autoSpaceDE w:val="0"/>
              <w:spacing w:line="480" w:lineRule="auto"/>
              <w:jc w:val="both"/>
              <w:rPr>
                <w:sz w:val="18"/>
                <w:szCs w:val="18"/>
                <w:lang w:val="it-IT"/>
              </w:rPr>
            </w:pPr>
          </w:p>
        </w:tc>
      </w:tr>
      <w:tr w:rsidR="00F21035" w:rsidRPr="00F21035" w14:paraId="6A98EE1F" w14:textId="77777777" w:rsidTr="00F21035">
        <w:tc>
          <w:tcPr>
            <w:tcW w:w="4961" w:type="dxa"/>
            <w:hideMark/>
          </w:tcPr>
          <w:p w14:paraId="4F95AE38" w14:textId="77777777" w:rsidR="00F21035" w:rsidRPr="00F21035" w:rsidRDefault="00F21035" w:rsidP="00F21035">
            <w:pPr>
              <w:widowControl w:val="0"/>
              <w:tabs>
                <w:tab w:val="left" w:pos="567"/>
              </w:tabs>
              <w:autoSpaceDE w:val="0"/>
              <w:spacing w:line="480" w:lineRule="auto"/>
              <w:jc w:val="both"/>
              <w:rPr>
                <w:sz w:val="18"/>
                <w:szCs w:val="18"/>
                <w:lang w:val="it-IT"/>
              </w:rPr>
            </w:pPr>
            <w:r w:rsidRPr="00F21035">
              <w:rPr>
                <w:sz w:val="18"/>
                <w:szCs w:val="18"/>
                <w:lang w:val="it-IT"/>
              </w:rPr>
              <w:fldChar w:fldCharType="begin">
                <w:ffData>
                  <w:name w:val="Controllo2"/>
                  <w:enabled/>
                  <w:calcOnExit w:val="0"/>
                  <w:checkBox>
                    <w:sizeAuto/>
                    <w:default w:val="0"/>
                    <w:checked w:val="0"/>
                  </w:checkBox>
                </w:ffData>
              </w:fldChar>
            </w:r>
            <w:r w:rsidRPr="00F21035">
              <w:rPr>
                <w:sz w:val="18"/>
                <w:szCs w:val="18"/>
                <w:lang w:val="it-IT"/>
              </w:rPr>
              <w:instrText xml:space="preserve"> FORMCHECKBOX </w:instrText>
            </w:r>
            <w:r w:rsidRPr="00F21035">
              <w:rPr>
                <w:sz w:val="18"/>
                <w:szCs w:val="18"/>
                <w:lang w:val="it-IT"/>
              </w:rPr>
            </w:r>
            <w:r w:rsidRPr="00F21035">
              <w:rPr>
                <w:sz w:val="18"/>
                <w:szCs w:val="18"/>
                <w:lang w:val="it-IT"/>
              </w:rPr>
              <w:fldChar w:fldCharType="separate"/>
            </w:r>
            <w:r w:rsidRPr="00F21035">
              <w:rPr>
                <w:sz w:val="18"/>
                <w:szCs w:val="18"/>
                <w:lang w:val="it-IT"/>
              </w:rPr>
              <w:fldChar w:fldCharType="end"/>
            </w:r>
            <w:r w:rsidRPr="00F21035">
              <w:rPr>
                <w:sz w:val="18"/>
                <w:szCs w:val="18"/>
                <w:lang w:val="it-IT"/>
              </w:rPr>
              <w:t xml:space="preserve"> procuratore speciale</w:t>
            </w:r>
          </w:p>
        </w:tc>
        <w:tc>
          <w:tcPr>
            <w:tcW w:w="4962" w:type="dxa"/>
          </w:tcPr>
          <w:p w14:paraId="3C497EF9" w14:textId="77777777" w:rsidR="00F21035" w:rsidRPr="00F21035" w:rsidRDefault="00F21035" w:rsidP="00F21035">
            <w:pPr>
              <w:widowControl w:val="0"/>
              <w:tabs>
                <w:tab w:val="left" w:pos="567"/>
              </w:tabs>
              <w:autoSpaceDE w:val="0"/>
              <w:spacing w:line="480" w:lineRule="auto"/>
              <w:jc w:val="both"/>
              <w:rPr>
                <w:sz w:val="18"/>
                <w:szCs w:val="18"/>
                <w:lang w:val="it-IT"/>
              </w:rPr>
            </w:pPr>
          </w:p>
        </w:tc>
      </w:tr>
      <w:tr w:rsidR="00F21035" w:rsidRPr="00F21035" w14:paraId="380B55B8" w14:textId="77777777" w:rsidTr="00F21035">
        <w:tc>
          <w:tcPr>
            <w:tcW w:w="9923" w:type="dxa"/>
            <w:gridSpan w:val="2"/>
            <w:shd w:val="clear" w:color="auto" w:fill="E7E6E6" w:themeFill="background2"/>
            <w:hideMark/>
          </w:tcPr>
          <w:p w14:paraId="07F40909" w14:textId="77777777" w:rsidR="00F21035" w:rsidRPr="00F21035" w:rsidRDefault="00F21035" w:rsidP="00F21035">
            <w:pPr>
              <w:suppressAutoHyphens w:val="0"/>
              <w:spacing w:line="480" w:lineRule="auto"/>
              <w:jc w:val="both"/>
              <w:rPr>
                <w:rFonts w:cs="Times New Roman"/>
                <w:b/>
                <w:bCs/>
                <w:noProof/>
                <w:sz w:val="18"/>
                <w:szCs w:val="18"/>
                <w:lang w:val="it-IT" w:eastAsia="en-US"/>
              </w:rPr>
            </w:pPr>
            <w:r w:rsidRPr="00F21035">
              <w:rPr>
                <w:rFonts w:cs="Times New Roman"/>
                <w:b/>
                <w:bCs/>
                <w:noProof/>
                <w:sz w:val="18"/>
                <w:szCs w:val="18"/>
                <w:lang w:val="it-IT" w:eastAsia="en-US"/>
              </w:rPr>
              <w:t xml:space="preserve">dell’impresa </w:t>
            </w:r>
            <w:r w:rsidRPr="00F21035">
              <w:rPr>
                <w:rFonts w:cs="Times New Roman"/>
                <w:b/>
                <w:bCs/>
                <w:noProof/>
                <w:sz w:val="18"/>
                <w:szCs w:val="18"/>
                <w:lang w:val="it-IT" w:eastAsia="en-US"/>
              </w:rPr>
              <w:fldChar w:fldCharType="begin">
                <w:ffData>
                  <w:name w:val="Testo8"/>
                  <w:enabled/>
                  <w:calcOnExit w:val="0"/>
                  <w:textInput/>
                </w:ffData>
              </w:fldChar>
            </w:r>
            <w:r w:rsidRPr="00F21035">
              <w:rPr>
                <w:rFonts w:cs="Times New Roman"/>
                <w:b/>
                <w:bCs/>
                <w:noProof/>
                <w:sz w:val="18"/>
                <w:szCs w:val="18"/>
                <w:lang w:val="it-IT" w:eastAsia="en-US"/>
              </w:rPr>
              <w:instrText xml:space="preserve"> FORMTEXT </w:instrText>
            </w:r>
            <w:r w:rsidRPr="00F21035">
              <w:rPr>
                <w:rFonts w:cs="Times New Roman"/>
                <w:b/>
                <w:bCs/>
                <w:noProof/>
                <w:sz w:val="18"/>
                <w:szCs w:val="18"/>
                <w:lang w:val="it-IT" w:eastAsia="en-US"/>
              </w:rPr>
            </w:r>
            <w:r w:rsidRPr="00F21035">
              <w:rPr>
                <w:rFonts w:cs="Times New Roman"/>
                <w:b/>
                <w:bCs/>
                <w:noProof/>
                <w:sz w:val="18"/>
                <w:szCs w:val="18"/>
                <w:lang w:val="it-IT" w:eastAsia="en-US"/>
              </w:rPr>
              <w:fldChar w:fldCharType="separate"/>
            </w:r>
            <w:r w:rsidRPr="00F21035">
              <w:rPr>
                <w:rFonts w:cs="Times New Roman"/>
                <w:b/>
                <w:bCs/>
                <w:noProof/>
                <w:sz w:val="18"/>
                <w:szCs w:val="18"/>
                <w:lang w:val="it-IT" w:eastAsia="en-US"/>
              </w:rPr>
              <w:t> </w:t>
            </w:r>
            <w:r w:rsidRPr="00F21035">
              <w:rPr>
                <w:rFonts w:cs="Times New Roman"/>
                <w:b/>
                <w:bCs/>
                <w:noProof/>
                <w:sz w:val="18"/>
                <w:szCs w:val="18"/>
                <w:lang w:val="it-IT" w:eastAsia="en-US"/>
              </w:rPr>
              <w:t> </w:t>
            </w:r>
            <w:r w:rsidRPr="00F21035">
              <w:rPr>
                <w:rFonts w:cs="Times New Roman"/>
                <w:b/>
                <w:bCs/>
                <w:noProof/>
                <w:sz w:val="18"/>
                <w:szCs w:val="18"/>
                <w:lang w:val="it-IT" w:eastAsia="en-US"/>
              </w:rPr>
              <w:t> </w:t>
            </w:r>
            <w:r w:rsidRPr="00F21035">
              <w:rPr>
                <w:rFonts w:cs="Times New Roman"/>
                <w:b/>
                <w:bCs/>
                <w:noProof/>
                <w:sz w:val="18"/>
                <w:szCs w:val="18"/>
                <w:lang w:val="it-IT" w:eastAsia="en-US"/>
              </w:rPr>
              <w:t> </w:t>
            </w:r>
            <w:r w:rsidRPr="00F21035">
              <w:rPr>
                <w:rFonts w:cs="Times New Roman"/>
                <w:b/>
                <w:bCs/>
                <w:noProof/>
                <w:sz w:val="18"/>
                <w:szCs w:val="18"/>
                <w:lang w:val="it-IT" w:eastAsia="en-US"/>
              </w:rPr>
              <w:t> </w:t>
            </w:r>
            <w:r w:rsidRPr="00F21035">
              <w:rPr>
                <w:rFonts w:cs="Times New Roman"/>
                <w:b/>
                <w:bCs/>
                <w:noProof/>
                <w:sz w:val="18"/>
                <w:szCs w:val="18"/>
                <w:lang w:val="it-IT" w:eastAsia="en-US"/>
              </w:rPr>
              <w:fldChar w:fldCharType="end"/>
            </w:r>
          </w:p>
        </w:tc>
      </w:tr>
      <w:tr w:rsidR="00F21035" w:rsidRPr="00F21035" w14:paraId="497CA714" w14:textId="77777777" w:rsidTr="00F21035">
        <w:tc>
          <w:tcPr>
            <w:tcW w:w="4961" w:type="dxa"/>
            <w:hideMark/>
          </w:tcPr>
          <w:p w14:paraId="25E43735"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Partita IVA: </w:t>
            </w:r>
            <w:r w:rsidRPr="00F21035">
              <w:rPr>
                <w:rFonts w:cs="Times New Roman"/>
                <w:noProof/>
                <w:sz w:val="18"/>
                <w:szCs w:val="18"/>
                <w:lang w:val="it-IT" w:eastAsia="en-US"/>
              </w:rPr>
              <w:fldChar w:fldCharType="begin">
                <w:ffData>
                  <w:name w:val="Testo149"/>
                  <w:enabled/>
                  <w:calcOnExit w:val="0"/>
                  <w:textInput/>
                </w:ffData>
              </w:fldChar>
            </w:r>
            <w:bookmarkStart w:id="5" w:name="Testo149"/>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lang w:eastAsia="en-US"/>
              </w:rPr>
              <w:fldChar w:fldCharType="end"/>
            </w:r>
            <w:bookmarkEnd w:id="5"/>
            <w:r w:rsidRPr="00F21035">
              <w:rPr>
                <w:rFonts w:cs="Times New Roman"/>
                <w:noProof/>
                <w:sz w:val="18"/>
                <w:szCs w:val="18"/>
                <w:lang w:val="it-IT" w:eastAsia="en-US"/>
              </w:rPr>
              <w:t>;</w:t>
            </w:r>
          </w:p>
        </w:tc>
        <w:tc>
          <w:tcPr>
            <w:tcW w:w="4962" w:type="dxa"/>
            <w:hideMark/>
          </w:tcPr>
          <w:p w14:paraId="3F26AB0B"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Codice Fiscale: </w:t>
            </w:r>
            <w:r w:rsidRPr="00F21035">
              <w:rPr>
                <w:rFonts w:cs="Times New Roman"/>
                <w:noProof/>
                <w:sz w:val="18"/>
                <w:szCs w:val="18"/>
                <w:lang w:val="it-IT" w:eastAsia="en-US"/>
              </w:rPr>
              <w:fldChar w:fldCharType="begin">
                <w:ffData>
                  <w:name w:val="Testo150"/>
                  <w:enabled/>
                  <w:calcOnExit w:val="0"/>
                  <w:textInput/>
                </w:ffData>
              </w:fldChar>
            </w:r>
            <w:bookmarkStart w:id="6" w:name="Testo150"/>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lang w:eastAsia="en-US"/>
              </w:rPr>
              <w:fldChar w:fldCharType="end"/>
            </w:r>
            <w:bookmarkEnd w:id="6"/>
            <w:r w:rsidRPr="00F21035">
              <w:rPr>
                <w:rFonts w:cs="Times New Roman"/>
                <w:noProof/>
                <w:sz w:val="18"/>
                <w:szCs w:val="18"/>
                <w:lang w:val="it-IT" w:eastAsia="en-US"/>
              </w:rPr>
              <w:t>;</w:t>
            </w:r>
          </w:p>
        </w:tc>
      </w:tr>
      <w:tr w:rsidR="00F21035" w:rsidRPr="00F21035" w14:paraId="7EDFFC15" w14:textId="77777777" w:rsidTr="00F21035">
        <w:tc>
          <w:tcPr>
            <w:tcW w:w="4961" w:type="dxa"/>
            <w:hideMark/>
          </w:tcPr>
          <w:p w14:paraId="4E227B30"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c>
          <w:tcPr>
            <w:tcW w:w="4962" w:type="dxa"/>
            <w:hideMark/>
          </w:tcPr>
          <w:p w14:paraId="1BDCC0DF"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CAP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eastAsia="MS Mincho" w:cs="Times New Roman"/>
                <w:noProof/>
                <w:sz w:val="18"/>
                <w:szCs w:val="18"/>
                <w:lang w:val="it-IT" w:eastAsia="en-US"/>
              </w:rPr>
              <w:t> </w:t>
            </w:r>
            <w:r w:rsidRPr="00F21035">
              <w:rPr>
                <w:rFonts w:eastAsia="MS Mincho" w:cs="Times New Roman"/>
                <w:noProof/>
                <w:sz w:val="18"/>
                <w:szCs w:val="18"/>
                <w:lang w:val="it-IT" w:eastAsia="en-US"/>
              </w:rPr>
              <w:t> </w:t>
            </w:r>
            <w:r w:rsidRPr="00F21035">
              <w:rPr>
                <w:rFonts w:eastAsia="MS Mincho" w:cs="Times New Roman"/>
                <w:noProof/>
                <w:sz w:val="18"/>
                <w:szCs w:val="18"/>
                <w:lang w:val="it-IT" w:eastAsia="en-US"/>
              </w:rPr>
              <w:t> </w:t>
            </w:r>
            <w:r w:rsidRPr="00F21035">
              <w:rPr>
                <w:rFonts w:eastAsia="MS Mincho" w:cs="Times New Roman"/>
                <w:noProof/>
                <w:sz w:val="18"/>
                <w:szCs w:val="18"/>
                <w:lang w:val="it-IT" w:eastAsia="en-US"/>
              </w:rPr>
              <w:t> </w:t>
            </w:r>
            <w:r w:rsidRPr="00F21035">
              <w:rPr>
                <w:rFonts w:eastAsia="MS Mincho"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r w:rsidR="00F21035" w:rsidRPr="00F21035" w14:paraId="0A27DC15" w14:textId="77777777" w:rsidTr="00F21035">
        <w:tc>
          <w:tcPr>
            <w:tcW w:w="4961" w:type="dxa"/>
            <w:hideMark/>
          </w:tcPr>
          <w:p w14:paraId="71D69FFF"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prov.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p>
        </w:tc>
        <w:tc>
          <w:tcPr>
            <w:tcW w:w="4962" w:type="dxa"/>
            <w:hideMark/>
          </w:tcPr>
          <w:p w14:paraId="51C4E8E8"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r w:rsidR="00F21035" w:rsidRPr="00F21035" w14:paraId="1A57F70A" w14:textId="77777777" w:rsidTr="00F21035">
        <w:tc>
          <w:tcPr>
            <w:tcW w:w="4961" w:type="dxa"/>
            <w:hideMark/>
          </w:tcPr>
          <w:p w14:paraId="3632D644"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via/piazza, ecc.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c>
          <w:tcPr>
            <w:tcW w:w="4962" w:type="dxa"/>
            <w:hideMark/>
          </w:tcPr>
          <w:p w14:paraId="5752B0DD"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Indirizzo e-mail: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r w:rsidR="00F21035" w:rsidRPr="00F21035" w14:paraId="69F01C93" w14:textId="77777777" w:rsidTr="00F21035">
        <w:tc>
          <w:tcPr>
            <w:tcW w:w="4961" w:type="dxa"/>
            <w:hideMark/>
          </w:tcPr>
          <w:p w14:paraId="3BACEB90"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Indirizzo di posta elettronica certificata (PEC):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c>
          <w:tcPr>
            <w:tcW w:w="4962" w:type="dxa"/>
            <w:hideMark/>
          </w:tcPr>
          <w:p w14:paraId="73D5BE3D"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Numero telefono: </w:t>
            </w:r>
            <w:r w:rsidRPr="00F21035">
              <w:rPr>
                <w:rFonts w:cs="Times New Roman"/>
                <w:noProof/>
                <w:sz w:val="18"/>
                <w:szCs w:val="18"/>
                <w:lang w:val="it-IT" w:eastAsia="en-US"/>
              </w:rPr>
              <w:fldChar w:fldCharType="begin">
                <w:ffData>
                  <w:name w:val="Testo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r w:rsidR="00F21035" w:rsidRPr="00F21035" w14:paraId="5F0A7BFF" w14:textId="77777777" w:rsidTr="00F21035">
        <w:tc>
          <w:tcPr>
            <w:tcW w:w="4961" w:type="dxa"/>
            <w:hideMark/>
          </w:tcPr>
          <w:p w14:paraId="3B851B54" w14:textId="77777777" w:rsidR="00F21035" w:rsidRPr="00F21035" w:rsidRDefault="00F21035" w:rsidP="00F21035">
            <w:pPr>
              <w:suppressAutoHyphens w:val="0"/>
              <w:spacing w:line="480" w:lineRule="auto"/>
              <w:jc w:val="both"/>
              <w:rPr>
                <w:rFonts w:cs="Times New Roman"/>
                <w:noProof/>
                <w:sz w:val="18"/>
                <w:szCs w:val="18"/>
                <w:lang w:val="it-IT" w:eastAsia="en-US"/>
              </w:rPr>
            </w:pPr>
            <w:r w:rsidRPr="00F21035">
              <w:rPr>
                <w:rFonts w:cs="Times New Roman"/>
                <w:noProof/>
                <w:sz w:val="18"/>
                <w:szCs w:val="18"/>
                <w:lang w:val="it-IT" w:eastAsia="en-US"/>
              </w:rPr>
              <w:t xml:space="preserve">Fax: </w:t>
            </w:r>
            <w:r w:rsidRPr="00F21035">
              <w:rPr>
                <w:rFonts w:cs="Times New Roman"/>
                <w:noProof/>
                <w:sz w:val="18"/>
                <w:szCs w:val="18"/>
                <w:lang w:val="it-IT" w:eastAsia="en-US"/>
              </w:rPr>
              <w:fldChar w:fldCharType="begin">
                <w:ffData>
                  <w:name w:val="Testo10"/>
                  <w:enabled/>
                  <w:calcOnExit w:val="0"/>
                  <w:textInput/>
                </w:ffData>
              </w:fldChar>
            </w:r>
            <w:bookmarkStart w:id="7" w:name="Testo10"/>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lang w:eastAsia="en-US"/>
              </w:rPr>
              <w:fldChar w:fldCharType="end"/>
            </w:r>
            <w:bookmarkEnd w:id="7"/>
            <w:r w:rsidRPr="00F21035">
              <w:rPr>
                <w:rFonts w:cs="Times New Roman"/>
                <w:noProof/>
                <w:sz w:val="18"/>
                <w:szCs w:val="18"/>
                <w:lang w:val="it-IT" w:eastAsia="en-US"/>
              </w:rPr>
              <w:t>;</w:t>
            </w:r>
          </w:p>
        </w:tc>
        <w:tc>
          <w:tcPr>
            <w:tcW w:w="4962" w:type="dxa"/>
          </w:tcPr>
          <w:p w14:paraId="7C763CE1" w14:textId="77777777" w:rsidR="00F21035" w:rsidRPr="00F21035" w:rsidRDefault="00F21035" w:rsidP="00F21035">
            <w:pPr>
              <w:suppressAutoHyphens w:val="0"/>
              <w:spacing w:line="480" w:lineRule="auto"/>
              <w:jc w:val="both"/>
              <w:rPr>
                <w:rFonts w:cs="Times New Roman"/>
                <w:noProof/>
                <w:sz w:val="18"/>
                <w:szCs w:val="18"/>
                <w:lang w:val="it-IT" w:eastAsia="en-US"/>
              </w:rPr>
            </w:pPr>
          </w:p>
        </w:tc>
      </w:tr>
      <w:tr w:rsidR="00F21035" w:rsidRPr="00F21035" w14:paraId="3529198F" w14:textId="77777777" w:rsidTr="00F21035">
        <w:tc>
          <w:tcPr>
            <w:tcW w:w="9923" w:type="dxa"/>
            <w:gridSpan w:val="2"/>
            <w:hideMark/>
          </w:tcPr>
          <w:p w14:paraId="3043D402" w14:textId="77777777" w:rsidR="00F21035" w:rsidRPr="00F21035" w:rsidRDefault="00F21035" w:rsidP="00F21035">
            <w:pPr>
              <w:suppressAutoHyphens w:val="0"/>
              <w:spacing w:before="100" w:beforeAutospacing="1" w:line="360" w:lineRule="auto"/>
              <w:jc w:val="both"/>
              <w:rPr>
                <w:sz w:val="18"/>
                <w:szCs w:val="18"/>
                <w:lang w:val="de-DE" w:eastAsia="de-DE"/>
              </w:rPr>
            </w:pPr>
            <w:r w:rsidRPr="00F21035">
              <w:rPr>
                <w:sz w:val="18"/>
                <w:szCs w:val="18"/>
                <w:lang w:val="de-DE" w:eastAsia="de-DE"/>
              </w:rPr>
              <w:lastRenderedPageBreak/>
              <w:t xml:space="preserve">ai </w:t>
            </w:r>
            <w:proofErr w:type="spellStart"/>
            <w:r w:rsidRPr="00F21035">
              <w:rPr>
                <w:sz w:val="18"/>
                <w:szCs w:val="18"/>
                <w:lang w:val="de-DE" w:eastAsia="de-DE"/>
              </w:rPr>
              <w:t>sensi</w:t>
            </w:r>
            <w:proofErr w:type="spellEnd"/>
            <w:r w:rsidRPr="00F21035">
              <w:rPr>
                <w:sz w:val="18"/>
                <w:szCs w:val="18"/>
                <w:lang w:val="de-DE" w:eastAsia="de-DE"/>
              </w:rPr>
              <w:t xml:space="preserve"> della </w:t>
            </w:r>
            <w:r w:rsidRPr="00F21035">
              <w:rPr>
                <w:b/>
                <w:bCs/>
                <w:sz w:val="18"/>
                <w:szCs w:val="18"/>
                <w:lang w:val="de-DE" w:eastAsia="de-DE"/>
              </w:rPr>
              <w:t xml:space="preserve">L.P. 22 </w:t>
            </w:r>
            <w:proofErr w:type="spellStart"/>
            <w:r w:rsidRPr="00F21035">
              <w:rPr>
                <w:b/>
                <w:bCs/>
                <w:sz w:val="18"/>
                <w:szCs w:val="18"/>
                <w:lang w:val="de-DE" w:eastAsia="de-DE"/>
              </w:rPr>
              <w:t>ottobre</w:t>
            </w:r>
            <w:proofErr w:type="spellEnd"/>
            <w:r w:rsidRPr="00F21035">
              <w:rPr>
                <w:b/>
                <w:bCs/>
                <w:sz w:val="18"/>
                <w:szCs w:val="18"/>
                <w:lang w:val="de-DE" w:eastAsia="de-DE"/>
              </w:rPr>
              <w:t xml:space="preserve"> 1993, n. 17</w:t>
            </w:r>
            <w:r w:rsidRPr="00F21035">
              <w:rPr>
                <w:sz w:val="18"/>
                <w:szCs w:val="18"/>
                <w:lang w:val="de-DE" w:eastAsia="de-DE"/>
              </w:rPr>
              <w:t xml:space="preserve">, </w:t>
            </w:r>
            <w:proofErr w:type="spellStart"/>
            <w:r w:rsidRPr="00F21035">
              <w:rPr>
                <w:sz w:val="18"/>
                <w:szCs w:val="18"/>
                <w:lang w:val="de-DE" w:eastAsia="de-DE"/>
              </w:rPr>
              <w:t>consapevole</w:t>
            </w:r>
            <w:proofErr w:type="spellEnd"/>
            <w:r w:rsidRPr="00F21035">
              <w:rPr>
                <w:sz w:val="18"/>
                <w:szCs w:val="18"/>
                <w:lang w:val="de-DE" w:eastAsia="de-DE"/>
              </w:rPr>
              <w:t xml:space="preserve"> della </w:t>
            </w:r>
            <w:proofErr w:type="spellStart"/>
            <w:r w:rsidRPr="00F21035">
              <w:rPr>
                <w:sz w:val="18"/>
                <w:szCs w:val="18"/>
                <w:lang w:val="de-DE" w:eastAsia="de-DE"/>
              </w:rPr>
              <w:t>responsabilità</w:t>
            </w:r>
            <w:proofErr w:type="spellEnd"/>
            <w:r w:rsidRPr="00F21035">
              <w:rPr>
                <w:sz w:val="18"/>
                <w:szCs w:val="18"/>
                <w:lang w:val="de-DE" w:eastAsia="de-DE"/>
              </w:rPr>
              <w:t xml:space="preserve"> </w:t>
            </w:r>
            <w:proofErr w:type="spellStart"/>
            <w:r w:rsidRPr="00F21035">
              <w:rPr>
                <w:sz w:val="18"/>
                <w:szCs w:val="18"/>
                <w:lang w:val="de-DE" w:eastAsia="de-DE"/>
              </w:rPr>
              <w:t>penale</w:t>
            </w:r>
            <w:proofErr w:type="spellEnd"/>
            <w:r w:rsidRPr="00F21035">
              <w:rPr>
                <w:sz w:val="18"/>
                <w:szCs w:val="18"/>
                <w:lang w:val="de-DE" w:eastAsia="de-DE"/>
              </w:rPr>
              <w:t xml:space="preserve"> </w:t>
            </w:r>
            <w:proofErr w:type="spellStart"/>
            <w:r w:rsidRPr="00F21035">
              <w:rPr>
                <w:sz w:val="18"/>
                <w:szCs w:val="18"/>
                <w:lang w:val="de-DE" w:eastAsia="de-DE"/>
              </w:rPr>
              <w:t>cui</w:t>
            </w:r>
            <w:proofErr w:type="spellEnd"/>
            <w:r w:rsidRPr="00F21035">
              <w:rPr>
                <w:sz w:val="18"/>
                <w:szCs w:val="18"/>
                <w:lang w:val="de-DE" w:eastAsia="de-DE"/>
              </w:rPr>
              <w:t xml:space="preserve"> </w:t>
            </w:r>
            <w:proofErr w:type="spellStart"/>
            <w:r w:rsidRPr="00F21035">
              <w:rPr>
                <w:sz w:val="18"/>
                <w:szCs w:val="18"/>
                <w:lang w:val="de-DE" w:eastAsia="de-DE"/>
              </w:rPr>
              <w:t>può</w:t>
            </w:r>
            <w:proofErr w:type="spellEnd"/>
            <w:r w:rsidRPr="00F21035">
              <w:rPr>
                <w:sz w:val="18"/>
                <w:szCs w:val="18"/>
                <w:lang w:val="de-DE" w:eastAsia="de-DE"/>
              </w:rPr>
              <w:t xml:space="preserve"> </w:t>
            </w:r>
            <w:proofErr w:type="spellStart"/>
            <w:r w:rsidRPr="00F21035">
              <w:rPr>
                <w:sz w:val="18"/>
                <w:szCs w:val="18"/>
                <w:lang w:val="de-DE" w:eastAsia="de-DE"/>
              </w:rPr>
              <w:t>andare</w:t>
            </w:r>
            <w:proofErr w:type="spellEnd"/>
            <w:r w:rsidRPr="00F21035">
              <w:rPr>
                <w:sz w:val="18"/>
                <w:szCs w:val="18"/>
                <w:lang w:val="de-DE" w:eastAsia="de-DE"/>
              </w:rPr>
              <w:t xml:space="preserve"> </w:t>
            </w:r>
            <w:proofErr w:type="spellStart"/>
            <w:r w:rsidRPr="00F21035">
              <w:rPr>
                <w:sz w:val="18"/>
                <w:szCs w:val="18"/>
                <w:lang w:val="de-DE" w:eastAsia="de-DE"/>
              </w:rPr>
              <w:t>incontro</w:t>
            </w:r>
            <w:proofErr w:type="spellEnd"/>
            <w:r w:rsidRPr="00F21035">
              <w:rPr>
                <w:sz w:val="18"/>
                <w:szCs w:val="18"/>
                <w:lang w:val="de-DE" w:eastAsia="de-DE"/>
              </w:rPr>
              <w:t xml:space="preserve"> in </w:t>
            </w:r>
            <w:proofErr w:type="spellStart"/>
            <w:r w:rsidRPr="00F21035">
              <w:rPr>
                <w:sz w:val="18"/>
                <w:szCs w:val="18"/>
                <w:lang w:val="de-DE" w:eastAsia="de-DE"/>
              </w:rPr>
              <w:t>caso</w:t>
            </w:r>
            <w:proofErr w:type="spellEnd"/>
            <w:r w:rsidRPr="00F21035">
              <w:rPr>
                <w:sz w:val="18"/>
                <w:szCs w:val="18"/>
                <w:lang w:val="de-DE" w:eastAsia="de-DE"/>
              </w:rPr>
              <w:t xml:space="preserve"> di </w:t>
            </w:r>
            <w:proofErr w:type="spellStart"/>
            <w:r w:rsidRPr="00F21035">
              <w:rPr>
                <w:sz w:val="18"/>
                <w:szCs w:val="18"/>
                <w:lang w:val="de-DE" w:eastAsia="de-DE"/>
              </w:rPr>
              <w:t>affermazioni</w:t>
            </w:r>
            <w:proofErr w:type="spellEnd"/>
            <w:r w:rsidRPr="00F21035">
              <w:rPr>
                <w:sz w:val="18"/>
                <w:szCs w:val="18"/>
                <w:lang w:val="de-DE" w:eastAsia="de-DE"/>
              </w:rPr>
              <w:t xml:space="preserve"> </w:t>
            </w:r>
            <w:proofErr w:type="spellStart"/>
            <w:r w:rsidRPr="00F21035">
              <w:rPr>
                <w:sz w:val="18"/>
                <w:szCs w:val="18"/>
                <w:lang w:val="de-DE" w:eastAsia="de-DE"/>
              </w:rPr>
              <w:t>mendaci</w:t>
            </w:r>
            <w:proofErr w:type="spellEnd"/>
            <w:r w:rsidRPr="00F21035">
              <w:rPr>
                <w:sz w:val="18"/>
                <w:szCs w:val="18"/>
                <w:lang w:val="de-DE" w:eastAsia="de-DE"/>
              </w:rPr>
              <w:t xml:space="preserve"> e delle relative </w:t>
            </w:r>
            <w:proofErr w:type="spellStart"/>
            <w:r w:rsidRPr="00F21035">
              <w:rPr>
                <w:sz w:val="18"/>
                <w:szCs w:val="18"/>
                <w:lang w:val="de-DE" w:eastAsia="de-DE"/>
              </w:rPr>
              <w:t>sanzioni</w:t>
            </w:r>
            <w:proofErr w:type="spellEnd"/>
            <w:r w:rsidRPr="00F21035">
              <w:rPr>
                <w:sz w:val="18"/>
                <w:szCs w:val="18"/>
                <w:lang w:val="de-DE" w:eastAsia="de-DE"/>
              </w:rPr>
              <w:t xml:space="preserve"> </w:t>
            </w:r>
            <w:proofErr w:type="spellStart"/>
            <w:r w:rsidRPr="00F21035">
              <w:rPr>
                <w:sz w:val="18"/>
                <w:szCs w:val="18"/>
                <w:lang w:val="de-DE" w:eastAsia="de-DE"/>
              </w:rPr>
              <w:t>penali</w:t>
            </w:r>
            <w:proofErr w:type="spellEnd"/>
            <w:r w:rsidRPr="00F21035">
              <w:rPr>
                <w:sz w:val="18"/>
                <w:szCs w:val="18"/>
                <w:lang w:val="de-DE" w:eastAsia="de-DE"/>
              </w:rPr>
              <w:t xml:space="preserve"> di </w:t>
            </w:r>
            <w:proofErr w:type="spellStart"/>
            <w:r w:rsidRPr="00F21035">
              <w:rPr>
                <w:sz w:val="18"/>
                <w:szCs w:val="18"/>
                <w:lang w:val="de-DE" w:eastAsia="de-DE"/>
              </w:rPr>
              <w:t>cui</w:t>
            </w:r>
            <w:proofErr w:type="spellEnd"/>
            <w:r w:rsidRPr="00F21035">
              <w:rPr>
                <w:sz w:val="18"/>
                <w:szCs w:val="18"/>
                <w:lang w:val="de-DE" w:eastAsia="de-DE"/>
              </w:rPr>
              <w:t xml:space="preserve"> </w:t>
            </w:r>
            <w:proofErr w:type="spellStart"/>
            <w:r w:rsidRPr="00F21035">
              <w:rPr>
                <w:sz w:val="18"/>
                <w:szCs w:val="18"/>
                <w:lang w:val="de-DE" w:eastAsia="de-DE"/>
              </w:rPr>
              <w:t>all’</w:t>
            </w:r>
            <w:r w:rsidRPr="00F21035">
              <w:rPr>
                <w:b/>
                <w:bCs/>
                <w:sz w:val="18"/>
                <w:szCs w:val="18"/>
                <w:lang w:val="de-DE" w:eastAsia="de-DE"/>
              </w:rPr>
              <w:t>art</w:t>
            </w:r>
            <w:proofErr w:type="spellEnd"/>
            <w:r w:rsidRPr="00F21035">
              <w:rPr>
                <w:b/>
                <w:bCs/>
                <w:sz w:val="18"/>
                <w:szCs w:val="18"/>
                <w:lang w:val="de-DE" w:eastAsia="de-DE"/>
              </w:rPr>
              <w:t>. 76 del DPR n. 445/2000</w:t>
            </w:r>
            <w:r w:rsidRPr="00F21035">
              <w:rPr>
                <w:sz w:val="18"/>
                <w:szCs w:val="18"/>
                <w:lang w:val="de-DE" w:eastAsia="de-DE"/>
              </w:rPr>
              <w:t xml:space="preserve">, </w:t>
            </w:r>
            <w:proofErr w:type="spellStart"/>
            <w:r w:rsidRPr="00F21035">
              <w:rPr>
                <w:sz w:val="18"/>
                <w:szCs w:val="18"/>
                <w:lang w:val="de-DE" w:eastAsia="de-DE"/>
              </w:rPr>
              <w:t>nonché</w:t>
            </w:r>
            <w:proofErr w:type="spellEnd"/>
            <w:r w:rsidRPr="00F21035">
              <w:rPr>
                <w:sz w:val="18"/>
                <w:szCs w:val="18"/>
                <w:lang w:val="de-DE" w:eastAsia="de-DE"/>
              </w:rPr>
              <w:t xml:space="preserve"> delle </w:t>
            </w:r>
            <w:proofErr w:type="spellStart"/>
            <w:r w:rsidRPr="00F21035">
              <w:rPr>
                <w:sz w:val="18"/>
                <w:szCs w:val="18"/>
                <w:lang w:val="de-DE" w:eastAsia="de-DE"/>
              </w:rPr>
              <w:t>conseguenze</w:t>
            </w:r>
            <w:proofErr w:type="spellEnd"/>
            <w:r w:rsidRPr="00F21035">
              <w:rPr>
                <w:sz w:val="18"/>
                <w:szCs w:val="18"/>
                <w:lang w:val="de-DE" w:eastAsia="de-DE"/>
              </w:rPr>
              <w:t xml:space="preserve"> </w:t>
            </w:r>
            <w:proofErr w:type="spellStart"/>
            <w:r w:rsidRPr="00F21035">
              <w:rPr>
                <w:sz w:val="18"/>
                <w:szCs w:val="18"/>
                <w:lang w:val="de-DE" w:eastAsia="de-DE"/>
              </w:rPr>
              <w:t>amministrative</w:t>
            </w:r>
            <w:proofErr w:type="spellEnd"/>
            <w:r w:rsidRPr="00F21035">
              <w:rPr>
                <w:sz w:val="18"/>
                <w:szCs w:val="18"/>
                <w:lang w:val="de-DE" w:eastAsia="de-DE"/>
              </w:rPr>
              <w:t xml:space="preserve"> di </w:t>
            </w:r>
            <w:proofErr w:type="spellStart"/>
            <w:r w:rsidRPr="00F21035">
              <w:rPr>
                <w:sz w:val="18"/>
                <w:szCs w:val="18"/>
                <w:lang w:val="de-DE" w:eastAsia="de-DE"/>
              </w:rPr>
              <w:t>esclusione</w:t>
            </w:r>
            <w:proofErr w:type="spellEnd"/>
            <w:r w:rsidRPr="00F21035">
              <w:rPr>
                <w:sz w:val="18"/>
                <w:szCs w:val="18"/>
                <w:lang w:val="de-DE" w:eastAsia="de-DE"/>
              </w:rPr>
              <w:t xml:space="preserve"> </w:t>
            </w:r>
            <w:proofErr w:type="spellStart"/>
            <w:r w:rsidRPr="00F21035">
              <w:rPr>
                <w:sz w:val="18"/>
                <w:szCs w:val="18"/>
                <w:lang w:val="de-DE" w:eastAsia="de-DE"/>
              </w:rPr>
              <w:t>dalle</w:t>
            </w:r>
            <w:proofErr w:type="spellEnd"/>
            <w:r w:rsidRPr="00F21035">
              <w:rPr>
                <w:sz w:val="18"/>
                <w:szCs w:val="18"/>
                <w:lang w:val="de-DE" w:eastAsia="de-DE"/>
              </w:rPr>
              <w:t xml:space="preserve"> gare </w:t>
            </w:r>
            <w:r w:rsidRPr="00F21035">
              <w:rPr>
                <w:sz w:val="18"/>
                <w:szCs w:val="18"/>
                <w:lang w:val="de-DE"/>
              </w:rPr>
              <w:t xml:space="preserve">di </w:t>
            </w:r>
            <w:proofErr w:type="spellStart"/>
            <w:r w:rsidRPr="00F21035">
              <w:rPr>
                <w:sz w:val="18"/>
                <w:szCs w:val="18"/>
                <w:lang w:val="de-DE"/>
              </w:rPr>
              <w:t>cui</w:t>
            </w:r>
            <w:proofErr w:type="spellEnd"/>
            <w:r w:rsidRPr="00F21035">
              <w:rPr>
                <w:sz w:val="18"/>
                <w:szCs w:val="18"/>
                <w:lang w:val="de-DE"/>
              </w:rPr>
              <w:t xml:space="preserve"> al </w:t>
            </w:r>
            <w:proofErr w:type="spellStart"/>
            <w:r w:rsidRPr="00F21035">
              <w:rPr>
                <w:b/>
                <w:bCs/>
                <w:sz w:val="18"/>
                <w:szCs w:val="18"/>
                <w:lang w:val="de-DE"/>
              </w:rPr>
              <w:t>d.lgs</w:t>
            </w:r>
            <w:proofErr w:type="spellEnd"/>
            <w:r w:rsidRPr="00F21035">
              <w:rPr>
                <w:b/>
                <w:bCs/>
                <w:sz w:val="18"/>
                <w:szCs w:val="18"/>
                <w:lang w:val="de-DE"/>
              </w:rPr>
              <w:t>. 36/2023</w:t>
            </w:r>
            <w:r w:rsidRPr="00F21035">
              <w:rPr>
                <w:sz w:val="18"/>
                <w:szCs w:val="18"/>
                <w:lang w:val="de-DE"/>
              </w:rPr>
              <w:t xml:space="preserve"> </w:t>
            </w:r>
            <w:r w:rsidRPr="00F21035">
              <w:rPr>
                <w:sz w:val="18"/>
                <w:szCs w:val="18"/>
                <w:lang w:val="de-DE" w:eastAsia="de-DE"/>
              </w:rPr>
              <w:t xml:space="preserve">e </w:t>
            </w:r>
            <w:r w:rsidRPr="00F21035">
              <w:rPr>
                <w:sz w:val="18"/>
                <w:szCs w:val="18"/>
                <w:lang w:val="de-DE"/>
              </w:rPr>
              <w:t xml:space="preserve">della </w:t>
            </w:r>
            <w:proofErr w:type="spellStart"/>
            <w:r w:rsidRPr="00F21035">
              <w:rPr>
                <w:sz w:val="18"/>
                <w:szCs w:val="18"/>
                <w:lang w:val="de-DE"/>
              </w:rPr>
              <w:t>normativa</w:t>
            </w:r>
            <w:proofErr w:type="spellEnd"/>
            <w:r w:rsidRPr="00F21035">
              <w:rPr>
                <w:sz w:val="18"/>
                <w:szCs w:val="18"/>
                <w:lang w:val="de-DE"/>
              </w:rPr>
              <w:t xml:space="preserve"> </w:t>
            </w:r>
            <w:proofErr w:type="spellStart"/>
            <w:r w:rsidRPr="00F21035">
              <w:rPr>
                <w:sz w:val="18"/>
                <w:szCs w:val="18"/>
                <w:lang w:val="de-DE"/>
              </w:rPr>
              <w:t>vigente</w:t>
            </w:r>
            <w:proofErr w:type="spellEnd"/>
            <w:r w:rsidRPr="00F21035">
              <w:rPr>
                <w:sz w:val="18"/>
                <w:szCs w:val="18"/>
                <w:lang w:val="de-DE"/>
              </w:rPr>
              <w:t xml:space="preserve"> in materia</w:t>
            </w:r>
            <w:r w:rsidRPr="00F21035">
              <w:rPr>
                <w:sz w:val="18"/>
                <w:szCs w:val="18"/>
                <w:lang w:val="de-DE" w:eastAsia="de-DE"/>
              </w:rPr>
              <w:t xml:space="preserve">, </w:t>
            </w:r>
            <w:proofErr w:type="spellStart"/>
            <w:r w:rsidRPr="00F21035">
              <w:rPr>
                <w:sz w:val="18"/>
                <w:szCs w:val="18"/>
                <w:lang w:val="de-DE" w:eastAsia="de-DE"/>
              </w:rPr>
              <w:t>con</w:t>
            </w:r>
            <w:proofErr w:type="spellEnd"/>
            <w:r w:rsidRPr="00F21035">
              <w:rPr>
                <w:sz w:val="18"/>
                <w:szCs w:val="18"/>
                <w:lang w:val="de-DE" w:eastAsia="de-DE"/>
              </w:rPr>
              <w:t xml:space="preserve"> la </w:t>
            </w:r>
            <w:proofErr w:type="spellStart"/>
            <w:r w:rsidRPr="00F21035">
              <w:rPr>
                <w:sz w:val="18"/>
                <w:szCs w:val="18"/>
                <w:lang w:val="de-DE" w:eastAsia="de-DE"/>
              </w:rPr>
              <w:t>presente</w:t>
            </w:r>
            <w:proofErr w:type="spellEnd"/>
          </w:p>
        </w:tc>
      </w:tr>
      <w:tr w:rsidR="00F21035" w:rsidRPr="00F21035" w14:paraId="4653208A" w14:textId="77777777" w:rsidTr="00F21035">
        <w:tc>
          <w:tcPr>
            <w:tcW w:w="9923" w:type="dxa"/>
            <w:gridSpan w:val="2"/>
            <w:shd w:val="clear" w:color="auto" w:fill="E7E6E6" w:themeFill="background2"/>
            <w:hideMark/>
          </w:tcPr>
          <w:p w14:paraId="04C64BB5" w14:textId="77777777" w:rsidR="00F21035" w:rsidRPr="00F21035" w:rsidRDefault="00F21035" w:rsidP="00F21035">
            <w:pPr>
              <w:widowControl w:val="0"/>
              <w:suppressAutoHyphens w:val="0"/>
              <w:autoSpaceDE w:val="0"/>
              <w:autoSpaceDN w:val="0"/>
              <w:spacing w:before="120" w:after="120" w:line="360" w:lineRule="auto"/>
              <w:jc w:val="center"/>
              <w:rPr>
                <w:b/>
                <w:bCs/>
                <w:sz w:val="18"/>
                <w:szCs w:val="18"/>
                <w:lang w:val="it-IT" w:eastAsia="de-DE"/>
              </w:rPr>
            </w:pPr>
            <w:r w:rsidRPr="00F21035">
              <w:rPr>
                <w:b/>
                <w:bCs/>
                <w:sz w:val="18"/>
                <w:szCs w:val="18"/>
                <w:lang w:val="it-IT" w:eastAsia="de-DE"/>
              </w:rPr>
              <w:t xml:space="preserve">DICHIARA </w:t>
            </w:r>
            <w:r w:rsidRPr="00F21035">
              <w:rPr>
                <w:bCs/>
                <w:i/>
                <w:sz w:val="18"/>
                <w:szCs w:val="18"/>
                <w:lang w:val="it-IT" w:eastAsia="de-DE"/>
              </w:rPr>
              <w:t>(se del caso)</w:t>
            </w:r>
          </w:p>
        </w:tc>
      </w:tr>
      <w:tr w:rsidR="00F21035" w:rsidRPr="00F21035" w14:paraId="69116D50" w14:textId="77777777" w:rsidTr="00F21035">
        <w:tc>
          <w:tcPr>
            <w:tcW w:w="9923" w:type="dxa"/>
            <w:gridSpan w:val="2"/>
            <w:hideMark/>
          </w:tcPr>
          <w:p w14:paraId="7E143A67" w14:textId="77777777" w:rsidR="00F21035" w:rsidRPr="00F21035" w:rsidRDefault="00F21035" w:rsidP="00F21035">
            <w:pPr>
              <w:widowControl w:val="0"/>
              <w:tabs>
                <w:tab w:val="left" w:pos="180"/>
                <w:tab w:val="left" w:pos="567"/>
              </w:tabs>
              <w:suppressAutoHyphens w:val="0"/>
              <w:autoSpaceDE w:val="0"/>
              <w:autoSpaceDN w:val="0"/>
              <w:spacing w:line="360" w:lineRule="auto"/>
              <w:jc w:val="both"/>
              <w:rPr>
                <w:sz w:val="18"/>
                <w:szCs w:val="18"/>
                <w:lang w:val="it-IT" w:eastAsia="de-DE"/>
              </w:rPr>
            </w:pPr>
            <w:r w:rsidRPr="00F21035">
              <w:rPr>
                <w:b/>
                <w:bCs/>
                <w:sz w:val="18"/>
                <w:szCs w:val="18"/>
                <w:lang w:val="it-IT" w:eastAsia="de-DE"/>
              </w:rPr>
              <w:t>di essere in possesso dei poteri necessari per impegnare la suddetta impresa e sottoscrivere il presente documento e/o eventuali ulteriori documenti correlati alla procedura in oggetto e</w:t>
            </w:r>
          </w:p>
        </w:tc>
      </w:tr>
      <w:tr w:rsidR="00F21035" w:rsidRPr="00F21035" w14:paraId="555C9D58" w14:textId="77777777" w:rsidTr="00F21035">
        <w:tc>
          <w:tcPr>
            <w:tcW w:w="9923" w:type="dxa"/>
            <w:gridSpan w:val="2"/>
            <w:hideMark/>
          </w:tcPr>
          <w:p w14:paraId="5C9B857B" w14:textId="77777777" w:rsidR="00F21035" w:rsidRPr="00F21035" w:rsidRDefault="00F21035" w:rsidP="00F21035">
            <w:pPr>
              <w:tabs>
                <w:tab w:val="left" w:pos="540"/>
              </w:tabs>
              <w:suppressAutoHyphens w:val="0"/>
              <w:autoSpaceDE w:val="0"/>
              <w:autoSpaceDN w:val="0"/>
              <w:adjustRightInd w:val="0"/>
              <w:spacing w:line="480" w:lineRule="auto"/>
              <w:jc w:val="both"/>
              <w:rPr>
                <w:noProof/>
                <w:sz w:val="18"/>
                <w:szCs w:val="18"/>
                <w:lang w:val="it-IT" w:eastAsia="en-US"/>
              </w:rPr>
            </w:pPr>
            <w:r w:rsidRPr="00F21035">
              <w:rPr>
                <w:noProof/>
                <w:sz w:val="18"/>
                <w:szCs w:val="18"/>
                <w:lang w:val="it-IT" w:eastAsia="en-US"/>
              </w:rPr>
              <w:t>che la suddetta impresa è:</w:t>
            </w:r>
          </w:p>
        </w:tc>
      </w:tr>
      <w:tr w:rsidR="00F21035" w:rsidRPr="00F21035" w14:paraId="59E21D82" w14:textId="77777777" w:rsidTr="00F21035">
        <w:tc>
          <w:tcPr>
            <w:tcW w:w="9923" w:type="dxa"/>
            <w:gridSpan w:val="2"/>
            <w:tcBorders>
              <w:top w:val="nil"/>
              <w:left w:val="nil"/>
              <w:bottom w:val="single" w:sz="4" w:space="0" w:color="auto"/>
              <w:right w:val="nil"/>
            </w:tcBorders>
            <w:hideMark/>
          </w:tcPr>
          <w:p w14:paraId="5D0D14C1" w14:textId="77777777" w:rsidR="00F21035" w:rsidRPr="00F21035" w:rsidRDefault="00F21035" w:rsidP="00F21035">
            <w:pPr>
              <w:tabs>
                <w:tab w:val="left" w:pos="540"/>
              </w:tabs>
              <w:suppressAutoHyphens w:val="0"/>
              <w:autoSpaceDE w:val="0"/>
              <w:autoSpaceDN w:val="0"/>
              <w:adjustRightInd w:val="0"/>
              <w:spacing w:line="480" w:lineRule="auto"/>
              <w:jc w:val="both"/>
              <w:rPr>
                <w:noProof/>
                <w:color w:val="0070C0"/>
                <w:sz w:val="18"/>
                <w:szCs w:val="18"/>
                <w:lang w:val="it-IT" w:eastAsia="en-US"/>
              </w:rPr>
            </w:pPr>
            <w:r w:rsidRPr="00F21035">
              <w:rPr>
                <w:rFonts w:cs="Times New Roman"/>
                <w:noProof/>
                <w:sz w:val="18"/>
                <w:szCs w:val="18"/>
                <w:lang w:val="it-IT" w:eastAsia="en-US"/>
              </w:rPr>
              <w:fldChar w:fldCharType="begin">
                <w:ffData>
                  <w:name w:val="Controllo1"/>
                  <w:enabled/>
                  <w:calcOnExit w:val="0"/>
                  <w:checkBox>
                    <w:sizeAuto/>
                    <w:default w:val="0"/>
                    <w:checked w:val="0"/>
                  </w:checkBox>
                </w:ffData>
              </w:fldChar>
            </w:r>
            <w:r w:rsidRPr="00F21035">
              <w:rPr>
                <w:rFonts w:cs="Times New Roman"/>
                <w:noProof/>
                <w:sz w:val="18"/>
                <w:szCs w:val="18"/>
                <w:lang w:val="it-IT" w:eastAsia="en-US"/>
              </w:rPr>
              <w:instrText xml:space="preserve"> FORMCHECKBOX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b/>
                <w:noProof/>
                <w:sz w:val="18"/>
                <w:szCs w:val="18"/>
                <w:lang w:val="it-IT" w:eastAsia="en-US"/>
              </w:rPr>
              <w:t xml:space="preserve">Mandante </w:t>
            </w:r>
            <w:r w:rsidRPr="00F21035">
              <w:rPr>
                <w:i/>
                <w:noProof/>
                <w:color w:val="0070C0"/>
                <w:sz w:val="18"/>
                <w:szCs w:val="18"/>
                <w:lang w:val="it-IT" w:eastAsia="en-US"/>
              </w:rPr>
              <w:t>(compilare la tabella)</w:t>
            </w:r>
          </w:p>
        </w:tc>
      </w:tr>
      <w:tr w:rsidR="00F21035" w:rsidRPr="00F21035" w14:paraId="687D76EA" w14:textId="77777777" w:rsidTr="00F21035">
        <w:tc>
          <w:tcPr>
            <w:tcW w:w="9923" w:type="dxa"/>
            <w:gridSpan w:val="2"/>
            <w:tcBorders>
              <w:top w:val="nil"/>
              <w:left w:val="nil"/>
              <w:bottom w:val="single" w:sz="4" w:space="0" w:color="auto"/>
              <w:right w:val="nil"/>
            </w:tcBorders>
            <w:hideMark/>
          </w:tcPr>
          <w:p w14:paraId="5292E58F" w14:textId="77777777" w:rsidR="00F21035" w:rsidRPr="00F21035" w:rsidRDefault="00F21035" w:rsidP="00F21035">
            <w:pPr>
              <w:suppressAutoHyphens w:val="0"/>
              <w:spacing w:line="360" w:lineRule="auto"/>
              <w:ind w:left="320" w:hanging="320"/>
              <w:rPr>
                <w:rFonts w:cs="Times New Roman"/>
                <w:noProof/>
                <w:sz w:val="18"/>
                <w:szCs w:val="18"/>
                <w:lang w:val="it-IT" w:eastAsia="en-US"/>
              </w:rPr>
            </w:pPr>
            <w:r w:rsidRPr="00F21035">
              <w:rPr>
                <w:rFonts w:cs="Times New Roman"/>
                <w:noProof/>
                <w:sz w:val="18"/>
                <w:szCs w:val="18"/>
                <w:lang w:val="it-IT" w:eastAsia="en-US"/>
              </w:rPr>
              <w:fldChar w:fldCharType="begin">
                <w:ffData>
                  <w:name w:val="Kontrollkästchen1"/>
                  <w:enabled/>
                  <w:calcOnExit w:val="0"/>
                  <w:checkBox>
                    <w:sizeAuto/>
                    <w:default w:val="0"/>
                    <w:checked w:val="0"/>
                  </w:checkBox>
                </w:ffData>
              </w:fldChar>
            </w:r>
            <w:r w:rsidRPr="00F21035">
              <w:rPr>
                <w:rFonts w:cs="Times New Roman"/>
                <w:noProof/>
                <w:sz w:val="18"/>
                <w:szCs w:val="18"/>
                <w:lang w:val="it-IT" w:eastAsia="en-US"/>
              </w:rPr>
              <w:instrText xml:space="preserve"> FORMCHECKBOX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fldChar w:fldCharType="end"/>
            </w:r>
            <w:r w:rsidRPr="00F21035">
              <w:rPr>
                <w:rFonts w:cs="Times New Roman"/>
                <w:noProof/>
                <w:sz w:val="18"/>
                <w:szCs w:val="18"/>
                <w:lang w:val="it-IT" w:eastAsia="en-US"/>
              </w:rPr>
              <w:tab/>
            </w:r>
            <w:r w:rsidRPr="00F21035">
              <w:rPr>
                <w:rFonts w:cs="Times New Roman"/>
                <w:b/>
                <w:bCs/>
                <w:noProof/>
                <w:sz w:val="18"/>
                <w:szCs w:val="18"/>
                <w:lang w:val="it-IT" w:eastAsia="en-US"/>
              </w:rPr>
              <w:t xml:space="preserve">di un </w:t>
            </w:r>
            <w:r w:rsidRPr="00F21035">
              <w:rPr>
                <w:rFonts w:cs="Times New Roman"/>
                <w:b/>
                <w:bCs/>
                <w:noProof/>
                <w:sz w:val="18"/>
                <w:szCs w:val="18"/>
                <w:u w:val="single"/>
                <w:lang w:val="it-IT" w:eastAsia="en-US"/>
              </w:rPr>
              <w:t>consorzio ordinario</w:t>
            </w:r>
            <w:r w:rsidRPr="00F21035">
              <w:rPr>
                <w:rFonts w:cs="Times New Roman"/>
                <w:b/>
                <w:bCs/>
                <w:noProof/>
                <w:sz w:val="18"/>
                <w:szCs w:val="18"/>
                <w:lang w:val="it-IT" w:eastAsia="en-US"/>
              </w:rPr>
              <w:t xml:space="preserve"> </w:t>
            </w:r>
            <w:r w:rsidRPr="00F21035">
              <w:rPr>
                <w:rFonts w:cs="Times New Roman"/>
                <w:noProof/>
                <w:sz w:val="18"/>
                <w:szCs w:val="18"/>
                <w:lang w:val="it-IT" w:eastAsia="en-US"/>
              </w:rPr>
              <w:t>ex art. 2602 c.c. di cui all’</w:t>
            </w:r>
            <w:r w:rsidRPr="00F21035">
              <w:rPr>
                <w:rFonts w:cs="Times New Roman"/>
                <w:b/>
                <w:bCs/>
                <w:noProof/>
                <w:sz w:val="18"/>
                <w:szCs w:val="18"/>
                <w:lang w:val="it-IT" w:eastAsia="en-US"/>
              </w:rPr>
              <w:t xml:space="preserve">art. </w:t>
            </w:r>
            <w:r w:rsidRPr="00F21035">
              <w:rPr>
                <w:b/>
                <w:bCs/>
                <w:sz w:val="18"/>
                <w:szCs w:val="18"/>
                <w:lang w:val="it-IT"/>
              </w:rPr>
              <w:t>65, comma 2 lett. f) d.lgs. 36/2023</w:t>
            </w:r>
            <w:r w:rsidRPr="00F21035">
              <w:rPr>
                <w:sz w:val="18"/>
                <w:szCs w:val="18"/>
                <w:lang w:val="it-IT"/>
              </w:rPr>
              <w:t xml:space="preserve"> </w:t>
            </w:r>
          </w:p>
        </w:tc>
      </w:tr>
      <w:tr w:rsidR="00F21035" w:rsidRPr="00F21035" w14:paraId="4E5B2E35" w14:textId="77777777" w:rsidTr="00F21035">
        <w:tc>
          <w:tcPr>
            <w:tcW w:w="9923" w:type="dxa"/>
            <w:gridSpan w:val="2"/>
            <w:tcBorders>
              <w:top w:val="nil"/>
              <w:left w:val="nil"/>
              <w:bottom w:val="single" w:sz="4" w:space="0" w:color="auto"/>
              <w:right w:val="nil"/>
            </w:tcBorders>
            <w:hideMark/>
          </w:tcPr>
          <w:p w14:paraId="3047D24A" w14:textId="77777777" w:rsidR="00F21035" w:rsidRPr="00F21035" w:rsidRDefault="00F21035" w:rsidP="00F21035">
            <w:pPr>
              <w:suppressAutoHyphens w:val="0"/>
              <w:spacing w:line="360" w:lineRule="auto"/>
              <w:ind w:left="320" w:hanging="320"/>
              <w:rPr>
                <w:rFonts w:cs="Times New Roman"/>
                <w:noProof/>
                <w:sz w:val="18"/>
                <w:szCs w:val="18"/>
                <w:lang w:val="it-IT" w:eastAsia="en-US"/>
              </w:rPr>
            </w:pPr>
            <w:r w:rsidRPr="00F21035">
              <w:rPr>
                <w:rFonts w:cs="Times New Roman"/>
                <w:noProof/>
                <w:sz w:val="18"/>
                <w:szCs w:val="18"/>
                <w:lang w:val="it-IT" w:eastAsia="en-US"/>
              </w:rPr>
              <w:fldChar w:fldCharType="begin">
                <w:ffData>
                  <w:name w:val="Kontrollkästchen1"/>
                  <w:enabled/>
                  <w:calcOnExit w:val="0"/>
                  <w:checkBox>
                    <w:sizeAuto/>
                    <w:default w:val="0"/>
                    <w:checked w:val="0"/>
                  </w:checkBox>
                </w:ffData>
              </w:fldChar>
            </w:r>
            <w:r w:rsidRPr="00F21035">
              <w:rPr>
                <w:rFonts w:cs="Times New Roman"/>
                <w:noProof/>
                <w:sz w:val="18"/>
                <w:szCs w:val="18"/>
                <w:lang w:val="it-IT" w:eastAsia="en-US"/>
              </w:rPr>
              <w:instrText xml:space="preserve"> FORMCHECKBOX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fldChar w:fldCharType="end"/>
            </w:r>
            <w:r w:rsidRPr="00F21035">
              <w:rPr>
                <w:rFonts w:cs="Times New Roman"/>
                <w:noProof/>
                <w:sz w:val="18"/>
                <w:szCs w:val="18"/>
                <w:lang w:val="it-IT" w:eastAsia="en-US"/>
              </w:rPr>
              <w:tab/>
            </w:r>
            <w:r w:rsidRPr="00F21035">
              <w:rPr>
                <w:rFonts w:cs="Times New Roman"/>
                <w:b/>
                <w:bCs/>
                <w:noProof/>
                <w:sz w:val="18"/>
                <w:szCs w:val="18"/>
                <w:lang w:val="it-IT" w:eastAsia="en-US"/>
              </w:rPr>
              <w:t xml:space="preserve">di una </w:t>
            </w:r>
            <w:r w:rsidRPr="00F21035">
              <w:rPr>
                <w:rFonts w:cs="Times New Roman"/>
                <w:b/>
                <w:bCs/>
                <w:noProof/>
                <w:sz w:val="18"/>
                <w:szCs w:val="18"/>
                <w:u w:val="single"/>
                <w:lang w:val="it-IT" w:eastAsia="en-US"/>
              </w:rPr>
              <w:t>Riunione Temporanea di Imprese</w:t>
            </w:r>
            <w:r w:rsidRPr="00F21035">
              <w:rPr>
                <w:rFonts w:cs="Times New Roman"/>
                <w:noProof/>
                <w:sz w:val="18"/>
                <w:szCs w:val="18"/>
                <w:lang w:val="it-IT" w:eastAsia="en-US"/>
              </w:rPr>
              <w:t xml:space="preserve"> (RTI) di cui all’</w:t>
            </w:r>
            <w:r w:rsidRPr="00F21035">
              <w:rPr>
                <w:rFonts w:cs="Times New Roman"/>
                <w:b/>
                <w:bCs/>
                <w:noProof/>
                <w:sz w:val="18"/>
                <w:szCs w:val="18"/>
                <w:lang w:val="it-IT" w:eastAsia="en-US"/>
              </w:rPr>
              <w:t xml:space="preserve">art. </w:t>
            </w:r>
            <w:r w:rsidRPr="00F21035">
              <w:rPr>
                <w:b/>
                <w:bCs/>
                <w:sz w:val="18"/>
                <w:szCs w:val="18"/>
                <w:lang w:val="it-IT"/>
              </w:rPr>
              <w:t>65, comma 2 lett. e) d.lgs. 36/2023</w:t>
            </w:r>
            <w:r w:rsidRPr="00F21035">
              <w:rPr>
                <w:sz w:val="18"/>
                <w:szCs w:val="18"/>
                <w:lang w:val="it-IT"/>
              </w:rPr>
              <w:t xml:space="preserve"> </w:t>
            </w:r>
          </w:p>
        </w:tc>
      </w:tr>
      <w:tr w:rsidR="00F21035" w:rsidRPr="00F21035" w14:paraId="32E82963" w14:textId="77777777" w:rsidTr="00F21035">
        <w:tc>
          <w:tcPr>
            <w:tcW w:w="9923" w:type="dxa"/>
            <w:gridSpan w:val="2"/>
            <w:tcBorders>
              <w:top w:val="nil"/>
              <w:left w:val="nil"/>
              <w:bottom w:val="single" w:sz="4" w:space="0" w:color="auto"/>
              <w:right w:val="nil"/>
            </w:tcBorders>
            <w:hideMark/>
          </w:tcPr>
          <w:p w14:paraId="1B08927B" w14:textId="77777777" w:rsidR="00F21035" w:rsidRPr="00F21035" w:rsidRDefault="00F21035" w:rsidP="00F21035">
            <w:pPr>
              <w:suppressAutoHyphens w:val="0"/>
              <w:spacing w:line="360" w:lineRule="auto"/>
              <w:ind w:left="320" w:hanging="320"/>
              <w:rPr>
                <w:sz w:val="18"/>
                <w:szCs w:val="18"/>
                <w:lang w:val="it-IT"/>
              </w:rPr>
            </w:pPr>
            <w:r w:rsidRPr="00F21035">
              <w:rPr>
                <w:rFonts w:cs="Times New Roman"/>
                <w:noProof/>
                <w:sz w:val="18"/>
                <w:szCs w:val="18"/>
                <w:lang w:val="it-IT" w:eastAsia="en-US"/>
              </w:rPr>
              <w:fldChar w:fldCharType="begin">
                <w:ffData>
                  <w:name w:val="Kontrollkästchen1"/>
                  <w:enabled/>
                  <w:calcOnExit w:val="0"/>
                  <w:checkBox>
                    <w:sizeAuto/>
                    <w:default w:val="0"/>
                    <w:checked w:val="0"/>
                  </w:checkBox>
                </w:ffData>
              </w:fldChar>
            </w:r>
            <w:r w:rsidRPr="00F21035">
              <w:rPr>
                <w:rFonts w:cs="Times New Roman"/>
                <w:noProof/>
                <w:sz w:val="18"/>
                <w:szCs w:val="18"/>
                <w:lang w:val="it-IT" w:eastAsia="en-US"/>
              </w:rPr>
              <w:instrText xml:space="preserve"> FORMCHECKBOX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fldChar w:fldCharType="end"/>
            </w:r>
            <w:r w:rsidRPr="00F21035">
              <w:rPr>
                <w:rFonts w:cs="Times New Roman"/>
                <w:noProof/>
                <w:sz w:val="18"/>
                <w:szCs w:val="18"/>
                <w:lang w:val="it-IT" w:eastAsia="en-US"/>
              </w:rPr>
              <w:tab/>
            </w:r>
            <w:r w:rsidRPr="00F21035">
              <w:rPr>
                <w:rFonts w:cs="Times New Roman"/>
                <w:b/>
                <w:bCs/>
                <w:noProof/>
                <w:sz w:val="18"/>
                <w:szCs w:val="18"/>
                <w:lang w:val="it-IT" w:eastAsia="en-US"/>
              </w:rPr>
              <w:t xml:space="preserve">di </w:t>
            </w:r>
            <w:r w:rsidRPr="00F21035">
              <w:rPr>
                <w:rFonts w:cs="Times New Roman"/>
                <w:b/>
                <w:bCs/>
                <w:noProof/>
                <w:sz w:val="18"/>
                <w:szCs w:val="18"/>
                <w:u w:val="single"/>
                <w:lang w:val="it-IT" w:eastAsia="en-US"/>
              </w:rPr>
              <w:t>un’aggregazione</w:t>
            </w:r>
            <w:r w:rsidRPr="00F21035">
              <w:rPr>
                <w:rFonts w:cs="Times New Roman"/>
                <w:noProof/>
                <w:sz w:val="18"/>
                <w:szCs w:val="18"/>
                <w:u w:val="single"/>
                <w:lang w:val="it-IT" w:eastAsia="en-US"/>
              </w:rPr>
              <w:t xml:space="preserve"> </w:t>
            </w:r>
            <w:r w:rsidRPr="00F21035">
              <w:rPr>
                <w:rFonts w:cs="Times New Roman"/>
                <w:b/>
                <w:bCs/>
                <w:noProof/>
                <w:sz w:val="18"/>
                <w:szCs w:val="18"/>
                <w:u w:val="single"/>
                <w:lang w:val="it-IT" w:eastAsia="en-US"/>
              </w:rPr>
              <w:t>di rete di imprese</w:t>
            </w:r>
            <w:r w:rsidRPr="00F21035">
              <w:rPr>
                <w:rFonts w:cs="Times New Roman"/>
                <w:noProof/>
                <w:sz w:val="18"/>
                <w:szCs w:val="18"/>
                <w:lang w:val="it-IT" w:eastAsia="en-US"/>
              </w:rPr>
              <w:t xml:space="preserve"> di cui all’</w:t>
            </w:r>
            <w:r w:rsidRPr="00F21035">
              <w:rPr>
                <w:rFonts w:cs="Times New Roman"/>
                <w:b/>
                <w:bCs/>
                <w:noProof/>
                <w:sz w:val="18"/>
                <w:szCs w:val="18"/>
                <w:lang w:val="it-IT" w:eastAsia="en-US"/>
              </w:rPr>
              <w:t xml:space="preserve">art. </w:t>
            </w:r>
            <w:r w:rsidRPr="00F21035">
              <w:rPr>
                <w:b/>
                <w:bCs/>
                <w:sz w:val="18"/>
                <w:szCs w:val="18"/>
                <w:lang w:val="it-IT"/>
              </w:rPr>
              <w:t>65, comma 2 lett. g) d.lgs. 36/2023</w:t>
            </w:r>
            <w:r w:rsidRPr="00F21035">
              <w:rPr>
                <w:sz w:val="18"/>
                <w:szCs w:val="18"/>
                <w:lang w:val="it-IT"/>
              </w:rPr>
              <w:t xml:space="preserve"> </w:t>
            </w:r>
          </w:p>
        </w:tc>
      </w:tr>
      <w:bookmarkStart w:id="8" w:name="Controllo131"/>
      <w:tr w:rsidR="00F21035" w:rsidRPr="00F21035" w14:paraId="0623301D" w14:textId="77777777" w:rsidTr="00F21035">
        <w:tc>
          <w:tcPr>
            <w:tcW w:w="9923" w:type="dxa"/>
            <w:gridSpan w:val="2"/>
            <w:tcBorders>
              <w:top w:val="nil"/>
              <w:left w:val="nil"/>
              <w:bottom w:val="single" w:sz="4" w:space="0" w:color="auto"/>
              <w:right w:val="nil"/>
            </w:tcBorders>
            <w:hideMark/>
          </w:tcPr>
          <w:p w14:paraId="0F88975B" w14:textId="77777777" w:rsidR="00F21035" w:rsidRPr="00F21035" w:rsidRDefault="00F21035" w:rsidP="00F21035">
            <w:pPr>
              <w:suppressAutoHyphens w:val="0"/>
              <w:autoSpaceDE w:val="0"/>
              <w:autoSpaceDN w:val="0"/>
              <w:adjustRightInd w:val="0"/>
              <w:spacing w:line="360" w:lineRule="auto"/>
              <w:ind w:left="320" w:hanging="320"/>
              <w:jc w:val="both"/>
              <w:rPr>
                <w:rFonts w:cs="Times New Roman"/>
                <w:noProof/>
                <w:sz w:val="18"/>
                <w:szCs w:val="18"/>
                <w:lang w:val="it-IT" w:eastAsia="en-US"/>
              </w:rPr>
            </w:pPr>
            <w:r w:rsidRPr="00F21035">
              <w:rPr>
                <w:rFonts w:cs="Times New Roman"/>
                <w:noProof/>
                <w:lang w:eastAsia="en-US"/>
              </w:rPr>
              <w:fldChar w:fldCharType="begin">
                <w:ffData>
                  <w:name w:val="Controllo131"/>
                  <w:enabled/>
                  <w:calcOnExit w:val="0"/>
                  <w:checkBox>
                    <w:sizeAuto/>
                    <w:default w:val="0"/>
                  </w:checkBox>
                </w:ffData>
              </w:fldChar>
            </w:r>
            <w:r w:rsidRPr="00F21035">
              <w:rPr>
                <w:rFonts w:cs="Times New Roman"/>
                <w:noProof/>
                <w:sz w:val="18"/>
                <w:szCs w:val="18"/>
                <w:lang w:val="it-IT" w:eastAsia="en-US"/>
              </w:rPr>
              <w:instrText xml:space="preserve"> FORMCHECKBOX </w:instrText>
            </w:r>
            <w:r w:rsidRPr="00F21035">
              <w:rPr>
                <w:rFonts w:cs="Times New Roman"/>
                <w:noProof/>
                <w:lang w:eastAsia="en-US"/>
              </w:rPr>
            </w:r>
            <w:r w:rsidRPr="00F21035">
              <w:rPr>
                <w:rFonts w:cs="Times New Roman"/>
                <w:noProof/>
                <w:lang w:eastAsia="en-US"/>
              </w:rPr>
              <w:fldChar w:fldCharType="separate"/>
            </w:r>
            <w:r w:rsidRPr="00F21035">
              <w:rPr>
                <w:rFonts w:cs="Times New Roman"/>
                <w:noProof/>
                <w:lang w:eastAsia="en-US"/>
              </w:rPr>
              <w:fldChar w:fldCharType="end"/>
            </w:r>
            <w:bookmarkEnd w:id="8"/>
            <w:r w:rsidRPr="00F21035">
              <w:rPr>
                <w:rFonts w:cs="Times New Roman"/>
                <w:noProof/>
                <w:sz w:val="18"/>
                <w:szCs w:val="18"/>
                <w:lang w:val="it-IT" w:eastAsia="en-US"/>
              </w:rPr>
              <w:tab/>
            </w:r>
            <w:r w:rsidRPr="00F21035">
              <w:rPr>
                <w:rFonts w:cs="Times New Roman"/>
                <w:b/>
                <w:noProof/>
                <w:sz w:val="18"/>
                <w:szCs w:val="18"/>
                <w:lang w:val="it-IT" w:eastAsia="en-US"/>
              </w:rPr>
              <w:t xml:space="preserve">di </w:t>
            </w:r>
            <w:r w:rsidRPr="00F21035">
              <w:rPr>
                <w:rFonts w:cs="Times New Roman"/>
                <w:b/>
                <w:bCs/>
                <w:noProof/>
                <w:sz w:val="18"/>
                <w:szCs w:val="18"/>
                <w:lang w:val="it-IT" w:eastAsia="en-US"/>
              </w:rPr>
              <w:t xml:space="preserve">un </w:t>
            </w:r>
            <w:r w:rsidRPr="00F21035">
              <w:rPr>
                <w:rFonts w:cs="Times New Roman"/>
                <w:b/>
                <w:bCs/>
                <w:noProof/>
                <w:sz w:val="18"/>
                <w:szCs w:val="18"/>
                <w:u w:val="single"/>
                <w:lang w:val="it-IT" w:eastAsia="en-US"/>
              </w:rPr>
              <w:t>gruppo europeo di interesse economico (GEIE)</w:t>
            </w:r>
            <w:r w:rsidRPr="00F21035">
              <w:rPr>
                <w:rFonts w:cs="Times New Roman"/>
                <w:noProof/>
                <w:sz w:val="18"/>
                <w:szCs w:val="18"/>
                <w:lang w:val="it-IT" w:eastAsia="en-US"/>
              </w:rPr>
              <w:t xml:space="preserve"> </w:t>
            </w:r>
            <w:r w:rsidRPr="00F21035">
              <w:rPr>
                <w:rFonts w:cs="Times New Roman"/>
                <w:b/>
                <w:bCs/>
                <w:noProof/>
                <w:sz w:val="18"/>
                <w:szCs w:val="18"/>
                <w:u w:val="single"/>
                <w:lang w:val="it-IT" w:eastAsia="en-US"/>
              </w:rPr>
              <w:t>)</w:t>
            </w:r>
            <w:r w:rsidRPr="00F21035">
              <w:rPr>
                <w:rFonts w:cs="Times New Roman"/>
                <w:bCs/>
                <w:noProof/>
                <w:sz w:val="18"/>
                <w:szCs w:val="18"/>
                <w:lang w:val="it-IT" w:eastAsia="en-US"/>
              </w:rPr>
              <w:t>,</w:t>
            </w:r>
            <w:r w:rsidRPr="00F21035">
              <w:rPr>
                <w:rFonts w:cs="Times New Roman"/>
                <w:noProof/>
                <w:sz w:val="18"/>
                <w:szCs w:val="18"/>
                <w:lang w:val="it-IT" w:eastAsia="en-US"/>
              </w:rPr>
              <w:t xml:space="preserve"> ai sensi del D.Lgs. 23 luglio 1991, n. 240, di cui all’</w:t>
            </w:r>
            <w:r w:rsidRPr="00F21035">
              <w:rPr>
                <w:rFonts w:cs="Times New Roman"/>
                <w:b/>
                <w:bCs/>
                <w:noProof/>
                <w:sz w:val="18"/>
                <w:szCs w:val="18"/>
                <w:lang w:val="it-IT" w:eastAsia="en-US"/>
              </w:rPr>
              <w:t xml:space="preserve">art. </w:t>
            </w:r>
            <w:r w:rsidRPr="00F21035">
              <w:rPr>
                <w:b/>
                <w:bCs/>
                <w:sz w:val="18"/>
                <w:szCs w:val="18"/>
                <w:lang w:val="it-IT"/>
              </w:rPr>
              <w:t>65, comma 2 lett. h) d.lgs. 36/2023</w:t>
            </w:r>
            <w:r w:rsidRPr="00F21035">
              <w:rPr>
                <w:sz w:val="18"/>
                <w:szCs w:val="18"/>
                <w:lang w:val="it-IT"/>
              </w:rPr>
              <w:t xml:space="preserve"> </w:t>
            </w:r>
          </w:p>
        </w:tc>
      </w:tr>
      <w:tr w:rsidR="00F21035" w:rsidRPr="00F21035" w14:paraId="1605BA85" w14:textId="77777777" w:rsidTr="00F21035">
        <w:tc>
          <w:tcPr>
            <w:tcW w:w="9923" w:type="dxa"/>
            <w:gridSpan w:val="2"/>
            <w:hideMark/>
          </w:tcPr>
          <w:p w14:paraId="0EF988E7" w14:textId="77777777" w:rsidR="00F21035" w:rsidRPr="00F21035" w:rsidRDefault="00F21035" w:rsidP="00F21035">
            <w:pPr>
              <w:widowControl w:val="0"/>
              <w:suppressAutoHyphens w:val="0"/>
              <w:autoSpaceDE w:val="0"/>
              <w:autoSpaceDN w:val="0"/>
              <w:spacing w:line="360" w:lineRule="auto"/>
              <w:jc w:val="both"/>
              <w:rPr>
                <w:b/>
                <w:bCs/>
                <w:sz w:val="18"/>
                <w:szCs w:val="18"/>
                <w:lang w:val="it-IT" w:eastAsia="de-DE"/>
              </w:rPr>
            </w:pPr>
            <w:r w:rsidRPr="00F21035">
              <w:rPr>
                <w:sz w:val="18"/>
                <w:szCs w:val="18"/>
                <w:lang w:val="it-IT" w:eastAsia="de-DE"/>
              </w:rPr>
              <w:t xml:space="preserve">tra le </w:t>
            </w:r>
            <w:r w:rsidRPr="00F21035">
              <w:rPr>
                <w:b/>
                <w:bCs/>
                <w:sz w:val="18"/>
                <w:szCs w:val="18"/>
                <w:lang w:val="it-IT" w:eastAsia="de-DE"/>
              </w:rPr>
              <w:t>seguenti imprese:</w:t>
            </w:r>
          </w:p>
        </w:tc>
      </w:tr>
    </w:tbl>
    <w:tbl>
      <w:tblPr>
        <w:tblW w:w="9930" w:type="dxa"/>
        <w:tblInd w:w="-5" w:type="dxa"/>
        <w:tblLayout w:type="fixed"/>
        <w:tblLook w:val="04A0" w:firstRow="1" w:lastRow="0" w:firstColumn="1" w:lastColumn="0" w:noHBand="0" w:noVBand="1"/>
      </w:tblPr>
      <w:tblGrid>
        <w:gridCol w:w="9930"/>
      </w:tblGrid>
      <w:tr w:rsidR="00F21035" w:rsidRPr="00F21035" w14:paraId="1BADE289" w14:textId="77777777" w:rsidTr="00F21035">
        <w:trPr>
          <w:trHeight w:val="608"/>
        </w:trPr>
        <w:tc>
          <w:tcPr>
            <w:tcW w:w="9923" w:type="dxa"/>
            <w:tcBorders>
              <w:top w:val="single" w:sz="4" w:space="0" w:color="000000"/>
              <w:left w:val="single" w:sz="4" w:space="0" w:color="000000"/>
              <w:bottom w:val="single" w:sz="4" w:space="0" w:color="000000"/>
              <w:right w:val="single" w:sz="4" w:space="0" w:color="000000"/>
            </w:tcBorders>
            <w:hideMark/>
          </w:tcPr>
          <w:p w14:paraId="74D1476C" w14:textId="77777777" w:rsidR="00F21035" w:rsidRPr="00F21035" w:rsidRDefault="00F21035" w:rsidP="00F21035">
            <w:pPr>
              <w:widowControl w:val="0"/>
              <w:suppressAutoHyphens w:val="0"/>
              <w:autoSpaceDE w:val="0"/>
              <w:autoSpaceDN w:val="0"/>
              <w:spacing w:line="360" w:lineRule="auto"/>
              <w:jc w:val="both"/>
              <w:rPr>
                <w:b/>
                <w:bCs/>
                <w:sz w:val="18"/>
                <w:szCs w:val="18"/>
                <w:lang w:val="it-IT" w:eastAsia="de-DE"/>
              </w:rPr>
            </w:pPr>
            <w:r w:rsidRPr="00F21035">
              <w:rPr>
                <w:b/>
                <w:bCs/>
                <w:sz w:val="18"/>
                <w:szCs w:val="18"/>
                <w:lang w:val="it-IT" w:eastAsia="de-DE"/>
              </w:rPr>
              <w:t xml:space="preserve">Indicare </w:t>
            </w:r>
            <w:r w:rsidRPr="00F21035">
              <w:rPr>
                <w:b/>
                <w:bCs/>
                <w:sz w:val="18"/>
                <w:szCs w:val="18"/>
                <w:u w:val="single"/>
                <w:lang w:val="it-IT" w:eastAsia="de-DE"/>
              </w:rPr>
              <w:t>la capogruppo</w:t>
            </w:r>
            <w:r w:rsidRPr="00F21035">
              <w:rPr>
                <w:b/>
                <w:bCs/>
                <w:sz w:val="18"/>
                <w:szCs w:val="18"/>
                <w:lang w:val="it-IT" w:eastAsia="de-DE"/>
              </w:rPr>
              <w:t xml:space="preserve"> e le altre imprese mandanti dell’RTI, consorzio, aggregazione di rete di imprese che partecipano alla presente procedura, ed eventuali imprese cooptate,</w:t>
            </w:r>
            <w:r w:rsidRPr="00F21035">
              <w:rPr>
                <w:lang w:val="it-IT" w:eastAsia="de-DE"/>
              </w:rPr>
              <w:t xml:space="preserve"> </w:t>
            </w:r>
            <w:r w:rsidRPr="00F21035">
              <w:rPr>
                <w:b/>
                <w:bCs/>
                <w:sz w:val="18"/>
                <w:szCs w:val="18"/>
                <w:lang w:val="it-IT" w:eastAsia="de-DE"/>
              </w:rPr>
              <w:t xml:space="preserve">fornendo per </w:t>
            </w:r>
            <w:r w:rsidRPr="00F21035">
              <w:rPr>
                <w:b/>
                <w:bCs/>
                <w:sz w:val="18"/>
                <w:szCs w:val="18"/>
                <w:u w:val="single"/>
                <w:lang w:val="it-IT" w:eastAsia="de-DE"/>
              </w:rPr>
              <w:t>ciascuna impresa</w:t>
            </w:r>
            <w:r w:rsidRPr="00F21035">
              <w:rPr>
                <w:b/>
                <w:bCs/>
                <w:sz w:val="18"/>
                <w:szCs w:val="18"/>
                <w:lang w:val="it-IT" w:eastAsia="de-DE"/>
              </w:rPr>
              <w:t xml:space="preserve"> i seguenti dati</w:t>
            </w:r>
          </w:p>
        </w:tc>
      </w:tr>
      <w:tr w:rsidR="00F21035" w:rsidRPr="00F21035" w14:paraId="0E968352" w14:textId="77777777" w:rsidTr="00F21035">
        <w:trPr>
          <w:trHeight w:val="888"/>
        </w:trPr>
        <w:tc>
          <w:tcPr>
            <w:tcW w:w="9923" w:type="dxa"/>
            <w:tcBorders>
              <w:top w:val="single" w:sz="4" w:space="0" w:color="000000"/>
              <w:left w:val="single" w:sz="4" w:space="0" w:color="000000"/>
              <w:bottom w:val="single" w:sz="4" w:space="0" w:color="000000"/>
              <w:right w:val="single" w:sz="4" w:space="0" w:color="000000"/>
            </w:tcBorders>
            <w:hideMark/>
          </w:tcPr>
          <w:p w14:paraId="78D8759C"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p>
          <w:p w14:paraId="2324EBB1"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5A72AF41"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7CBA352A" w14:textId="77777777" w:rsidR="00F21035" w:rsidRPr="00F21035" w:rsidRDefault="00F21035" w:rsidP="00F21035">
            <w:pPr>
              <w:widowControl w:val="0"/>
              <w:suppressAutoHyphens w:val="0"/>
              <w:autoSpaceDE w:val="0"/>
              <w:autoSpaceDN w:val="0"/>
              <w:spacing w:line="360" w:lineRule="auto"/>
              <w:jc w:val="both"/>
              <w:rPr>
                <w:b/>
                <w:bCs/>
                <w:sz w:val="18"/>
                <w:szCs w:val="18"/>
                <w:lang w:val="it-IT" w:eastAsia="de-DE"/>
              </w:rPr>
            </w:pPr>
            <w:r w:rsidRPr="00F21035">
              <w:rPr>
                <w:lang w:val="it-IT" w:eastAsia="de-DE"/>
              </w:rPr>
              <w:t xml:space="preserve">via/piazza, ecc. </w:t>
            </w:r>
            <w:r w:rsidRPr="00F21035">
              <w:rPr>
                <w:lang w:val="it-IT" w:eastAsia="de-DE"/>
              </w:rPr>
              <w:fldChar w:fldCharType="begin">
                <w:ffData>
                  <w:name w:val="Testo17"/>
                  <w:enabled/>
                  <w:calcOnExit w:val="0"/>
                  <w:textInput/>
                </w:ffData>
              </w:fldChar>
            </w:r>
            <w:r w:rsidRPr="00F21035">
              <w:rPr>
                <w:lang w:val="it-IT" w:eastAsia="de-DE"/>
              </w:rPr>
              <w:instrText xml:space="preserve"> FORMTEXT </w:instrText>
            </w:r>
            <w:r w:rsidRPr="00F21035">
              <w:rPr>
                <w:lang w:val="it-IT" w:eastAsia="de-DE"/>
              </w:rPr>
            </w:r>
            <w:r w:rsidRPr="00F21035">
              <w:rPr>
                <w:lang w:val="it-IT" w:eastAsia="de-DE"/>
              </w:rPr>
              <w:fldChar w:fldCharType="separate"/>
            </w:r>
            <w:r w:rsidRPr="00F21035">
              <w:rPr>
                <w:rFonts w:ascii="MS Mincho" w:eastAsia="MS Mincho" w:hAnsi="MS Mincho" w:cs="MS Mincho" w:hint="eastAsia"/>
                <w:lang w:val="it-IT" w:eastAsia="de-DE"/>
              </w:rPr>
              <w:t> </w:t>
            </w:r>
            <w:r w:rsidRPr="00F21035">
              <w:rPr>
                <w:rFonts w:ascii="MS Mincho" w:eastAsia="MS Mincho" w:hAnsi="MS Mincho" w:cs="MS Mincho" w:hint="eastAsia"/>
                <w:lang w:val="it-IT" w:eastAsia="de-DE"/>
              </w:rPr>
              <w:t> </w:t>
            </w:r>
            <w:r w:rsidRPr="00F21035">
              <w:rPr>
                <w:rFonts w:ascii="MS Mincho" w:eastAsia="MS Mincho" w:hAnsi="MS Mincho" w:cs="MS Mincho" w:hint="eastAsia"/>
                <w:lang w:val="it-IT" w:eastAsia="de-DE"/>
              </w:rPr>
              <w:t> </w:t>
            </w:r>
            <w:r w:rsidRPr="00F21035">
              <w:rPr>
                <w:rFonts w:ascii="MS Mincho" w:eastAsia="MS Mincho" w:hAnsi="MS Mincho" w:cs="MS Mincho" w:hint="eastAsia"/>
                <w:lang w:val="it-IT" w:eastAsia="de-DE"/>
              </w:rPr>
              <w:t> </w:t>
            </w:r>
            <w:r w:rsidRPr="00F21035">
              <w:rPr>
                <w:rFonts w:ascii="MS Mincho" w:eastAsia="MS Mincho" w:hAnsi="MS Mincho" w:cs="MS Mincho" w:hint="eastAsia"/>
                <w:lang w:val="it-IT" w:eastAsia="de-DE"/>
              </w:rPr>
              <w:t> </w:t>
            </w:r>
            <w:r w:rsidRPr="00F21035">
              <w:rPr>
                <w:lang w:val="it-IT" w:eastAsia="de-DE"/>
              </w:rPr>
              <w:fldChar w:fldCharType="end"/>
            </w:r>
            <w:r w:rsidRPr="00F21035">
              <w:rPr>
                <w:lang w:val="it-IT" w:eastAsia="de-DE"/>
              </w:rPr>
              <w:t>;</w:t>
            </w:r>
          </w:p>
        </w:tc>
      </w:tr>
      <w:tr w:rsidR="00F21035" w:rsidRPr="00F21035" w14:paraId="61FE7AE6" w14:textId="77777777" w:rsidTr="00F21035">
        <w:trPr>
          <w:trHeight w:val="888"/>
        </w:trPr>
        <w:tc>
          <w:tcPr>
            <w:tcW w:w="9923" w:type="dxa"/>
            <w:tcBorders>
              <w:top w:val="single" w:sz="4" w:space="0" w:color="000000"/>
              <w:left w:val="single" w:sz="4" w:space="0" w:color="000000"/>
              <w:bottom w:val="single" w:sz="4" w:space="0" w:color="auto"/>
              <w:right w:val="single" w:sz="4" w:space="0" w:color="000000"/>
            </w:tcBorders>
            <w:hideMark/>
          </w:tcPr>
          <w:p w14:paraId="3F38AC64"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p>
          <w:p w14:paraId="7C3A5CBB"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66045B0E"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ascii="MS Mincho" w:eastAsia="MS Mincho" w:hAnsi="MS Mincho" w:cs="MS Mincho" w:hint="eastAsia"/>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5026224B" w14:textId="77777777" w:rsidR="00F21035" w:rsidRPr="00F21035" w:rsidRDefault="00F21035" w:rsidP="00F21035">
            <w:pPr>
              <w:suppressAutoHyphens w:val="0"/>
              <w:spacing w:line="360" w:lineRule="auto"/>
              <w:ind w:left="851" w:hanging="851"/>
              <w:jc w:val="both"/>
              <w:rPr>
                <w:rFonts w:cs="Times New Roman"/>
                <w:noProof/>
                <w:sz w:val="18"/>
                <w:szCs w:val="18"/>
                <w:lang w:val="it-IT" w:eastAsia="en-US"/>
              </w:rPr>
            </w:pPr>
            <w:r w:rsidRPr="00F21035">
              <w:rPr>
                <w:rFonts w:cs="Times New Roman"/>
                <w:noProof/>
                <w:lang w:val="it-IT" w:eastAsia="en-US"/>
              </w:rPr>
              <w:t xml:space="preserve">via/piazza, ecc. </w:t>
            </w:r>
            <w:r w:rsidRPr="00F21035">
              <w:rPr>
                <w:rFonts w:cs="Times New Roman"/>
                <w:noProof/>
                <w:lang w:val="it-IT" w:eastAsia="en-US"/>
              </w:rPr>
              <w:fldChar w:fldCharType="begin">
                <w:ffData>
                  <w:name w:val="Testo17"/>
                  <w:enabled/>
                  <w:calcOnExit w:val="0"/>
                  <w:textInput/>
                </w:ffData>
              </w:fldChar>
            </w:r>
            <w:r w:rsidRPr="00F21035">
              <w:rPr>
                <w:rFonts w:cs="Times New Roman"/>
                <w:noProof/>
                <w:lang w:val="it-IT" w:eastAsia="en-US"/>
              </w:rPr>
              <w:instrText xml:space="preserve"> FORMTEXT </w:instrText>
            </w:r>
            <w:r w:rsidRPr="00F21035">
              <w:rPr>
                <w:rFonts w:cs="Times New Roman"/>
                <w:noProof/>
                <w:lang w:val="it-IT" w:eastAsia="en-US"/>
              </w:rPr>
            </w:r>
            <w:r w:rsidRPr="00F21035">
              <w:rPr>
                <w:rFonts w:cs="Times New Roman"/>
                <w:noProof/>
                <w:lang w:val="it-IT" w:eastAsia="en-US"/>
              </w:rPr>
              <w:fldChar w:fldCharType="separate"/>
            </w:r>
            <w:r w:rsidRPr="00F21035">
              <w:rPr>
                <w:rFonts w:ascii="MS Mincho" w:eastAsia="MS Mincho" w:hAnsi="MS Mincho" w:cs="MS Mincho" w:hint="eastAsia"/>
                <w:noProof/>
                <w:lang w:val="it-IT" w:eastAsia="en-US"/>
              </w:rPr>
              <w:t> </w:t>
            </w:r>
            <w:r w:rsidRPr="00F21035">
              <w:rPr>
                <w:rFonts w:ascii="MS Mincho" w:eastAsia="MS Mincho" w:hAnsi="MS Mincho" w:cs="MS Mincho" w:hint="eastAsia"/>
                <w:noProof/>
                <w:lang w:val="it-IT" w:eastAsia="en-US"/>
              </w:rPr>
              <w:t> </w:t>
            </w:r>
            <w:r w:rsidRPr="00F21035">
              <w:rPr>
                <w:rFonts w:ascii="MS Mincho" w:eastAsia="MS Mincho" w:hAnsi="MS Mincho" w:cs="MS Mincho" w:hint="eastAsia"/>
                <w:noProof/>
                <w:lang w:val="it-IT" w:eastAsia="en-US"/>
              </w:rPr>
              <w:t> </w:t>
            </w:r>
            <w:r w:rsidRPr="00F21035">
              <w:rPr>
                <w:rFonts w:ascii="MS Mincho" w:eastAsia="MS Mincho" w:hAnsi="MS Mincho" w:cs="MS Mincho" w:hint="eastAsia"/>
                <w:noProof/>
                <w:lang w:val="it-IT" w:eastAsia="en-US"/>
              </w:rPr>
              <w:t> </w:t>
            </w:r>
            <w:r w:rsidRPr="00F21035">
              <w:rPr>
                <w:rFonts w:ascii="MS Mincho" w:eastAsia="MS Mincho" w:hAnsi="MS Mincho" w:cs="MS Mincho" w:hint="eastAsia"/>
                <w:noProof/>
                <w:lang w:val="it-IT" w:eastAsia="en-US"/>
              </w:rPr>
              <w:t> </w:t>
            </w:r>
            <w:r w:rsidRPr="00F21035">
              <w:rPr>
                <w:rFonts w:cs="Times New Roman"/>
                <w:noProof/>
                <w:lang w:val="it-IT" w:eastAsia="en-US"/>
              </w:rPr>
              <w:fldChar w:fldCharType="end"/>
            </w:r>
            <w:r w:rsidRPr="00F21035">
              <w:rPr>
                <w:rFonts w:cs="Times New Roman"/>
                <w:noProof/>
                <w:lang w:val="it-IT" w:eastAsia="en-US"/>
              </w:rPr>
              <w:t>;</w:t>
            </w:r>
          </w:p>
        </w:tc>
      </w:tr>
    </w:tbl>
    <w:tbl>
      <w:tblPr>
        <w:tblStyle w:val="Grigliatabella"/>
        <w:tblW w:w="9923" w:type="dxa"/>
        <w:tblInd w:w="-5" w:type="dxa"/>
        <w:tblLook w:val="04A0" w:firstRow="1" w:lastRow="0" w:firstColumn="1" w:lastColumn="0" w:noHBand="0" w:noVBand="1"/>
      </w:tblPr>
      <w:tblGrid>
        <w:gridCol w:w="9923"/>
      </w:tblGrid>
      <w:tr w:rsidR="00F21035" w:rsidRPr="00F21035" w14:paraId="75ADAB97" w14:textId="77777777" w:rsidTr="00F21035">
        <w:tc>
          <w:tcPr>
            <w:tcW w:w="9923" w:type="dxa"/>
            <w:tcBorders>
              <w:top w:val="nil"/>
              <w:left w:val="nil"/>
              <w:bottom w:val="nil"/>
              <w:right w:val="nil"/>
            </w:tcBorders>
          </w:tcPr>
          <w:p w14:paraId="7ABDB9B8" w14:textId="77777777" w:rsidR="00F21035" w:rsidRPr="00F21035" w:rsidRDefault="00F21035" w:rsidP="00F21035">
            <w:pPr>
              <w:widowControl w:val="0"/>
              <w:suppressAutoHyphens w:val="0"/>
              <w:spacing w:line="360" w:lineRule="auto"/>
              <w:jc w:val="both"/>
              <w:rPr>
                <w:sz w:val="18"/>
                <w:szCs w:val="18"/>
                <w:lang w:val="it-IT" w:eastAsia="de-DE"/>
              </w:rPr>
            </w:pPr>
          </w:p>
          <w:p w14:paraId="5B8AC4D3" w14:textId="77777777" w:rsidR="00F21035" w:rsidRPr="00F21035" w:rsidRDefault="00F21035" w:rsidP="00F21035">
            <w:pPr>
              <w:widowControl w:val="0"/>
              <w:numPr>
                <w:ilvl w:val="0"/>
                <w:numId w:val="39"/>
              </w:numPr>
              <w:suppressAutoHyphens w:val="0"/>
              <w:spacing w:line="360" w:lineRule="auto"/>
              <w:ind w:left="321"/>
              <w:jc w:val="both"/>
              <w:rPr>
                <w:sz w:val="18"/>
                <w:szCs w:val="18"/>
                <w:lang w:val="it-IT" w:eastAsia="de-DE"/>
              </w:rPr>
            </w:pPr>
            <w:r w:rsidRPr="00F21035">
              <w:rPr>
                <w:sz w:val="18"/>
                <w:szCs w:val="18"/>
                <w:lang w:val="it-IT" w:eastAsia="de-DE"/>
              </w:rPr>
              <w:t>che le quote di esecuzione che verranno assunte dai rispettivi componenti, le quote e le prestazioni/categorie che si intendono dare in subappalto, con particolare riferimento a quelle necessarie per la dimostrazione del possesso dei requisiti di cui l’RTI è privo (c.d. subappalto necessario) sono quelle indicate nell’Allegato A1.</w:t>
            </w:r>
          </w:p>
        </w:tc>
      </w:tr>
      <w:tr w:rsidR="00F21035" w:rsidRPr="00F21035" w14:paraId="703F0B43" w14:textId="77777777" w:rsidTr="00F21035">
        <w:tc>
          <w:tcPr>
            <w:tcW w:w="9923" w:type="dxa"/>
            <w:tcBorders>
              <w:top w:val="nil"/>
              <w:left w:val="nil"/>
              <w:bottom w:val="nil"/>
              <w:right w:val="nil"/>
            </w:tcBorders>
            <w:hideMark/>
          </w:tcPr>
          <w:p w14:paraId="229CB100" w14:textId="77777777" w:rsidR="00F21035" w:rsidRPr="00F21035" w:rsidRDefault="00F21035" w:rsidP="00F21035">
            <w:pPr>
              <w:widowControl w:val="0"/>
              <w:suppressAutoHyphens w:val="0"/>
              <w:spacing w:before="120" w:after="120" w:line="360" w:lineRule="auto"/>
              <w:jc w:val="center"/>
              <w:rPr>
                <w:b/>
                <w:bCs/>
                <w:sz w:val="16"/>
                <w:szCs w:val="16"/>
                <w:lang w:val="it-IT" w:eastAsia="de-DE"/>
              </w:rPr>
            </w:pPr>
            <w:r w:rsidRPr="00F21035">
              <w:rPr>
                <w:b/>
                <w:bCs/>
                <w:sz w:val="18"/>
                <w:szCs w:val="18"/>
                <w:lang w:val="it-IT" w:eastAsia="de-DE"/>
              </w:rPr>
              <w:t>IL DICHIARANTE SI IMPEGNA</w:t>
            </w:r>
          </w:p>
        </w:tc>
      </w:tr>
      <w:tr w:rsidR="00F21035" w:rsidRPr="00F21035" w14:paraId="3F478F12" w14:textId="77777777" w:rsidTr="00F21035">
        <w:tc>
          <w:tcPr>
            <w:tcW w:w="9923" w:type="dxa"/>
            <w:tcBorders>
              <w:top w:val="nil"/>
              <w:left w:val="nil"/>
              <w:bottom w:val="nil"/>
              <w:right w:val="nil"/>
            </w:tcBorders>
            <w:hideMark/>
          </w:tcPr>
          <w:p w14:paraId="3DA0075F" w14:textId="77777777" w:rsidR="00F21035" w:rsidRPr="00F21035" w:rsidRDefault="00F21035" w:rsidP="00F21035">
            <w:pPr>
              <w:tabs>
                <w:tab w:val="left" w:pos="426"/>
                <w:tab w:val="left" w:pos="993"/>
              </w:tabs>
              <w:spacing w:line="360" w:lineRule="auto"/>
              <w:jc w:val="both"/>
              <w:rPr>
                <w:rFonts w:cs="Times New Roman"/>
                <w:noProof/>
                <w:sz w:val="18"/>
                <w:szCs w:val="18"/>
                <w:lang w:val="it-IT" w:eastAsia="en-US"/>
              </w:rPr>
            </w:pPr>
            <w:r w:rsidRPr="00F21035">
              <w:rPr>
                <w:rFonts w:cs="Times New Roman"/>
                <w:b/>
                <w:bCs/>
                <w:noProof/>
                <w:sz w:val="18"/>
                <w:szCs w:val="18"/>
                <w:lang w:val="it-IT" w:eastAsia="en-US"/>
              </w:rPr>
              <w:t>(</w:t>
            </w:r>
            <w:r w:rsidRPr="00F21035">
              <w:rPr>
                <w:rFonts w:cs="Times New Roman"/>
                <w:b/>
                <w:bCs/>
                <w:i/>
                <w:iCs/>
                <w:noProof/>
                <w:sz w:val="18"/>
                <w:szCs w:val="18"/>
                <w:lang w:val="it-IT" w:eastAsia="en-US"/>
              </w:rPr>
              <w:t>in caso di raggruppamento costituendo</w:t>
            </w:r>
            <w:r w:rsidRPr="00F21035">
              <w:rPr>
                <w:rFonts w:cs="Times New Roman"/>
                <w:b/>
                <w:bCs/>
                <w:noProof/>
                <w:sz w:val="18"/>
                <w:szCs w:val="18"/>
                <w:lang w:val="it-IT" w:eastAsia="en-US"/>
              </w:rPr>
              <w:t>)</w:t>
            </w:r>
            <w:r w:rsidRPr="00F21035">
              <w:rPr>
                <w:rFonts w:cs="Times New Roman"/>
                <w:noProof/>
                <w:sz w:val="18"/>
                <w:szCs w:val="18"/>
                <w:lang w:val="it-IT" w:eastAsia="en-US"/>
              </w:rPr>
              <w:t xml:space="preserve"> ai sensi dell´</w:t>
            </w:r>
            <w:r w:rsidRPr="00F21035">
              <w:rPr>
                <w:rFonts w:cs="Times New Roman"/>
                <w:b/>
                <w:bCs/>
                <w:noProof/>
                <w:sz w:val="18"/>
                <w:szCs w:val="18"/>
                <w:lang w:val="it-IT" w:eastAsia="en-US"/>
              </w:rPr>
              <w:t>art. 68, comma 1, D.lgs. n. 36/2023</w:t>
            </w:r>
            <w:r w:rsidRPr="00F21035">
              <w:rPr>
                <w:b/>
                <w:bCs/>
                <w:caps/>
                <w:sz w:val="18"/>
                <w:szCs w:val="18"/>
                <w:lang w:val="it-IT"/>
              </w:rPr>
              <w:t xml:space="preserve">, </w:t>
            </w:r>
            <w:r w:rsidRPr="00F21035">
              <w:rPr>
                <w:rFonts w:cs="Times New Roman"/>
                <w:noProof/>
                <w:sz w:val="18"/>
                <w:szCs w:val="18"/>
                <w:lang w:val="it-IT" w:eastAsia="en-US"/>
              </w:rPr>
              <w:t>a provvedere, se il raggruppamento dovesse risultare aggiudicatario della gara, alla produzione tempestiva del mandato collettivo speciale con rappresentanza risultante da atto pubblico scrittura privata autenticata o copia di esso autenticata.</w:t>
            </w:r>
          </w:p>
        </w:tc>
      </w:tr>
      <w:tr w:rsidR="00F21035" w:rsidRPr="00F21035" w14:paraId="703AC137" w14:textId="77777777" w:rsidTr="00F21035">
        <w:tc>
          <w:tcPr>
            <w:tcW w:w="9923" w:type="dxa"/>
            <w:tcBorders>
              <w:top w:val="nil"/>
              <w:left w:val="nil"/>
              <w:bottom w:val="nil"/>
              <w:right w:val="nil"/>
            </w:tcBorders>
          </w:tcPr>
          <w:p w14:paraId="37486AEC" w14:textId="77777777" w:rsidR="00F21035" w:rsidRPr="00F21035" w:rsidRDefault="00F21035" w:rsidP="00F21035">
            <w:pPr>
              <w:tabs>
                <w:tab w:val="left" w:pos="426"/>
                <w:tab w:val="left" w:pos="993"/>
              </w:tabs>
              <w:spacing w:line="360" w:lineRule="auto"/>
              <w:jc w:val="both"/>
              <w:rPr>
                <w:rFonts w:cs="Times New Roman"/>
                <w:noProof/>
                <w:sz w:val="18"/>
                <w:szCs w:val="18"/>
                <w:lang w:val="it-IT" w:eastAsia="en-US"/>
              </w:rPr>
            </w:pPr>
          </w:p>
        </w:tc>
      </w:tr>
      <w:tr w:rsidR="00F21035" w:rsidRPr="00F21035" w14:paraId="12ACF924" w14:textId="77777777" w:rsidTr="00F21035">
        <w:tc>
          <w:tcPr>
            <w:tcW w:w="9923" w:type="dxa"/>
            <w:tcBorders>
              <w:top w:val="nil"/>
              <w:left w:val="nil"/>
              <w:bottom w:val="nil"/>
              <w:right w:val="nil"/>
            </w:tcBorders>
          </w:tcPr>
          <w:p w14:paraId="191340E3" w14:textId="77777777" w:rsidR="00F21035" w:rsidRPr="00F21035" w:rsidRDefault="00F21035" w:rsidP="00F21035">
            <w:pPr>
              <w:tabs>
                <w:tab w:val="left" w:pos="426"/>
                <w:tab w:val="left" w:pos="993"/>
              </w:tabs>
              <w:spacing w:line="360" w:lineRule="auto"/>
              <w:jc w:val="both"/>
              <w:rPr>
                <w:rFonts w:cs="Times New Roman"/>
                <w:noProof/>
                <w:sz w:val="18"/>
                <w:szCs w:val="18"/>
                <w:lang w:val="it-IT" w:eastAsia="en-US"/>
              </w:rPr>
            </w:pPr>
          </w:p>
        </w:tc>
      </w:tr>
      <w:tr w:rsidR="00F21035" w:rsidRPr="00F21035" w14:paraId="48E5C459" w14:textId="77777777" w:rsidTr="00F21035">
        <w:tc>
          <w:tcPr>
            <w:tcW w:w="9923" w:type="dxa"/>
            <w:tcBorders>
              <w:top w:val="nil"/>
              <w:left w:val="nil"/>
              <w:bottom w:val="nil"/>
              <w:right w:val="nil"/>
            </w:tcBorders>
            <w:shd w:val="clear" w:color="auto" w:fill="E7E6E6" w:themeFill="background2"/>
            <w:hideMark/>
          </w:tcPr>
          <w:p w14:paraId="10DEA828" w14:textId="77777777" w:rsidR="00F21035" w:rsidRPr="00F21035" w:rsidRDefault="00F21035" w:rsidP="00F21035">
            <w:pPr>
              <w:widowControl w:val="0"/>
              <w:suppressAutoHyphens w:val="0"/>
              <w:autoSpaceDE w:val="0"/>
              <w:autoSpaceDN w:val="0"/>
              <w:spacing w:before="120" w:after="120" w:line="360" w:lineRule="auto"/>
              <w:jc w:val="center"/>
              <w:rPr>
                <w:b/>
                <w:bCs/>
                <w:sz w:val="18"/>
                <w:szCs w:val="18"/>
                <w:lang w:val="it-IT" w:eastAsia="de-DE"/>
              </w:rPr>
            </w:pPr>
            <w:r w:rsidRPr="00F21035">
              <w:rPr>
                <w:b/>
                <w:bCs/>
                <w:sz w:val="18"/>
                <w:szCs w:val="18"/>
                <w:lang w:val="it-IT" w:eastAsia="de-DE"/>
              </w:rPr>
              <w:t xml:space="preserve">DICHIARA </w:t>
            </w:r>
            <w:r w:rsidRPr="00F21035">
              <w:rPr>
                <w:bCs/>
                <w:i/>
                <w:sz w:val="18"/>
                <w:szCs w:val="18"/>
                <w:lang w:val="it-IT" w:eastAsia="de-DE"/>
              </w:rPr>
              <w:t>(se del caso)</w:t>
            </w:r>
          </w:p>
        </w:tc>
      </w:tr>
      <w:tr w:rsidR="00F21035" w:rsidRPr="00F21035" w14:paraId="6FFA275A" w14:textId="77777777" w:rsidTr="00F21035">
        <w:tc>
          <w:tcPr>
            <w:tcW w:w="9923" w:type="dxa"/>
            <w:tcBorders>
              <w:top w:val="nil"/>
              <w:left w:val="nil"/>
              <w:bottom w:val="nil"/>
              <w:right w:val="nil"/>
            </w:tcBorders>
            <w:hideMark/>
          </w:tcPr>
          <w:p w14:paraId="31AA5E8D" w14:textId="77777777" w:rsidR="00F21035" w:rsidRPr="00F21035" w:rsidRDefault="00F21035" w:rsidP="00F21035">
            <w:pPr>
              <w:tabs>
                <w:tab w:val="left" w:pos="540"/>
              </w:tabs>
              <w:suppressAutoHyphens w:val="0"/>
              <w:autoSpaceDE w:val="0"/>
              <w:autoSpaceDN w:val="0"/>
              <w:adjustRightInd w:val="0"/>
              <w:spacing w:line="360" w:lineRule="auto"/>
              <w:jc w:val="both"/>
              <w:rPr>
                <w:noProof/>
                <w:sz w:val="18"/>
                <w:szCs w:val="18"/>
                <w:lang w:val="it-IT" w:eastAsia="en-US"/>
              </w:rPr>
            </w:pPr>
            <w:r w:rsidRPr="00F21035">
              <w:rPr>
                <w:noProof/>
                <w:sz w:val="18"/>
                <w:szCs w:val="18"/>
                <w:lang w:val="it-IT" w:eastAsia="en-US"/>
              </w:rPr>
              <w:t>che la suddetta impresa è:</w:t>
            </w:r>
          </w:p>
        </w:tc>
      </w:tr>
      <w:tr w:rsidR="00F21035" w:rsidRPr="00F21035" w14:paraId="15AC1168" w14:textId="77777777" w:rsidTr="00F21035">
        <w:tc>
          <w:tcPr>
            <w:tcW w:w="9923" w:type="dxa"/>
            <w:tcBorders>
              <w:top w:val="nil"/>
              <w:left w:val="nil"/>
              <w:bottom w:val="nil"/>
              <w:right w:val="nil"/>
            </w:tcBorders>
            <w:hideMark/>
          </w:tcPr>
          <w:p w14:paraId="6AC4A99E" w14:textId="77777777" w:rsidR="00F21035" w:rsidRPr="00F21035" w:rsidRDefault="00F21035" w:rsidP="00F21035">
            <w:pPr>
              <w:tabs>
                <w:tab w:val="left" w:pos="540"/>
              </w:tabs>
              <w:suppressAutoHyphens w:val="0"/>
              <w:autoSpaceDE w:val="0"/>
              <w:autoSpaceDN w:val="0"/>
              <w:adjustRightInd w:val="0"/>
              <w:spacing w:line="360" w:lineRule="auto"/>
              <w:jc w:val="both"/>
              <w:rPr>
                <w:rFonts w:cs="Times New Roman"/>
                <w:b/>
                <w:bCs/>
                <w:noProof/>
                <w:sz w:val="18"/>
                <w:szCs w:val="18"/>
                <w:lang w:val="it-IT" w:eastAsia="en-US"/>
              </w:rPr>
            </w:pPr>
            <w:r w:rsidRPr="00F21035">
              <w:rPr>
                <w:rFonts w:cs="Times New Roman"/>
                <w:noProof/>
                <w:sz w:val="18"/>
                <w:szCs w:val="18"/>
                <w:lang w:val="it-IT" w:eastAsia="en-US"/>
              </w:rPr>
              <w:lastRenderedPageBreak/>
              <w:fldChar w:fldCharType="begin">
                <w:ffData>
                  <w:name w:val="Controllo2"/>
                  <w:enabled/>
                  <w:calcOnExit w:val="0"/>
                  <w:checkBox>
                    <w:sizeAuto/>
                    <w:default w:val="0"/>
                  </w:checkBox>
                </w:ffData>
              </w:fldChar>
            </w:r>
            <w:r w:rsidRPr="00F21035">
              <w:rPr>
                <w:rFonts w:cs="Times New Roman"/>
                <w:noProof/>
                <w:sz w:val="18"/>
                <w:szCs w:val="18"/>
                <w:lang w:val="it-IT" w:eastAsia="en-US"/>
              </w:rPr>
              <w:instrText xml:space="preserve"> FORMCHECKBOX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fldChar w:fldCharType="end"/>
            </w:r>
            <w:r w:rsidRPr="00F21035">
              <w:rPr>
                <w:rFonts w:cs="Times New Roman"/>
                <w:noProof/>
                <w:sz w:val="18"/>
                <w:szCs w:val="18"/>
                <w:lang w:val="it-IT" w:eastAsia="en-US"/>
              </w:rPr>
              <w:tab/>
            </w:r>
            <w:r w:rsidRPr="00F21035">
              <w:rPr>
                <w:rFonts w:cs="Times New Roman"/>
                <w:noProof/>
                <w:sz w:val="18"/>
                <w:szCs w:val="18"/>
                <w:lang w:val="it-IT" w:eastAsia="en-US"/>
              </w:rPr>
              <w:tab/>
              <w:t xml:space="preserve">un’impresa </w:t>
            </w:r>
            <w:r w:rsidRPr="00F21035">
              <w:rPr>
                <w:rFonts w:cs="Times New Roman"/>
                <w:b/>
                <w:noProof/>
                <w:sz w:val="18"/>
                <w:szCs w:val="18"/>
                <w:lang w:val="it-IT" w:eastAsia="en-US"/>
              </w:rPr>
              <w:t xml:space="preserve">esecutrice del </w:t>
            </w:r>
            <w:r w:rsidRPr="00F21035">
              <w:rPr>
                <w:rFonts w:cs="Times New Roman"/>
                <w:b/>
                <w:bCs/>
                <w:noProof/>
                <w:sz w:val="18"/>
                <w:szCs w:val="18"/>
                <w:lang w:val="it-IT" w:eastAsia="en-US"/>
              </w:rPr>
              <w:t xml:space="preserve">consorzio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b/>
                <w:bCs/>
                <w:noProof/>
                <w:sz w:val="18"/>
                <w:szCs w:val="18"/>
                <w:lang w:val="it-IT" w:eastAsia="en-US"/>
              </w:rPr>
              <w:t xml:space="preserve">di cui all’art. 65, comma 2 lett. </w:t>
            </w:r>
            <w:r w:rsidRPr="00F21035">
              <w:rPr>
                <w:b/>
                <w:bCs/>
                <w:iCs/>
                <w:noProof/>
                <w:sz w:val="18"/>
                <w:szCs w:val="18"/>
                <w:lang w:val="it-IT"/>
              </w:rPr>
              <w:t xml:space="preserve">b), c) e </w:t>
            </w:r>
            <w:r w:rsidRPr="00F21035">
              <w:rPr>
                <w:rFonts w:cs="Times New Roman"/>
                <w:b/>
                <w:bCs/>
                <w:noProof/>
                <w:sz w:val="18"/>
                <w:szCs w:val="18"/>
                <w:lang w:val="it-IT" w:eastAsia="en-US"/>
              </w:rPr>
              <w:t xml:space="preserve">d) d.lgs. 36/2023 </w:t>
            </w:r>
            <w:r w:rsidRPr="00F21035">
              <w:rPr>
                <w:rFonts w:cs="Times New Roman"/>
                <w:noProof/>
                <w:sz w:val="18"/>
                <w:szCs w:val="18"/>
                <w:lang w:val="it-IT" w:eastAsia="en-US"/>
              </w:rPr>
              <w:t>e che Il suddetto consorzio concorre con le seguenti imprese consorziate che eseguiranno le prestazioni, ai sensi di quanto stabilito dall’</w:t>
            </w:r>
            <w:r w:rsidRPr="00F21035">
              <w:rPr>
                <w:rFonts w:cs="Times New Roman"/>
                <w:b/>
                <w:bCs/>
                <w:noProof/>
                <w:sz w:val="18"/>
                <w:szCs w:val="18"/>
                <w:lang w:val="it-IT" w:eastAsia="en-US"/>
              </w:rPr>
              <w:t>art. 67, comma 4 d.lgs. 36/2023</w:t>
            </w:r>
            <w:r w:rsidRPr="00F21035">
              <w:rPr>
                <w:rFonts w:cs="Times New Roman"/>
                <w:noProof/>
                <w:sz w:val="18"/>
                <w:szCs w:val="18"/>
                <w:lang w:val="it-IT" w:eastAsia="en-US"/>
              </w:rPr>
              <w:t>:</w:t>
            </w:r>
          </w:p>
        </w:tc>
      </w:tr>
      <w:tr w:rsidR="00F21035" w:rsidRPr="00F21035" w14:paraId="622D1B68" w14:textId="77777777" w:rsidTr="00F21035">
        <w:trPr>
          <w:trHeight w:val="456"/>
        </w:trPr>
        <w:tc>
          <w:tcPr>
            <w:tcW w:w="9923" w:type="dxa"/>
            <w:tcBorders>
              <w:top w:val="single" w:sz="4" w:space="0" w:color="auto"/>
              <w:left w:val="single" w:sz="4" w:space="0" w:color="auto"/>
              <w:bottom w:val="single" w:sz="4" w:space="0" w:color="auto"/>
              <w:right w:val="single" w:sz="4" w:space="0" w:color="auto"/>
            </w:tcBorders>
            <w:hideMark/>
          </w:tcPr>
          <w:p w14:paraId="052471C4" w14:textId="77777777" w:rsidR="00F21035" w:rsidRPr="00F21035" w:rsidRDefault="00F21035" w:rsidP="00F21035">
            <w:pPr>
              <w:widowControl w:val="0"/>
              <w:suppressAutoHyphens w:val="0"/>
              <w:autoSpaceDE w:val="0"/>
              <w:autoSpaceDN w:val="0"/>
              <w:spacing w:before="100" w:beforeAutospacing="1" w:after="100" w:afterAutospacing="1" w:line="360" w:lineRule="auto"/>
              <w:jc w:val="both"/>
              <w:rPr>
                <w:b/>
                <w:bCs/>
                <w:iCs/>
                <w:sz w:val="18"/>
                <w:szCs w:val="18"/>
                <w:lang w:val="it-IT" w:eastAsia="de-DE"/>
              </w:rPr>
            </w:pPr>
            <w:r w:rsidRPr="00F21035">
              <w:rPr>
                <w:b/>
                <w:bCs/>
                <w:iCs/>
                <w:sz w:val="18"/>
                <w:szCs w:val="18"/>
                <w:lang w:val="it-IT" w:eastAsia="de-DE"/>
              </w:rPr>
              <w:t xml:space="preserve">Indicare le imprese consorziate esecutrici per </w:t>
            </w:r>
            <w:r w:rsidRPr="00F21035">
              <w:rPr>
                <w:b/>
                <w:bCs/>
                <w:sz w:val="18"/>
                <w:szCs w:val="18"/>
                <w:lang w:val="it-IT" w:eastAsia="de-DE"/>
              </w:rPr>
              <w:t>la presente procedura</w:t>
            </w:r>
            <w:r w:rsidRPr="00F21035">
              <w:rPr>
                <w:sz w:val="24"/>
                <w:szCs w:val="24"/>
                <w:lang w:val="it-IT" w:eastAsia="de-DE"/>
              </w:rPr>
              <w:t xml:space="preserve"> </w:t>
            </w:r>
            <w:r w:rsidRPr="00F21035">
              <w:rPr>
                <w:b/>
                <w:bCs/>
                <w:iCs/>
                <w:sz w:val="18"/>
                <w:szCs w:val="18"/>
                <w:lang w:val="it-IT" w:eastAsia="de-DE"/>
              </w:rPr>
              <w:t xml:space="preserve">fornendo per </w:t>
            </w:r>
            <w:r w:rsidRPr="00F21035">
              <w:rPr>
                <w:b/>
                <w:bCs/>
                <w:iCs/>
                <w:sz w:val="18"/>
                <w:szCs w:val="18"/>
                <w:u w:val="single"/>
                <w:lang w:val="it-IT" w:eastAsia="de-DE"/>
              </w:rPr>
              <w:t>ciascuna</w:t>
            </w:r>
            <w:r w:rsidRPr="00F21035">
              <w:rPr>
                <w:b/>
                <w:bCs/>
                <w:iCs/>
                <w:sz w:val="18"/>
                <w:szCs w:val="18"/>
                <w:lang w:val="it-IT" w:eastAsia="de-DE"/>
              </w:rPr>
              <w:t xml:space="preserve"> impresa i seguenti dati:</w:t>
            </w:r>
          </w:p>
        </w:tc>
      </w:tr>
      <w:tr w:rsidR="00F21035" w:rsidRPr="00F21035" w14:paraId="7BE52B6C" w14:textId="77777777" w:rsidTr="00F21035">
        <w:trPr>
          <w:trHeight w:val="759"/>
        </w:trPr>
        <w:tc>
          <w:tcPr>
            <w:tcW w:w="9923" w:type="dxa"/>
            <w:tcBorders>
              <w:top w:val="single" w:sz="4" w:space="0" w:color="auto"/>
              <w:left w:val="single" w:sz="4" w:space="0" w:color="auto"/>
              <w:bottom w:val="single" w:sz="4" w:space="0" w:color="auto"/>
              <w:right w:val="single" w:sz="4" w:space="0" w:color="auto"/>
            </w:tcBorders>
            <w:hideMark/>
          </w:tcPr>
          <w:p w14:paraId="77814F4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dell’impresa consorziata: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p>
          <w:p w14:paraId="36CA4EB9"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0A3AEE72"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11DA39B9" w14:textId="77777777" w:rsidR="00F21035" w:rsidRPr="00F21035" w:rsidRDefault="00F21035" w:rsidP="00F21035">
            <w:pPr>
              <w:widowControl w:val="0"/>
              <w:suppressAutoHyphens w:val="0"/>
              <w:autoSpaceDE w:val="0"/>
              <w:autoSpaceDN w:val="0"/>
              <w:spacing w:before="100" w:beforeAutospacing="1" w:after="100" w:afterAutospacing="1" w:line="360" w:lineRule="auto"/>
              <w:jc w:val="both"/>
              <w:rPr>
                <w:b/>
                <w:bCs/>
                <w:iCs/>
                <w:sz w:val="18"/>
                <w:szCs w:val="18"/>
                <w:lang w:val="it-IT" w:eastAsia="de-DE"/>
              </w:rPr>
            </w:pPr>
            <w:r w:rsidRPr="00F21035">
              <w:rPr>
                <w:sz w:val="18"/>
                <w:szCs w:val="18"/>
                <w:lang w:val="it-IT" w:eastAsia="de-DE"/>
              </w:rPr>
              <w:t xml:space="preserve">via/piazza, ecc. </w:t>
            </w:r>
            <w:r w:rsidRPr="00F21035">
              <w:rPr>
                <w:sz w:val="18"/>
                <w:szCs w:val="18"/>
                <w:lang w:val="it-IT" w:eastAsia="de-DE"/>
              </w:rPr>
              <w:fldChar w:fldCharType="begin">
                <w:ffData>
                  <w:name w:val="Testo17"/>
                  <w:enabled/>
                  <w:calcOnExit w:val="0"/>
                  <w:textInput/>
                </w:ffData>
              </w:fldChar>
            </w:r>
            <w:r w:rsidRPr="00F21035">
              <w:rPr>
                <w:sz w:val="18"/>
                <w:szCs w:val="18"/>
                <w:lang w:val="it-IT" w:eastAsia="de-DE"/>
              </w:rPr>
              <w:instrText xml:space="preserve"> FORMTEXT </w:instrText>
            </w:r>
            <w:r w:rsidRPr="00F21035">
              <w:rPr>
                <w:sz w:val="18"/>
                <w:szCs w:val="18"/>
                <w:lang w:val="it-IT" w:eastAsia="de-DE"/>
              </w:rPr>
            </w:r>
            <w:r w:rsidRPr="00F21035">
              <w:rPr>
                <w:sz w:val="18"/>
                <w:szCs w:val="18"/>
                <w:lang w:val="it-IT" w:eastAsia="de-DE"/>
              </w:rPr>
              <w:fldChar w:fldCharType="separate"/>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fldChar w:fldCharType="end"/>
            </w:r>
            <w:r w:rsidRPr="00F21035">
              <w:rPr>
                <w:sz w:val="18"/>
                <w:szCs w:val="18"/>
                <w:lang w:val="it-IT" w:eastAsia="de-DE"/>
              </w:rPr>
              <w:t>;</w:t>
            </w:r>
          </w:p>
        </w:tc>
      </w:tr>
      <w:tr w:rsidR="00F21035" w:rsidRPr="00F21035" w14:paraId="6D18A1DA" w14:textId="77777777" w:rsidTr="00F21035">
        <w:trPr>
          <w:trHeight w:val="759"/>
        </w:trPr>
        <w:tc>
          <w:tcPr>
            <w:tcW w:w="9923" w:type="dxa"/>
            <w:tcBorders>
              <w:top w:val="single" w:sz="4" w:space="0" w:color="auto"/>
              <w:left w:val="single" w:sz="4" w:space="0" w:color="auto"/>
              <w:bottom w:val="single" w:sz="4" w:space="0" w:color="auto"/>
              <w:right w:val="single" w:sz="4" w:space="0" w:color="auto"/>
            </w:tcBorders>
            <w:hideMark/>
          </w:tcPr>
          <w:p w14:paraId="21BFB77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dell’impresa consorziata: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p>
          <w:p w14:paraId="52ECF81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67F5566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49FF958A"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via/piazza, ecc. </w:t>
            </w:r>
            <w:r w:rsidRPr="00F21035">
              <w:rPr>
                <w:rFonts w:cs="Times New Roman"/>
                <w:noProof/>
                <w:sz w:val="18"/>
                <w:szCs w:val="18"/>
                <w:lang w:val="it-IT" w:eastAsia="en-US"/>
              </w:rPr>
              <w:fldChar w:fldCharType="begin">
                <w:ffData>
                  <w:name w:val="Testo17"/>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r w:rsidR="00F21035" w:rsidRPr="00F21035" w14:paraId="73972D12" w14:textId="77777777" w:rsidTr="00F21035">
        <w:tc>
          <w:tcPr>
            <w:tcW w:w="9923" w:type="dxa"/>
            <w:tcBorders>
              <w:top w:val="nil"/>
              <w:left w:val="nil"/>
              <w:bottom w:val="nil"/>
              <w:right w:val="nil"/>
            </w:tcBorders>
          </w:tcPr>
          <w:p w14:paraId="6506166A" w14:textId="77777777" w:rsidR="00F21035" w:rsidRPr="00F21035" w:rsidRDefault="00F21035" w:rsidP="00F21035">
            <w:pPr>
              <w:tabs>
                <w:tab w:val="left" w:pos="540"/>
              </w:tabs>
              <w:suppressAutoHyphens w:val="0"/>
              <w:autoSpaceDE w:val="0"/>
              <w:autoSpaceDN w:val="0"/>
              <w:adjustRightInd w:val="0"/>
              <w:spacing w:line="360" w:lineRule="auto"/>
              <w:jc w:val="both"/>
              <w:rPr>
                <w:rFonts w:cs="Times New Roman"/>
                <w:noProof/>
                <w:sz w:val="18"/>
                <w:szCs w:val="18"/>
                <w:lang w:val="it-IT" w:eastAsia="en-US"/>
              </w:rPr>
            </w:pPr>
          </w:p>
          <w:p w14:paraId="3596C1D7" w14:textId="77777777" w:rsidR="00F21035" w:rsidRPr="00F21035" w:rsidRDefault="00F21035" w:rsidP="00F21035">
            <w:pPr>
              <w:tabs>
                <w:tab w:val="left" w:pos="540"/>
              </w:tabs>
              <w:suppressAutoHyphens w:val="0"/>
              <w:autoSpaceDE w:val="0"/>
              <w:autoSpaceDN w:val="0"/>
              <w:adjustRightInd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Nel caso in cui la </w:t>
            </w:r>
            <w:r w:rsidRPr="00F21035">
              <w:rPr>
                <w:rFonts w:cs="Times New Roman"/>
                <w:b/>
                <w:bCs/>
                <w:noProof/>
                <w:sz w:val="18"/>
                <w:szCs w:val="18"/>
                <w:lang w:val="it-IT" w:eastAsia="en-US"/>
              </w:rPr>
              <w:t>consorziata esecutrice sia a sua volta un consorzio</w:t>
            </w:r>
            <w:r w:rsidRPr="00F21035">
              <w:rPr>
                <w:rFonts w:cs="Times New Roman"/>
                <w:noProof/>
                <w:sz w:val="18"/>
                <w:szCs w:val="18"/>
                <w:lang w:val="it-IT" w:eastAsia="en-US"/>
              </w:rPr>
              <w:t xml:space="preserve"> di cui all´</w:t>
            </w:r>
            <w:r w:rsidRPr="00F21035">
              <w:rPr>
                <w:rFonts w:cs="Times New Roman"/>
                <w:b/>
                <w:bCs/>
                <w:noProof/>
                <w:sz w:val="18"/>
                <w:szCs w:val="18"/>
                <w:lang w:val="it-IT" w:eastAsia="en-US"/>
              </w:rPr>
              <w:t xml:space="preserve">art. 65, comma 2, lett. b) e c), d.lgs. 36/2023, </w:t>
            </w:r>
            <w:r w:rsidRPr="00F21035">
              <w:rPr>
                <w:rFonts w:cs="Times New Roman"/>
                <w:b/>
                <w:bCs/>
                <w:noProof/>
                <w:sz w:val="18"/>
                <w:szCs w:val="18"/>
                <w:u w:val="single"/>
                <w:lang w:val="it-IT" w:eastAsia="en-US"/>
              </w:rPr>
              <w:t>indicare le consorziate esecutrici</w:t>
            </w:r>
            <w:r w:rsidRPr="00F21035">
              <w:rPr>
                <w:rFonts w:cs="Times New Roman"/>
                <w:noProof/>
                <w:sz w:val="18"/>
                <w:szCs w:val="18"/>
                <w:lang w:val="it-IT" w:eastAsia="en-US"/>
              </w:rPr>
              <w:t xml:space="preserve"> appartenenti al consorzio esecutore:</w:t>
            </w:r>
          </w:p>
        </w:tc>
      </w:tr>
      <w:tr w:rsidR="00F21035" w:rsidRPr="00F21035" w14:paraId="30DEBBB1" w14:textId="77777777" w:rsidTr="00F21035">
        <w:trPr>
          <w:trHeight w:val="456"/>
        </w:trPr>
        <w:tc>
          <w:tcPr>
            <w:tcW w:w="9923" w:type="dxa"/>
            <w:tcBorders>
              <w:top w:val="single" w:sz="4" w:space="0" w:color="auto"/>
              <w:left w:val="single" w:sz="4" w:space="0" w:color="auto"/>
              <w:bottom w:val="single" w:sz="4" w:space="0" w:color="auto"/>
              <w:right w:val="single" w:sz="4" w:space="0" w:color="auto"/>
            </w:tcBorders>
            <w:hideMark/>
          </w:tcPr>
          <w:p w14:paraId="09A8EED3" w14:textId="77777777" w:rsidR="00F21035" w:rsidRPr="00F21035" w:rsidRDefault="00F21035" w:rsidP="00F21035">
            <w:pPr>
              <w:widowControl w:val="0"/>
              <w:suppressAutoHyphens w:val="0"/>
              <w:autoSpaceDE w:val="0"/>
              <w:autoSpaceDN w:val="0"/>
              <w:spacing w:before="100" w:beforeAutospacing="1" w:after="100" w:afterAutospacing="1" w:line="360" w:lineRule="auto"/>
              <w:jc w:val="both"/>
              <w:rPr>
                <w:b/>
                <w:bCs/>
                <w:iCs/>
                <w:sz w:val="18"/>
                <w:szCs w:val="18"/>
                <w:lang w:val="it-IT" w:eastAsia="de-DE"/>
              </w:rPr>
            </w:pPr>
            <w:r w:rsidRPr="00F21035">
              <w:rPr>
                <w:b/>
                <w:bCs/>
                <w:iCs/>
                <w:sz w:val="18"/>
                <w:szCs w:val="18"/>
                <w:lang w:val="it-IT" w:eastAsia="de-DE"/>
              </w:rPr>
              <w:t xml:space="preserve">Indicare le imprese consorziate esecutrici fornendo per </w:t>
            </w:r>
            <w:r w:rsidRPr="00F21035">
              <w:rPr>
                <w:b/>
                <w:bCs/>
                <w:iCs/>
                <w:sz w:val="18"/>
                <w:szCs w:val="18"/>
                <w:u w:val="single"/>
                <w:lang w:val="it-IT" w:eastAsia="de-DE"/>
              </w:rPr>
              <w:t>ciascuna</w:t>
            </w:r>
            <w:r w:rsidRPr="00F21035">
              <w:rPr>
                <w:b/>
                <w:bCs/>
                <w:iCs/>
                <w:sz w:val="18"/>
                <w:szCs w:val="18"/>
                <w:lang w:val="it-IT" w:eastAsia="de-DE"/>
              </w:rPr>
              <w:t xml:space="preserve"> impresa i seguenti dati:</w:t>
            </w:r>
          </w:p>
        </w:tc>
      </w:tr>
      <w:tr w:rsidR="00F21035" w:rsidRPr="00F21035" w14:paraId="19F87EFB" w14:textId="77777777" w:rsidTr="00F21035">
        <w:trPr>
          <w:trHeight w:val="759"/>
        </w:trPr>
        <w:tc>
          <w:tcPr>
            <w:tcW w:w="9923" w:type="dxa"/>
            <w:tcBorders>
              <w:top w:val="single" w:sz="4" w:space="0" w:color="auto"/>
              <w:left w:val="single" w:sz="4" w:space="0" w:color="auto"/>
              <w:bottom w:val="single" w:sz="4" w:space="0" w:color="auto"/>
              <w:right w:val="single" w:sz="4" w:space="0" w:color="auto"/>
            </w:tcBorders>
            <w:hideMark/>
          </w:tcPr>
          <w:p w14:paraId="6BD3412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dell’impresa consorziata: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p>
          <w:p w14:paraId="227661F0"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3297EAA9"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09123143" w14:textId="77777777" w:rsidR="00F21035" w:rsidRPr="00F21035" w:rsidRDefault="00F21035" w:rsidP="00F21035">
            <w:pPr>
              <w:widowControl w:val="0"/>
              <w:suppressAutoHyphens w:val="0"/>
              <w:autoSpaceDE w:val="0"/>
              <w:autoSpaceDN w:val="0"/>
              <w:spacing w:before="100" w:beforeAutospacing="1" w:after="100" w:afterAutospacing="1" w:line="360" w:lineRule="auto"/>
              <w:jc w:val="both"/>
              <w:rPr>
                <w:b/>
                <w:bCs/>
                <w:iCs/>
                <w:sz w:val="18"/>
                <w:szCs w:val="18"/>
                <w:lang w:val="it-IT" w:eastAsia="de-DE"/>
              </w:rPr>
            </w:pPr>
            <w:r w:rsidRPr="00F21035">
              <w:rPr>
                <w:sz w:val="18"/>
                <w:szCs w:val="18"/>
                <w:lang w:val="it-IT" w:eastAsia="de-DE"/>
              </w:rPr>
              <w:t xml:space="preserve">via/piazza, ecc. </w:t>
            </w:r>
            <w:r w:rsidRPr="00F21035">
              <w:rPr>
                <w:sz w:val="18"/>
                <w:szCs w:val="18"/>
                <w:lang w:val="it-IT" w:eastAsia="de-DE"/>
              </w:rPr>
              <w:fldChar w:fldCharType="begin">
                <w:ffData>
                  <w:name w:val="Testo17"/>
                  <w:enabled/>
                  <w:calcOnExit w:val="0"/>
                  <w:textInput/>
                </w:ffData>
              </w:fldChar>
            </w:r>
            <w:r w:rsidRPr="00F21035">
              <w:rPr>
                <w:sz w:val="18"/>
                <w:szCs w:val="18"/>
                <w:lang w:val="it-IT" w:eastAsia="de-DE"/>
              </w:rPr>
              <w:instrText xml:space="preserve"> FORMTEXT </w:instrText>
            </w:r>
            <w:r w:rsidRPr="00F21035">
              <w:rPr>
                <w:sz w:val="18"/>
                <w:szCs w:val="18"/>
                <w:lang w:val="it-IT" w:eastAsia="de-DE"/>
              </w:rPr>
            </w:r>
            <w:r w:rsidRPr="00F21035">
              <w:rPr>
                <w:sz w:val="18"/>
                <w:szCs w:val="18"/>
                <w:lang w:val="it-IT" w:eastAsia="de-DE"/>
              </w:rPr>
              <w:fldChar w:fldCharType="separate"/>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t> </w:t>
            </w:r>
            <w:r w:rsidRPr="00F21035">
              <w:rPr>
                <w:sz w:val="18"/>
                <w:szCs w:val="18"/>
                <w:lang w:val="it-IT" w:eastAsia="de-DE"/>
              </w:rPr>
              <w:fldChar w:fldCharType="end"/>
            </w:r>
            <w:r w:rsidRPr="00F21035">
              <w:rPr>
                <w:sz w:val="18"/>
                <w:szCs w:val="18"/>
                <w:lang w:val="it-IT" w:eastAsia="de-DE"/>
              </w:rPr>
              <w:t>;</w:t>
            </w:r>
          </w:p>
        </w:tc>
      </w:tr>
      <w:tr w:rsidR="00F21035" w:rsidRPr="00F21035" w14:paraId="189D132B" w14:textId="77777777" w:rsidTr="00F21035">
        <w:trPr>
          <w:trHeight w:val="759"/>
        </w:trPr>
        <w:tc>
          <w:tcPr>
            <w:tcW w:w="9923" w:type="dxa"/>
            <w:tcBorders>
              <w:top w:val="single" w:sz="4" w:space="0" w:color="auto"/>
              <w:left w:val="single" w:sz="4" w:space="0" w:color="auto"/>
              <w:bottom w:val="single" w:sz="4" w:space="0" w:color="auto"/>
              <w:right w:val="single" w:sz="4" w:space="0" w:color="auto"/>
            </w:tcBorders>
            <w:hideMark/>
          </w:tcPr>
          <w:p w14:paraId="6D2C1A07"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Denominazione o ragione sociale dell’impresa consorziata: </w:t>
            </w:r>
            <w:r w:rsidRPr="00F21035">
              <w:rPr>
                <w:rFonts w:cs="Times New Roman"/>
                <w:noProof/>
                <w:sz w:val="18"/>
                <w:szCs w:val="18"/>
                <w:lang w:val="it-IT" w:eastAsia="en-US"/>
              </w:rPr>
              <w:fldChar w:fldCharType="begin">
                <w:ffData>
                  <w:name w:val="Testo1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p>
          <w:p w14:paraId="4FEF7D3F"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C.F.: </w:t>
            </w:r>
            <w:r w:rsidRPr="00F21035">
              <w:rPr>
                <w:rFonts w:cs="Times New Roman"/>
                <w:noProof/>
                <w:sz w:val="18"/>
                <w:szCs w:val="18"/>
                <w:lang w:val="it-IT" w:eastAsia="en-US"/>
              </w:rPr>
              <w:fldChar w:fldCharType="begin">
                <w:ffData>
                  <w:name w:val="Testo5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w:t>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r>
            <w:r w:rsidRPr="00F21035">
              <w:rPr>
                <w:rFonts w:cs="Times New Roman"/>
                <w:noProof/>
                <w:sz w:val="18"/>
                <w:szCs w:val="18"/>
                <w:lang w:val="it-IT" w:eastAsia="en-US"/>
              </w:rPr>
              <w:tab/>
              <w:t xml:space="preserve">P.IVA: </w:t>
            </w:r>
            <w:r w:rsidRPr="00F21035">
              <w:rPr>
                <w:rFonts w:cs="Times New Roman"/>
                <w:noProof/>
                <w:sz w:val="18"/>
                <w:szCs w:val="18"/>
                <w:lang w:val="it-IT" w:eastAsia="en-US"/>
              </w:rPr>
              <w:fldChar w:fldCharType="begin">
                <w:ffData>
                  <w:name w:val="Testo59"/>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31A4B9B9"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con sede legale nel Comune di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prov. (</w:t>
            </w:r>
            <w:r w:rsidRPr="00F21035">
              <w:rPr>
                <w:rFonts w:cs="Times New Roman"/>
                <w:noProof/>
                <w:sz w:val="18"/>
                <w:szCs w:val="18"/>
                <w:lang w:val="it-IT" w:eastAsia="en-US"/>
              </w:rPr>
              <w:fldChar w:fldCharType="begin">
                <w:ffData>
                  <w:name w:val="Testo14"/>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CAP </w:t>
            </w:r>
            <w:r w:rsidRPr="00F21035">
              <w:rPr>
                <w:rFonts w:cs="Times New Roman"/>
                <w:noProof/>
                <w:sz w:val="18"/>
                <w:szCs w:val="18"/>
                <w:lang w:val="it-IT" w:eastAsia="en-US"/>
              </w:rPr>
              <w:fldChar w:fldCharType="begin">
                <w:ffData>
                  <w:name w:val="Testo15"/>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 xml:space="preserve">, Stato </w:t>
            </w:r>
            <w:r w:rsidRPr="00F21035">
              <w:rPr>
                <w:rFonts w:cs="Times New Roman"/>
                <w:noProof/>
                <w:sz w:val="18"/>
                <w:szCs w:val="18"/>
                <w:lang w:val="it-IT" w:eastAsia="en-US"/>
              </w:rPr>
              <w:fldChar w:fldCharType="begin">
                <w:ffData>
                  <w:name w:val="Testo8"/>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p w14:paraId="1775ADE6" w14:textId="77777777" w:rsidR="00F21035" w:rsidRPr="00F21035" w:rsidRDefault="00F21035" w:rsidP="00F21035">
            <w:pPr>
              <w:suppressAutoHyphens w:val="0"/>
              <w:spacing w:line="360" w:lineRule="auto"/>
              <w:jc w:val="both"/>
              <w:rPr>
                <w:rFonts w:cs="Times New Roman"/>
                <w:noProof/>
                <w:sz w:val="18"/>
                <w:szCs w:val="18"/>
                <w:lang w:val="it-IT" w:eastAsia="en-US"/>
              </w:rPr>
            </w:pPr>
            <w:r w:rsidRPr="00F21035">
              <w:rPr>
                <w:rFonts w:cs="Times New Roman"/>
                <w:noProof/>
                <w:sz w:val="18"/>
                <w:szCs w:val="18"/>
                <w:lang w:val="it-IT" w:eastAsia="en-US"/>
              </w:rPr>
              <w:t xml:space="preserve">via/piazza, ecc. </w:t>
            </w:r>
            <w:r w:rsidRPr="00F21035">
              <w:rPr>
                <w:rFonts w:cs="Times New Roman"/>
                <w:noProof/>
                <w:sz w:val="18"/>
                <w:szCs w:val="18"/>
                <w:lang w:val="it-IT" w:eastAsia="en-US"/>
              </w:rPr>
              <w:fldChar w:fldCharType="begin">
                <w:ffData>
                  <w:name w:val="Testo17"/>
                  <w:enabled/>
                  <w:calcOnExit w:val="0"/>
                  <w:textInput/>
                </w:ffData>
              </w:fldChar>
            </w:r>
            <w:r w:rsidRPr="00F21035">
              <w:rPr>
                <w:rFonts w:cs="Times New Roman"/>
                <w:noProof/>
                <w:sz w:val="18"/>
                <w:szCs w:val="18"/>
                <w:lang w:val="it-IT" w:eastAsia="en-US"/>
              </w:rPr>
              <w:instrText xml:space="preserve"> FORMTEXT </w:instrText>
            </w:r>
            <w:r w:rsidRPr="00F21035">
              <w:rPr>
                <w:rFonts w:cs="Times New Roman"/>
                <w:noProof/>
                <w:sz w:val="18"/>
                <w:szCs w:val="18"/>
                <w:lang w:val="it-IT" w:eastAsia="en-US"/>
              </w:rPr>
            </w:r>
            <w:r w:rsidRPr="00F21035">
              <w:rPr>
                <w:rFonts w:cs="Times New Roman"/>
                <w:noProof/>
                <w:sz w:val="18"/>
                <w:szCs w:val="18"/>
                <w:lang w:val="it-IT" w:eastAsia="en-US"/>
              </w:rPr>
              <w:fldChar w:fldCharType="separate"/>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t> </w:t>
            </w:r>
            <w:r w:rsidRPr="00F21035">
              <w:rPr>
                <w:rFonts w:cs="Times New Roman"/>
                <w:noProof/>
                <w:sz w:val="18"/>
                <w:szCs w:val="18"/>
                <w:lang w:val="it-IT" w:eastAsia="en-US"/>
              </w:rPr>
              <w:fldChar w:fldCharType="end"/>
            </w:r>
            <w:r w:rsidRPr="00F21035">
              <w:rPr>
                <w:rFonts w:cs="Times New Roman"/>
                <w:noProof/>
                <w:sz w:val="18"/>
                <w:szCs w:val="18"/>
                <w:lang w:val="it-IT" w:eastAsia="en-US"/>
              </w:rPr>
              <w:t>;</w:t>
            </w:r>
          </w:p>
        </w:tc>
      </w:tr>
    </w:tbl>
    <w:p w14:paraId="5CF51E74" w14:textId="77777777" w:rsidR="00F21035" w:rsidRPr="00F21035" w:rsidRDefault="00F21035" w:rsidP="00F21035">
      <w:pPr>
        <w:widowControl w:val="0"/>
        <w:suppressAutoHyphens w:val="0"/>
        <w:autoSpaceDE w:val="0"/>
        <w:autoSpaceDN w:val="0"/>
        <w:spacing w:line="360" w:lineRule="auto"/>
        <w:jc w:val="both"/>
        <w:rPr>
          <w:b/>
          <w:bCs/>
          <w:i/>
          <w:iCs/>
          <w:sz w:val="18"/>
          <w:szCs w:val="18"/>
          <w:lang w:val="it-IT" w:eastAsia="it-IT"/>
        </w:rPr>
      </w:pPr>
    </w:p>
    <w:p w14:paraId="429E2D12" w14:textId="77777777" w:rsidR="00F21035" w:rsidRPr="00F21035" w:rsidRDefault="00F21035" w:rsidP="00F21035">
      <w:pPr>
        <w:tabs>
          <w:tab w:val="left" w:pos="426"/>
          <w:tab w:val="left" w:pos="993"/>
        </w:tabs>
        <w:spacing w:line="360" w:lineRule="auto"/>
        <w:jc w:val="both"/>
        <w:rPr>
          <w:rFonts w:cs="Times New Roman"/>
          <w:noProof/>
          <w:sz w:val="18"/>
          <w:szCs w:val="18"/>
          <w:lang w:val="it-IT" w:eastAsia="en-US"/>
        </w:rPr>
      </w:pPr>
      <w:r w:rsidRPr="00F21035">
        <w:rPr>
          <w:rFonts w:cs="Times New Roman"/>
          <w:noProof/>
          <w:sz w:val="18"/>
          <w:szCs w:val="18"/>
          <w:lang w:val="it-IT" w:eastAsia="en-US"/>
        </w:rPr>
        <w:br w:type="page"/>
      </w:r>
    </w:p>
    <w:p w14:paraId="220C4E00"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D1921FA"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14:paraId="583954B4" w14:textId="77777777"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
      </w:r>
    </w:p>
    <w:p w14:paraId="2A7351E9"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251A2D4A" w14:textId="77777777" w:rsidR="000A6FBB" w:rsidRDefault="000A6FBB" w:rsidP="00797CD3">
      <w:pPr>
        <w:pStyle w:val="sche3"/>
        <w:spacing w:line="360" w:lineRule="auto"/>
        <w:rPr>
          <w:b/>
          <w:bCs/>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391487" w14:paraId="060AC95C" w14:textId="77777777" w:rsidTr="00CD3F15">
        <w:tc>
          <w:tcPr>
            <w:tcW w:w="9923" w:type="dxa"/>
            <w:gridSpan w:val="2"/>
          </w:tcPr>
          <w:p w14:paraId="78483AF5" w14:textId="30A9692C" w:rsidR="00391487" w:rsidRDefault="00391487" w:rsidP="00391487">
            <w:pPr>
              <w:pStyle w:val="sche3"/>
              <w:autoSpaceDE/>
              <w:spacing w:line="360" w:lineRule="auto"/>
              <w:jc w:val="center"/>
              <w:rPr>
                <w:b/>
                <w:bCs/>
                <w:sz w:val="18"/>
                <w:szCs w:val="18"/>
                <w:lang w:val="it-IT"/>
              </w:rPr>
            </w:pPr>
            <w:r w:rsidRPr="0078684C">
              <w:rPr>
                <w:b/>
                <w:bCs/>
                <w:sz w:val="18"/>
                <w:szCs w:val="18"/>
                <w:lang w:val="it-IT"/>
              </w:rPr>
              <w:t>DICHIARA</w:t>
            </w:r>
          </w:p>
        </w:tc>
      </w:tr>
      <w:bookmarkStart w:id="9" w:name="Controllo59"/>
      <w:tr w:rsidR="00391487" w:rsidRPr="00A57A37" w14:paraId="0EF35C24" w14:textId="77777777" w:rsidTr="00CD3F15">
        <w:tc>
          <w:tcPr>
            <w:tcW w:w="9923" w:type="dxa"/>
            <w:gridSpan w:val="2"/>
          </w:tcPr>
          <w:p w14:paraId="66DB87BD" w14:textId="77777777" w:rsidR="00391487" w:rsidRPr="00391487" w:rsidRDefault="00391487" w:rsidP="00391487">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bookmarkEnd w:id="9"/>
            <w:r w:rsidRPr="0078684C">
              <w:rPr>
                <w:rFonts w:eastAsia="Arial Unicode MS"/>
                <w:sz w:val="18"/>
                <w:szCs w:val="18"/>
                <w:lang w:val="it-IT"/>
              </w:rPr>
              <w:tab/>
              <w:t xml:space="preserve">(nel caso di impresa con sede in Italia) di essere iscritta presso la Camera di Commercio, Industria, Artigianato e Agricoltura di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per l'attività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co</w:t>
            </w:r>
            <w:r>
              <w:rPr>
                <w:rFonts w:eastAsia="Arial Unicode MS"/>
                <w:sz w:val="18"/>
                <w:szCs w:val="18"/>
                <w:lang w:val="it-IT"/>
              </w:rPr>
              <w:t>erente</w:t>
            </w:r>
            <w:r w:rsidRPr="0078684C">
              <w:rPr>
                <w:rFonts w:eastAsia="Arial Unicode MS"/>
                <w:sz w:val="18"/>
                <w:szCs w:val="18"/>
                <w:lang w:val="it-IT"/>
              </w:rPr>
              <w:t xml:space="preserve"> con quella oggetto del presente appalto;</w:t>
            </w:r>
          </w:p>
        </w:tc>
      </w:tr>
      <w:tr w:rsidR="00391487" w:rsidRPr="00A57A37" w14:paraId="2F8E8441" w14:textId="77777777" w:rsidTr="00CD3F15">
        <w:tc>
          <w:tcPr>
            <w:tcW w:w="9923" w:type="dxa"/>
            <w:gridSpan w:val="2"/>
          </w:tcPr>
          <w:p w14:paraId="2FC4E4E9" w14:textId="43CBDA06" w:rsidR="00391487" w:rsidRPr="00C11B05" w:rsidRDefault="00391487" w:rsidP="00C11B05">
            <w:pPr>
              <w:autoSpaceDE w:val="0"/>
              <w:spacing w:after="120" w:line="360" w:lineRule="auto"/>
              <w:ind w:left="425" w:hanging="425"/>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10" w:name="Controllo143"/>
            <w:r w:rsidRPr="0078684C">
              <w:rPr>
                <w:sz w:val="18"/>
                <w:szCs w:val="18"/>
                <w:lang w:val="it-IT"/>
              </w:rPr>
              <w:instrText xml:space="preserve"> FORMCHECKBOX </w:instrText>
            </w:r>
            <w:r w:rsidRPr="0078684C">
              <w:rPr>
                <w:sz w:val="18"/>
                <w:szCs w:val="18"/>
                <w:lang w:val="it-IT"/>
              </w:rPr>
            </w:r>
            <w:r w:rsidRPr="0078684C">
              <w:rPr>
                <w:sz w:val="18"/>
                <w:szCs w:val="18"/>
                <w:lang w:val="it-IT"/>
              </w:rPr>
              <w:fldChar w:fldCharType="separate"/>
            </w:r>
            <w:r w:rsidRPr="0078684C">
              <w:rPr>
                <w:sz w:val="18"/>
                <w:szCs w:val="18"/>
                <w:lang w:val="it-IT"/>
              </w:rPr>
              <w:fldChar w:fldCharType="end"/>
            </w:r>
            <w:bookmarkEnd w:id="10"/>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tc>
      </w:tr>
      <w:bookmarkStart w:id="11" w:name="Controllo124"/>
      <w:tr w:rsidR="00391487" w:rsidRPr="00A57A37" w14:paraId="559E23C1" w14:textId="77777777" w:rsidTr="00CD3F15">
        <w:tc>
          <w:tcPr>
            <w:tcW w:w="9923" w:type="dxa"/>
            <w:gridSpan w:val="2"/>
          </w:tcPr>
          <w:p w14:paraId="097481A4" w14:textId="77777777" w:rsidR="00391487" w:rsidRPr="00391487" w:rsidRDefault="00391487" w:rsidP="00797CD3">
            <w:pPr>
              <w:pStyle w:val="sche3"/>
              <w:spacing w:line="360" w:lineRule="auto"/>
              <w:rPr>
                <w:b/>
                <w:bCs/>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bookmarkEnd w:id="11"/>
            <w:r w:rsidRPr="0078684C">
              <w:rPr>
                <w:rFonts w:eastAsia="Arial Unicode MS"/>
                <w:sz w:val="18"/>
                <w:szCs w:val="18"/>
                <w:lang w:val="it-IT"/>
              </w:rPr>
              <w:tab/>
              <w:t xml:space="preserve">(nel caso di impresa con sede all’estero) di essere iscritta al seguente albo o lista ufficiale dello Stato di appartenenza: </w:t>
            </w:r>
            <w:r w:rsidRPr="0078684C">
              <w:rPr>
                <w:sz w:val="18"/>
                <w:szCs w:val="18"/>
              </w:rPr>
              <w:fldChar w:fldCharType="begin">
                <w:ffData>
                  <w:name w:val="Testo33"/>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391487">
              <w:rPr>
                <w:sz w:val="18"/>
                <w:szCs w:val="18"/>
                <w:lang w:val="it-IT"/>
              </w:rPr>
              <w:t>;</w:t>
            </w:r>
          </w:p>
        </w:tc>
      </w:tr>
      <w:tr w:rsidR="00391487" w:rsidRPr="00A57A37" w14:paraId="42F58A4E" w14:textId="77777777" w:rsidTr="00CD3F15">
        <w:tc>
          <w:tcPr>
            <w:tcW w:w="9923" w:type="dxa"/>
            <w:gridSpan w:val="2"/>
          </w:tcPr>
          <w:p w14:paraId="2ECE7F47" w14:textId="64372CF6" w:rsidR="00391487" w:rsidRPr="00DC0D2A" w:rsidRDefault="00391487" w:rsidP="00DC0D2A">
            <w:pPr>
              <w:autoSpaceDE w:val="0"/>
              <w:spacing w:line="360" w:lineRule="auto"/>
              <w:jc w:val="both"/>
              <w:rPr>
                <w:sz w:val="18"/>
                <w:szCs w:val="18"/>
                <w:lang w:val="it-IT"/>
              </w:rPr>
            </w:pPr>
            <w:r w:rsidRPr="00DC0D2A">
              <w:rPr>
                <w:sz w:val="18"/>
                <w:szCs w:val="18"/>
                <w:lang w:val="it-IT"/>
              </w:rPr>
              <w:t>consapevole delle responsabilità penali previste dall’</w:t>
            </w:r>
            <w:r w:rsidRPr="005E1539">
              <w:rPr>
                <w:b/>
                <w:bCs/>
                <w:sz w:val="18"/>
                <w:szCs w:val="18"/>
                <w:lang w:val="it-IT"/>
              </w:rPr>
              <w:t>art. 55, comma 2, del d.lgs. 21 novembre 2007, n. 231</w:t>
            </w:r>
            <w:r w:rsidRPr="00DC0D2A">
              <w:rPr>
                <w:sz w:val="18"/>
                <w:szCs w:val="18"/>
                <w:lang w:val="it-IT"/>
              </w:rPr>
              <w:t xml:space="preserve">, in caso di omessa o mendace dichiarazione delle generalità del soggetto, dichiara che il titolare effettivo ai sensi del d.lgs. 231/2007 è il seguente soggetto/sono i seguenti soggetti: </w:t>
            </w:r>
          </w:p>
        </w:tc>
      </w:tr>
      <w:tr w:rsidR="00391487" w14:paraId="31289257" w14:textId="77777777" w:rsidTr="00CD3F15">
        <w:tc>
          <w:tcPr>
            <w:tcW w:w="4955" w:type="dxa"/>
          </w:tcPr>
          <w:p w14:paraId="60C79F10" w14:textId="77777777" w:rsidR="00391487" w:rsidRDefault="00391487" w:rsidP="00797CD3">
            <w:pPr>
              <w:pStyle w:val="sche3"/>
              <w:spacing w:line="360" w:lineRule="auto"/>
              <w:rPr>
                <w:b/>
                <w:bCs/>
                <w:sz w:val="18"/>
                <w:szCs w:val="18"/>
                <w:lang w:val="it-IT"/>
              </w:rPr>
            </w:pPr>
            <w:r w:rsidRPr="000C508A">
              <w:rPr>
                <w:sz w:val="18"/>
                <w:szCs w:val="18"/>
                <w:lang w:val="it-IT"/>
              </w:rPr>
              <w:t xml:space="preserve">Nome: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 xml:space="preserve"> ;</w:t>
            </w:r>
          </w:p>
        </w:tc>
        <w:tc>
          <w:tcPr>
            <w:tcW w:w="4968" w:type="dxa"/>
          </w:tcPr>
          <w:p w14:paraId="652E02A6" w14:textId="77777777" w:rsidR="00391487" w:rsidRDefault="00391487" w:rsidP="00797CD3">
            <w:pPr>
              <w:pStyle w:val="sche3"/>
              <w:spacing w:line="360" w:lineRule="auto"/>
              <w:rPr>
                <w:b/>
                <w:bCs/>
                <w:sz w:val="18"/>
                <w:szCs w:val="18"/>
                <w:lang w:val="it-IT"/>
              </w:rPr>
            </w:pPr>
            <w:r w:rsidRPr="000C508A">
              <w:rPr>
                <w:sz w:val="18"/>
                <w:szCs w:val="18"/>
                <w:lang w:val="it-IT"/>
              </w:rPr>
              <w:t xml:space="preserve">Cognome: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w:t>
            </w:r>
          </w:p>
        </w:tc>
      </w:tr>
      <w:tr w:rsidR="00391487" w14:paraId="0E55AA0B" w14:textId="77777777" w:rsidTr="00CD3F15">
        <w:tc>
          <w:tcPr>
            <w:tcW w:w="4955" w:type="dxa"/>
          </w:tcPr>
          <w:p w14:paraId="7C82ECFE" w14:textId="77777777" w:rsidR="00391487" w:rsidRDefault="00391487" w:rsidP="00797CD3">
            <w:pPr>
              <w:pStyle w:val="sche3"/>
              <w:spacing w:line="360" w:lineRule="auto"/>
              <w:rPr>
                <w:b/>
                <w:bCs/>
                <w:sz w:val="18"/>
                <w:szCs w:val="18"/>
                <w:lang w:val="it-IT"/>
              </w:rPr>
            </w:pPr>
            <w:r w:rsidRPr="000C508A">
              <w:rPr>
                <w:sz w:val="18"/>
                <w:szCs w:val="18"/>
                <w:lang w:val="it-IT"/>
              </w:rPr>
              <w:t xml:space="preserve">Data di nascita: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w:t>
            </w:r>
          </w:p>
        </w:tc>
        <w:tc>
          <w:tcPr>
            <w:tcW w:w="4968" w:type="dxa"/>
          </w:tcPr>
          <w:p w14:paraId="45CAC0DD" w14:textId="77777777" w:rsidR="00391487" w:rsidRPr="00391487" w:rsidRDefault="00391487" w:rsidP="00391487">
            <w:pPr>
              <w:autoSpaceDE w:val="0"/>
              <w:spacing w:line="360" w:lineRule="auto"/>
              <w:ind w:left="426" w:hanging="426"/>
              <w:jc w:val="both"/>
              <w:rPr>
                <w:sz w:val="18"/>
                <w:szCs w:val="18"/>
                <w:lang w:val="it-IT"/>
              </w:rPr>
            </w:pPr>
            <w:r w:rsidRPr="000C508A">
              <w:rPr>
                <w:sz w:val="18"/>
                <w:szCs w:val="18"/>
                <w:lang w:val="it-IT"/>
              </w:rPr>
              <w:t xml:space="preserve">Codice Fiscale: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p>
        </w:tc>
      </w:tr>
      <w:tr w:rsidR="00391487" w14:paraId="07465775" w14:textId="77777777" w:rsidTr="00CD3F15">
        <w:tc>
          <w:tcPr>
            <w:tcW w:w="9923" w:type="dxa"/>
            <w:gridSpan w:val="2"/>
          </w:tcPr>
          <w:p w14:paraId="07690D9D" w14:textId="77777777" w:rsidR="00AE1611" w:rsidRDefault="00AE1611" w:rsidP="00391487">
            <w:pPr>
              <w:autoSpaceDE w:val="0"/>
              <w:spacing w:line="360" w:lineRule="auto"/>
              <w:jc w:val="center"/>
              <w:rPr>
                <w:b/>
                <w:bCs/>
                <w:sz w:val="18"/>
                <w:szCs w:val="18"/>
                <w:lang w:val="it-IT"/>
              </w:rPr>
            </w:pPr>
          </w:p>
          <w:p w14:paraId="643BFA8D" w14:textId="77777777" w:rsidR="00391487" w:rsidRDefault="00391487" w:rsidP="00391487">
            <w:pPr>
              <w:autoSpaceDE w:val="0"/>
              <w:spacing w:line="360" w:lineRule="auto"/>
              <w:jc w:val="center"/>
              <w:rPr>
                <w:b/>
                <w:bCs/>
                <w:sz w:val="18"/>
                <w:szCs w:val="18"/>
                <w:lang w:val="it-IT"/>
              </w:rPr>
            </w:pPr>
            <w:r w:rsidRPr="0078684C">
              <w:rPr>
                <w:b/>
                <w:bCs/>
                <w:sz w:val="18"/>
                <w:szCs w:val="18"/>
                <w:lang w:val="it-IT"/>
              </w:rPr>
              <w:t>ATTESTA I SEGUENTI DATI</w:t>
            </w:r>
          </w:p>
          <w:p w14:paraId="6C07EE1A" w14:textId="77777777" w:rsidR="00391487" w:rsidRDefault="00391487" w:rsidP="00797CD3">
            <w:pPr>
              <w:pStyle w:val="sche3"/>
              <w:spacing w:line="360" w:lineRule="auto"/>
              <w:rPr>
                <w:b/>
                <w:bCs/>
                <w:sz w:val="18"/>
                <w:szCs w:val="18"/>
                <w:lang w:val="it-IT"/>
              </w:rPr>
            </w:pPr>
          </w:p>
        </w:tc>
      </w:tr>
      <w:tr w:rsidR="00391487" w14:paraId="798D9460" w14:textId="77777777" w:rsidTr="00CD3F15">
        <w:tc>
          <w:tcPr>
            <w:tcW w:w="4955" w:type="dxa"/>
          </w:tcPr>
          <w:p w14:paraId="3095C84C"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numero di iscrizione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c>
          <w:tcPr>
            <w:tcW w:w="4968" w:type="dxa"/>
          </w:tcPr>
          <w:p w14:paraId="7D31C633"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data di iscrizione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r>
      <w:tr w:rsidR="00391487" w14:paraId="3B8C5F7A" w14:textId="77777777" w:rsidTr="00CD3F15">
        <w:tc>
          <w:tcPr>
            <w:tcW w:w="4955" w:type="dxa"/>
          </w:tcPr>
          <w:p w14:paraId="47821ED6"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durata della ditta/data termine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c>
          <w:tcPr>
            <w:tcW w:w="4968" w:type="dxa"/>
          </w:tcPr>
          <w:p w14:paraId="65E5CA3C" w14:textId="77777777" w:rsidR="00391487" w:rsidRPr="00391487" w:rsidRDefault="00391487" w:rsidP="00391487">
            <w:pPr>
              <w:autoSpaceDE w:val="0"/>
              <w:spacing w:line="360" w:lineRule="auto"/>
              <w:jc w:val="both"/>
              <w:rPr>
                <w:sz w:val="18"/>
                <w:szCs w:val="18"/>
                <w:lang w:val="it-IT"/>
              </w:rPr>
            </w:pPr>
            <w:r>
              <w:rPr>
                <w:rFonts w:eastAsia="Arial Unicode MS"/>
                <w:sz w:val="18"/>
                <w:szCs w:val="18"/>
                <w:lang w:val="it-IT"/>
              </w:rPr>
              <w:t>r</w:t>
            </w:r>
            <w:r w:rsidRPr="0078684C">
              <w:rPr>
                <w:rFonts w:eastAsia="Arial Unicode MS"/>
                <w:sz w:val="18"/>
                <w:szCs w:val="18"/>
                <w:lang w:val="it-IT"/>
              </w:rPr>
              <w:t xml:space="preserve">agione sociale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it-IT"/>
              </w:rPr>
              <w:t xml:space="preserve"> .</w:t>
            </w:r>
          </w:p>
        </w:tc>
      </w:tr>
      <w:tr w:rsidR="00391487" w14:paraId="55FF07A3" w14:textId="77777777" w:rsidTr="00CD3F15">
        <w:tc>
          <w:tcPr>
            <w:tcW w:w="9923" w:type="dxa"/>
            <w:gridSpan w:val="2"/>
          </w:tcPr>
          <w:p w14:paraId="13379295" w14:textId="77777777" w:rsidR="00391487" w:rsidRDefault="00391487" w:rsidP="003D3F04">
            <w:pPr>
              <w:pStyle w:val="sche3"/>
              <w:autoSpaceDE/>
              <w:spacing w:before="120" w:after="120" w:line="360" w:lineRule="auto"/>
              <w:jc w:val="center"/>
              <w:rPr>
                <w:b/>
                <w:bCs/>
                <w:sz w:val="18"/>
                <w:szCs w:val="18"/>
                <w:lang w:val="it-IT"/>
              </w:rPr>
            </w:pPr>
            <w:r w:rsidRPr="003B335A">
              <w:rPr>
                <w:b/>
                <w:bCs/>
                <w:sz w:val="18"/>
                <w:szCs w:val="18"/>
                <w:lang w:val="it-IT"/>
              </w:rPr>
              <w:t>E DICHIARA</w:t>
            </w:r>
          </w:p>
        </w:tc>
      </w:tr>
      <w:tr w:rsidR="00391487" w:rsidRPr="00A57A37" w14:paraId="5A0500A9" w14:textId="77777777" w:rsidTr="00CD3F15">
        <w:tc>
          <w:tcPr>
            <w:tcW w:w="9923" w:type="dxa"/>
            <w:gridSpan w:val="2"/>
          </w:tcPr>
          <w:p w14:paraId="0A28CB1E" w14:textId="7A66B820" w:rsidR="00391487" w:rsidRPr="00D32765" w:rsidRDefault="00391487" w:rsidP="00D32765">
            <w:pPr>
              <w:autoSpaceDE w:val="0"/>
              <w:spacing w:after="120" w:line="360" w:lineRule="auto"/>
              <w:ind w:left="425" w:hanging="425"/>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12" w:name="_Hlk509220306"/>
            <w:r>
              <w:rPr>
                <w:rFonts w:eastAsia="Arial Unicode MS"/>
                <w:sz w:val="18"/>
                <w:szCs w:val="18"/>
                <w:lang w:val="it-IT"/>
              </w:rPr>
              <w:t xml:space="preserve">della Raccomandazione n. 2003/361/CE della Commissione del 6 maggio 2003 </w:t>
            </w:r>
            <w:r w:rsidRPr="00D56C41">
              <w:rPr>
                <w:rFonts w:eastAsia="Arial Unicode MS"/>
                <w:sz w:val="18"/>
                <w:szCs w:val="18"/>
                <w:lang w:val="it-IT"/>
              </w:rPr>
              <w:t xml:space="preserve">relativa alla definizione delle microimprese, piccole e medie imprese </w:t>
            </w:r>
            <w:bookmarkEnd w:id="12"/>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 la casella).</w:t>
            </w:r>
          </w:p>
        </w:tc>
      </w:tr>
    </w:tbl>
    <w:tbl>
      <w:tblPr>
        <w:tblW w:w="9930" w:type="dxa"/>
        <w:tblInd w:w="-147" w:type="dxa"/>
        <w:tblLayout w:type="fixed"/>
        <w:tblLook w:val="0000" w:firstRow="0" w:lastRow="0" w:firstColumn="0" w:lastColumn="0" w:noHBand="0" w:noVBand="0"/>
      </w:tblPr>
      <w:tblGrid>
        <w:gridCol w:w="9930"/>
      </w:tblGrid>
      <w:tr w:rsidR="00CD3F15" w:rsidRPr="0078684C" w14:paraId="561C17A6" w14:textId="77777777" w:rsidTr="00603056">
        <w:tc>
          <w:tcPr>
            <w:tcW w:w="9930" w:type="dxa"/>
            <w:tcBorders>
              <w:top w:val="single" w:sz="4" w:space="0" w:color="000000"/>
              <w:left w:val="single" w:sz="4" w:space="0" w:color="000000"/>
              <w:bottom w:val="single" w:sz="4" w:space="0" w:color="000000"/>
              <w:right w:val="single" w:sz="4" w:space="0" w:color="000000"/>
            </w:tcBorders>
          </w:tcPr>
          <w:p w14:paraId="40F94EB0" w14:textId="77777777" w:rsidR="00CD3F15" w:rsidRPr="0078684C" w:rsidRDefault="00CD3F15" w:rsidP="00603056">
            <w:pPr>
              <w:pStyle w:val="sche3"/>
              <w:snapToGrid w:val="0"/>
              <w:spacing w:line="360" w:lineRule="auto"/>
              <w:rPr>
                <w:b/>
                <w:bCs/>
                <w:i/>
                <w:iCs/>
                <w:sz w:val="18"/>
                <w:szCs w:val="18"/>
                <w:lang w:val="it-IT"/>
              </w:rPr>
            </w:pPr>
            <w:bookmarkStart w:id="13" w:name="_Hlk102463444"/>
          </w:p>
          <w:p w14:paraId="374C89EF" w14:textId="77777777" w:rsidR="00CD3F15" w:rsidRPr="0078684C" w:rsidRDefault="00CD3F15" w:rsidP="00603056">
            <w:pPr>
              <w:pStyle w:val="sche3"/>
              <w:spacing w:line="360" w:lineRule="auto"/>
              <w:rPr>
                <w:b/>
                <w:bCs/>
                <w:i/>
                <w:iCs/>
                <w:sz w:val="18"/>
                <w:szCs w:val="18"/>
                <w:lang w:val="it-IT"/>
              </w:rPr>
            </w:pPr>
            <w:r w:rsidRPr="0078684C">
              <w:rPr>
                <w:b/>
                <w:bCs/>
                <w:i/>
                <w:iCs/>
                <w:sz w:val="18"/>
                <w:szCs w:val="18"/>
                <w:lang w:val="it-IT"/>
              </w:rPr>
              <w:t>ANNOTAZIONI</w:t>
            </w:r>
          </w:p>
          <w:p w14:paraId="0E54610E" w14:textId="77777777" w:rsidR="00CD3F15" w:rsidRPr="0078684C" w:rsidRDefault="00CD3F15" w:rsidP="00603056">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14"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4"/>
          </w:p>
        </w:tc>
      </w:tr>
    </w:tbl>
    <w:p w14:paraId="0EC412AD" w14:textId="77777777" w:rsidR="00CD3F15" w:rsidRDefault="00CD3F15" w:rsidP="00BB79C9">
      <w:pPr>
        <w:autoSpaceDE w:val="0"/>
        <w:jc w:val="both"/>
        <w:rPr>
          <w:rFonts w:eastAsia="Arial Unicode MS"/>
          <w:color w:val="FF0000"/>
          <w:sz w:val="18"/>
          <w:szCs w:val="18"/>
          <w:highlight w:val="yellow"/>
          <w:lang w:val="it-IT"/>
        </w:rPr>
      </w:pPr>
    </w:p>
    <w:p w14:paraId="6C38B15A" w14:textId="77777777" w:rsidR="00975C9E" w:rsidRDefault="00975C9E">
      <w:pPr>
        <w:suppressAutoHyphens w:val="0"/>
        <w:rPr>
          <w:rFonts w:eastAsia="Arial Unicode MS"/>
          <w:color w:val="FF0000"/>
          <w:sz w:val="18"/>
          <w:szCs w:val="18"/>
          <w:highlight w:val="yellow"/>
          <w:lang w:val="it-IT"/>
        </w:rPr>
      </w:pPr>
      <w:r>
        <w:rPr>
          <w:rFonts w:eastAsia="Arial Unicode MS"/>
          <w:color w:val="FF0000"/>
          <w:sz w:val="18"/>
          <w:szCs w:val="18"/>
          <w:highlight w:val="yellow"/>
          <w:lang w:val="it-IT"/>
        </w:rPr>
        <w:br w:type="page"/>
      </w:r>
    </w:p>
    <w:p w14:paraId="7A59ABDA" w14:textId="77777777" w:rsidR="00975C9E" w:rsidRPr="002D1947" w:rsidRDefault="00975C9E" w:rsidP="00975C9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bookmarkStart w:id="15" w:name="_Hlk188014237"/>
      <w:r w:rsidRPr="002D1947">
        <w:rPr>
          <w:b/>
          <w:bCs/>
          <w:i/>
          <w:iCs/>
          <w:sz w:val="18"/>
          <w:szCs w:val="18"/>
          <w:lang w:val="it-IT"/>
        </w:rPr>
        <w:lastRenderedPageBreak/>
        <w:t xml:space="preserve">Sez. </w:t>
      </w:r>
      <w:smartTag w:uri="urn:schemas-microsoft-com:office:smarttags" w:element="stockticker">
        <w:r w:rsidRPr="002D1947">
          <w:rPr>
            <w:b/>
            <w:bCs/>
            <w:i/>
            <w:iCs/>
            <w:sz w:val="18"/>
            <w:szCs w:val="18"/>
            <w:lang w:val="it-IT"/>
          </w:rPr>
          <w:t>III</w:t>
        </w:r>
      </w:smartTag>
    </w:p>
    <w:p w14:paraId="5D22C3F4" w14:textId="77777777" w:rsidR="00975C9E" w:rsidRPr="002D1947" w:rsidRDefault="00975C9E" w:rsidP="00975C9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mallCaps/>
          <w:lang w:val="it-IT"/>
        </w:rPr>
      </w:pPr>
      <w:r w:rsidRPr="002D1947">
        <w:rPr>
          <w:b/>
          <w:bCs/>
          <w:i/>
          <w:iCs/>
          <w:smallCaps/>
          <w:lang w:val="it-IT"/>
        </w:rPr>
        <w:t xml:space="preserve">attività maggiormente esposte a rischio di infiltrazione mafiosa di cui al comma 53 dell’art. 1 della Legge 190/2012 </w:t>
      </w:r>
      <w:proofErr w:type="spellStart"/>
      <w:r w:rsidRPr="002D1947">
        <w:rPr>
          <w:b/>
          <w:bCs/>
          <w:i/>
          <w:iCs/>
          <w:smallCaps/>
          <w:lang w:val="it-IT"/>
        </w:rPr>
        <w:t>s.m.i</w:t>
      </w:r>
      <w:proofErr w:type="spellEnd"/>
      <w:r w:rsidRPr="002D1947">
        <w:rPr>
          <w:b/>
          <w:bCs/>
          <w:i/>
          <w:iCs/>
          <w:smallCaps/>
          <w:lang w:val="it-IT"/>
        </w:rPr>
        <w:t xml:space="preserve"> – White list</w:t>
      </w:r>
    </w:p>
    <w:p w14:paraId="19C447ED" w14:textId="77777777" w:rsidR="00975C9E" w:rsidRPr="002D1947" w:rsidRDefault="00975C9E" w:rsidP="00975C9E">
      <w:pPr>
        <w:suppressAutoHyphens w:val="0"/>
        <w:rPr>
          <w:rFonts w:eastAsia="Arial Unicode MS"/>
          <w:color w:val="FF0000"/>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75C9E" w:rsidRPr="002D1947" w14:paraId="4ECE9AD9" w14:textId="77777777" w:rsidTr="00F8421B">
        <w:tc>
          <w:tcPr>
            <w:tcW w:w="9923" w:type="dxa"/>
          </w:tcPr>
          <w:p w14:paraId="1A08123C" w14:textId="77777777" w:rsidR="00975C9E" w:rsidRPr="002D1947" w:rsidRDefault="00975C9E" w:rsidP="00F8421B">
            <w:pPr>
              <w:suppressAutoHyphens w:val="0"/>
              <w:jc w:val="center"/>
              <w:rPr>
                <w:b/>
                <w:bCs/>
                <w:sz w:val="18"/>
                <w:szCs w:val="18"/>
                <w:lang w:val="it-IT"/>
              </w:rPr>
            </w:pPr>
          </w:p>
          <w:p w14:paraId="42B0580C" w14:textId="77777777" w:rsidR="00975C9E" w:rsidRPr="002D1947" w:rsidRDefault="00975C9E" w:rsidP="00F8421B">
            <w:pPr>
              <w:suppressAutoHyphens w:val="0"/>
              <w:jc w:val="center"/>
              <w:rPr>
                <w:b/>
                <w:bCs/>
                <w:sz w:val="18"/>
                <w:szCs w:val="18"/>
                <w:lang w:val="it-IT"/>
              </w:rPr>
            </w:pPr>
            <w:r w:rsidRPr="002D1947">
              <w:rPr>
                <w:b/>
                <w:bCs/>
                <w:sz w:val="18"/>
                <w:szCs w:val="18"/>
                <w:lang w:val="it-IT"/>
              </w:rPr>
              <w:t>DICHIARA</w:t>
            </w:r>
          </w:p>
          <w:p w14:paraId="022E8C72" w14:textId="77777777" w:rsidR="00975C9E" w:rsidRPr="002D1947" w:rsidRDefault="00975C9E" w:rsidP="00F8421B">
            <w:pPr>
              <w:suppressAutoHyphens w:val="0"/>
              <w:jc w:val="center"/>
              <w:rPr>
                <w:rFonts w:eastAsia="Arial Unicode MS"/>
                <w:color w:val="FF0000"/>
                <w:sz w:val="18"/>
                <w:szCs w:val="18"/>
                <w:lang w:val="it-IT"/>
              </w:rPr>
            </w:pPr>
          </w:p>
        </w:tc>
      </w:tr>
      <w:tr w:rsidR="00975C9E" w:rsidRPr="00A57A37" w14:paraId="0711018C" w14:textId="77777777" w:rsidTr="00F8421B">
        <w:tc>
          <w:tcPr>
            <w:tcW w:w="9923" w:type="dxa"/>
            <w:tcBorders>
              <w:top w:val="single" w:sz="4" w:space="0" w:color="auto"/>
              <w:left w:val="single" w:sz="4" w:space="0" w:color="auto"/>
              <w:bottom w:val="single" w:sz="4" w:space="0" w:color="auto"/>
              <w:right w:val="single" w:sz="4" w:space="0" w:color="auto"/>
            </w:tcBorders>
          </w:tcPr>
          <w:p w14:paraId="671761D4" w14:textId="77777777" w:rsidR="00975C9E" w:rsidRPr="002D1947" w:rsidRDefault="00975C9E" w:rsidP="00F8421B">
            <w:pPr>
              <w:pStyle w:val="sche3"/>
              <w:spacing w:after="120" w:line="360" w:lineRule="auto"/>
              <w:rPr>
                <w:rFonts w:eastAsia="Arial Unicode MS"/>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color w:val="000000"/>
                <w:lang w:val="it-IT"/>
              </w:rPr>
              <w:t xml:space="preserve"> </w:t>
            </w:r>
            <w:r w:rsidRPr="002D1947">
              <w:rPr>
                <w:rFonts w:eastAsia="Arial Unicode MS"/>
                <w:sz w:val="18"/>
                <w:szCs w:val="18"/>
                <w:lang w:val="it-IT"/>
              </w:rPr>
              <w:t xml:space="preserve">che eseguirà direttamente le </w:t>
            </w:r>
            <w:r w:rsidRPr="002D1947">
              <w:rPr>
                <w:rFonts w:eastAsia="Arial Unicode MS"/>
                <w:b/>
                <w:bCs/>
                <w:sz w:val="18"/>
                <w:szCs w:val="18"/>
                <w:lang w:val="it-IT"/>
              </w:rPr>
              <w:t xml:space="preserve">attività maggiormente esposte a rischio di infiltrazione mafiosa di cui al comma 53 dell’art. 1 della Legge 190/2012 </w:t>
            </w:r>
            <w:proofErr w:type="spellStart"/>
            <w:r w:rsidRPr="002D1947">
              <w:rPr>
                <w:rFonts w:eastAsia="Arial Unicode MS"/>
                <w:b/>
                <w:bCs/>
                <w:sz w:val="18"/>
                <w:szCs w:val="18"/>
                <w:lang w:val="it-IT"/>
              </w:rPr>
              <w:t>s.m.i</w:t>
            </w:r>
            <w:r w:rsidRPr="002D1947">
              <w:rPr>
                <w:rFonts w:eastAsia="Arial Unicode MS"/>
                <w:sz w:val="18"/>
                <w:szCs w:val="18"/>
                <w:lang w:val="it-IT"/>
              </w:rPr>
              <w:t>.</w:t>
            </w:r>
            <w:proofErr w:type="spellEnd"/>
            <w:r w:rsidRPr="002D1947">
              <w:rPr>
                <w:rFonts w:eastAsia="Arial Unicode MS"/>
                <w:sz w:val="18"/>
                <w:szCs w:val="18"/>
                <w:lang w:val="it-IT"/>
              </w:rPr>
              <w:t xml:space="preserve"> e che pertanto</w:t>
            </w:r>
            <w:r w:rsidRPr="002D1947">
              <w:rPr>
                <w:lang w:val="it-IT"/>
              </w:rPr>
              <w:t xml:space="preserve"> </w:t>
            </w:r>
            <w:r w:rsidRPr="002D1947">
              <w:rPr>
                <w:rFonts w:eastAsia="Arial Unicode MS"/>
                <w:sz w:val="18"/>
                <w:szCs w:val="18"/>
                <w:lang w:val="it-IT"/>
              </w:rPr>
              <w:t xml:space="preserve">ai sensi del </w:t>
            </w:r>
            <w:r w:rsidRPr="002D1947">
              <w:rPr>
                <w:rFonts w:eastAsia="Arial Unicode MS"/>
                <w:b/>
                <w:bCs/>
                <w:sz w:val="18"/>
                <w:szCs w:val="18"/>
                <w:lang w:val="it-IT"/>
              </w:rPr>
              <w:t>comma 52 dell’art. 1 della Legge 190/2012</w:t>
            </w:r>
            <w:r w:rsidRPr="002D1947">
              <w:rPr>
                <w:rFonts w:eastAsia="Arial Unicode MS"/>
                <w:sz w:val="18"/>
                <w:szCs w:val="18"/>
                <w:lang w:val="it-IT"/>
              </w:rPr>
              <w:t xml:space="preserve"> </w:t>
            </w:r>
            <w:proofErr w:type="spellStart"/>
            <w:r w:rsidRPr="002D1947">
              <w:rPr>
                <w:rFonts w:eastAsia="Arial Unicode MS"/>
                <w:sz w:val="18"/>
                <w:szCs w:val="18"/>
                <w:lang w:val="it-IT"/>
              </w:rPr>
              <w:t>s.m.i</w:t>
            </w:r>
            <w:proofErr w:type="spellEnd"/>
          </w:p>
        </w:tc>
      </w:tr>
      <w:tr w:rsidR="00975C9E" w:rsidRPr="00A57A37" w14:paraId="5020E9D3" w14:textId="77777777" w:rsidTr="00F8421B">
        <w:tc>
          <w:tcPr>
            <w:tcW w:w="9923" w:type="dxa"/>
            <w:tcBorders>
              <w:top w:val="single" w:sz="4" w:space="0" w:color="auto"/>
            </w:tcBorders>
          </w:tcPr>
          <w:p w14:paraId="3275112E" w14:textId="77777777" w:rsidR="00975C9E" w:rsidRPr="002D1947" w:rsidRDefault="00975C9E" w:rsidP="00F8421B">
            <w:pPr>
              <w:pStyle w:val="Paragrafoelenco"/>
              <w:autoSpaceDE w:val="0"/>
              <w:spacing w:after="120" w:line="360" w:lineRule="auto"/>
              <w:ind w:left="172"/>
              <w:contextualSpacing/>
              <w:jc w:val="both"/>
              <w:rPr>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è iscritto nella </w:t>
            </w:r>
            <w:r w:rsidRPr="002D1947">
              <w:rPr>
                <w:b/>
                <w:bCs/>
                <w:sz w:val="18"/>
                <w:szCs w:val="18"/>
                <w:lang w:val="it-IT"/>
              </w:rPr>
              <w:t>white list</w:t>
            </w:r>
            <w:r w:rsidRPr="002D1947">
              <w:rPr>
                <w:sz w:val="18"/>
                <w:szCs w:val="18"/>
                <w:lang w:val="it-IT"/>
              </w:rPr>
              <w:t xml:space="preserve"> della Prefettura/Commissariato del Governo di _____________ con scadenza il______;</w:t>
            </w:r>
          </w:p>
        </w:tc>
      </w:tr>
      <w:tr w:rsidR="00975C9E" w:rsidRPr="00A57A37" w14:paraId="24741419" w14:textId="77777777" w:rsidTr="00F8421B">
        <w:tc>
          <w:tcPr>
            <w:tcW w:w="9923" w:type="dxa"/>
          </w:tcPr>
          <w:p w14:paraId="19B734DF" w14:textId="14CD0FB6" w:rsidR="00975C9E" w:rsidRPr="002D1947" w:rsidRDefault="00975C9E" w:rsidP="00F8421B">
            <w:pPr>
              <w:pStyle w:val="Paragrafoelenco"/>
              <w:autoSpaceDE w:val="0"/>
              <w:spacing w:after="120" w:line="360" w:lineRule="auto"/>
              <w:ind w:left="172"/>
              <w:contextualSpacing/>
              <w:jc w:val="both"/>
              <w:rPr>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ha richiesto l’iscrizione nella </w:t>
            </w:r>
            <w:r w:rsidRPr="002D1947">
              <w:rPr>
                <w:b/>
                <w:bCs/>
                <w:sz w:val="18"/>
                <w:szCs w:val="18"/>
                <w:lang w:val="it-IT"/>
              </w:rPr>
              <w:t>white list</w:t>
            </w:r>
            <w:r w:rsidRPr="002D1947">
              <w:rPr>
                <w:sz w:val="18"/>
                <w:szCs w:val="18"/>
                <w:lang w:val="it-IT"/>
              </w:rPr>
              <w:t xml:space="preserve"> della Prefettura/Commissariato del Governo di ____________ in data ______;</w:t>
            </w:r>
          </w:p>
        </w:tc>
      </w:tr>
      <w:tr w:rsidR="00975C9E" w:rsidRPr="00A57A37" w14:paraId="21A6FE54" w14:textId="77777777" w:rsidTr="00F8421B">
        <w:tc>
          <w:tcPr>
            <w:tcW w:w="9923" w:type="dxa"/>
            <w:tcBorders>
              <w:bottom w:val="single" w:sz="4" w:space="0" w:color="auto"/>
            </w:tcBorders>
          </w:tcPr>
          <w:p w14:paraId="1433C8B2" w14:textId="77777777" w:rsidR="00975C9E" w:rsidRPr="002D1947" w:rsidRDefault="00975C9E" w:rsidP="00F8421B">
            <w:pPr>
              <w:pStyle w:val="Paragrafoelenco"/>
              <w:autoSpaceDE w:val="0"/>
              <w:spacing w:after="120" w:line="360" w:lineRule="auto"/>
              <w:ind w:left="172"/>
              <w:contextualSpacing/>
              <w:jc w:val="both"/>
              <w:rPr>
                <w:color w:val="000000"/>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è iscritto all’</w:t>
            </w:r>
            <w:r w:rsidRPr="002D1947">
              <w:rPr>
                <w:b/>
                <w:bCs/>
                <w:sz w:val="18"/>
                <w:szCs w:val="18"/>
                <w:lang w:val="it-IT"/>
              </w:rPr>
              <w:t xml:space="preserve">anagrafe antimafia </w:t>
            </w:r>
            <w:r w:rsidRPr="002D1947">
              <w:rPr>
                <w:sz w:val="18"/>
                <w:szCs w:val="18"/>
                <w:lang w:val="it-IT"/>
              </w:rPr>
              <w:t>degli esecutori istituita per la partecipazione alla ricostruzione nei comuni colpiti dal sisma del 2016 (</w:t>
            </w:r>
            <w:proofErr w:type="spellStart"/>
            <w:r w:rsidRPr="002D1947">
              <w:rPr>
                <w:b/>
                <w:bCs/>
                <w:sz w:val="18"/>
                <w:szCs w:val="18"/>
                <w:lang w:val="it-IT"/>
              </w:rPr>
              <w:t>d.l.</w:t>
            </w:r>
            <w:proofErr w:type="spellEnd"/>
            <w:r w:rsidRPr="002D1947">
              <w:rPr>
                <w:b/>
                <w:bCs/>
                <w:sz w:val="18"/>
                <w:szCs w:val="18"/>
                <w:lang w:val="it-IT"/>
              </w:rPr>
              <w:t xml:space="preserve"> 189/2016 art. 30, comma 6 convertito dalla Legge n. 229/2016</w:t>
            </w:r>
            <w:r w:rsidRPr="002D1947">
              <w:rPr>
                <w:sz w:val="18"/>
                <w:szCs w:val="18"/>
                <w:lang w:val="it-IT"/>
              </w:rPr>
              <w:t>);</w:t>
            </w:r>
          </w:p>
        </w:tc>
      </w:tr>
      <w:tr w:rsidR="00975C9E" w:rsidRPr="00A57A37" w14:paraId="6BD05576" w14:textId="77777777" w:rsidTr="00F8421B">
        <w:tc>
          <w:tcPr>
            <w:tcW w:w="9923" w:type="dxa"/>
            <w:tcBorders>
              <w:top w:val="single" w:sz="4" w:space="0" w:color="auto"/>
              <w:left w:val="single" w:sz="4" w:space="0" w:color="auto"/>
              <w:bottom w:val="single" w:sz="4" w:space="0" w:color="auto"/>
              <w:right w:val="single" w:sz="4" w:space="0" w:color="auto"/>
            </w:tcBorders>
          </w:tcPr>
          <w:p w14:paraId="1E778FB2" w14:textId="7C4B045D" w:rsidR="00975C9E" w:rsidRPr="002D1947" w:rsidRDefault="00975C9E" w:rsidP="00F8421B">
            <w:pPr>
              <w:pStyle w:val="sche3"/>
              <w:tabs>
                <w:tab w:val="left" w:pos="360"/>
              </w:tabs>
              <w:spacing w:after="120" w:line="360" w:lineRule="auto"/>
              <w:rPr>
                <w:color w:val="000000"/>
                <w:lang w:val="it-IT"/>
              </w:rPr>
            </w:pPr>
            <w:r w:rsidRPr="00AF4D63">
              <w:rPr>
                <w:color w:val="000000"/>
                <w:lang w:val="it-IT"/>
              </w:rPr>
              <w:fldChar w:fldCharType="begin">
                <w:ffData>
                  <w:name w:val="Kontrollkästchen5"/>
                  <w:enabled/>
                  <w:calcOnExit w:val="0"/>
                  <w:checkBox>
                    <w:sizeAuto/>
                    <w:default w:val="0"/>
                  </w:checkBox>
                </w:ffData>
              </w:fldChar>
            </w:r>
            <w:r w:rsidRPr="00AF4D63">
              <w:rPr>
                <w:color w:val="000000"/>
                <w:lang w:val="it-IT"/>
              </w:rPr>
              <w:instrText xml:space="preserve"> FORMCHECKBOX </w:instrText>
            </w:r>
            <w:r w:rsidRPr="00AF4D63">
              <w:rPr>
                <w:color w:val="000000"/>
                <w:lang w:val="it-IT"/>
              </w:rPr>
            </w:r>
            <w:r w:rsidRPr="00AF4D63">
              <w:rPr>
                <w:color w:val="000000"/>
                <w:lang w:val="it-IT"/>
              </w:rPr>
              <w:fldChar w:fldCharType="separate"/>
            </w:r>
            <w:r w:rsidRPr="00AF4D63">
              <w:rPr>
                <w:color w:val="000000"/>
                <w:lang w:val="it-IT"/>
              </w:rPr>
              <w:fldChar w:fldCharType="end"/>
            </w:r>
            <w:r w:rsidRPr="00AF4D63">
              <w:rPr>
                <w:color w:val="000000"/>
                <w:lang w:val="it-IT"/>
              </w:rPr>
              <w:t xml:space="preserve"> </w:t>
            </w:r>
            <w:r w:rsidRPr="00AF4D63">
              <w:rPr>
                <w:sz w:val="18"/>
                <w:szCs w:val="18"/>
                <w:lang w:val="it-IT"/>
              </w:rPr>
              <w:t xml:space="preserve">che </w:t>
            </w:r>
            <w:r w:rsidR="00E27E55" w:rsidRPr="00AF4D63">
              <w:rPr>
                <w:sz w:val="18"/>
                <w:szCs w:val="18"/>
                <w:u w:val="single"/>
                <w:lang w:val="it-IT"/>
              </w:rPr>
              <w:t>alla data di scadenza del termine per la presentazione delle offerte</w:t>
            </w:r>
            <w:r w:rsidR="00E27E55" w:rsidRPr="00AF4D63">
              <w:rPr>
                <w:sz w:val="18"/>
                <w:szCs w:val="18"/>
                <w:lang w:val="it-IT"/>
              </w:rPr>
              <w:t xml:space="preserve"> </w:t>
            </w:r>
            <w:r w:rsidR="00E27E55" w:rsidRPr="00AF4D63">
              <w:rPr>
                <w:b/>
                <w:bCs/>
                <w:sz w:val="18"/>
                <w:szCs w:val="18"/>
                <w:lang w:val="it-IT"/>
              </w:rPr>
              <w:t>non è iscritto nella white list né ha presentato richiesta di iscrizione nella stessa</w:t>
            </w:r>
            <w:r w:rsidR="00E27E55" w:rsidRPr="00AF4D63">
              <w:rPr>
                <w:sz w:val="18"/>
                <w:szCs w:val="18"/>
                <w:lang w:val="it-IT"/>
              </w:rPr>
              <w:t xml:space="preserve"> e pertanto di affidare le attività, anche solo parzialmente riconducibili a quelle elencate dal </w:t>
            </w:r>
            <w:r w:rsidR="00E27E55" w:rsidRPr="00AF4D63">
              <w:rPr>
                <w:b/>
                <w:bCs/>
                <w:sz w:val="18"/>
                <w:szCs w:val="18"/>
                <w:lang w:val="it-IT"/>
              </w:rPr>
              <w:t>comma 53 dell’art. 1 della l. n. 190/2012</w:t>
            </w:r>
            <w:r w:rsidR="00E27E55" w:rsidRPr="00AF4D63">
              <w:rPr>
                <w:sz w:val="18"/>
                <w:szCs w:val="18"/>
                <w:lang w:val="it-IT"/>
              </w:rPr>
              <w:t xml:space="preserve"> </w:t>
            </w:r>
            <w:r w:rsidR="00E27E55" w:rsidRPr="00AF4D63">
              <w:rPr>
                <w:rFonts w:eastAsia="Calibri"/>
                <w:sz w:val="18"/>
                <w:szCs w:val="18"/>
                <w:lang w:val="it-IT"/>
              </w:rPr>
              <w:t xml:space="preserve">(Anac comunicato del Presidente del 17/1/2023) </w:t>
            </w:r>
            <w:r w:rsidR="00E27E55" w:rsidRPr="00AF4D63">
              <w:rPr>
                <w:sz w:val="18"/>
                <w:szCs w:val="18"/>
                <w:lang w:val="it-IT"/>
              </w:rPr>
              <w:t>ad un subappaltatore o subcontraente che sia iscritto nella white list o abbia presentato richiesta di iscrizione nella stessa</w:t>
            </w:r>
            <w:r w:rsidRPr="00AF4D63">
              <w:rPr>
                <w:rFonts w:eastAsia="Calibri"/>
                <w:sz w:val="18"/>
                <w:szCs w:val="18"/>
                <w:lang w:val="it-IT"/>
              </w:rPr>
              <w:t>;</w:t>
            </w:r>
          </w:p>
        </w:tc>
      </w:tr>
      <w:tr w:rsidR="00975C9E" w:rsidRPr="00A57A37" w14:paraId="602A3AD3" w14:textId="77777777" w:rsidTr="00F8421B">
        <w:tc>
          <w:tcPr>
            <w:tcW w:w="9923" w:type="dxa"/>
            <w:tcBorders>
              <w:bottom w:val="single" w:sz="4" w:space="0" w:color="auto"/>
            </w:tcBorders>
          </w:tcPr>
          <w:p w14:paraId="326B79BE" w14:textId="77777777" w:rsidR="00975C9E" w:rsidRPr="002D1947" w:rsidRDefault="00975C9E" w:rsidP="00F8421B">
            <w:pPr>
              <w:suppressAutoHyphens w:val="0"/>
              <w:rPr>
                <w:rFonts w:eastAsia="Arial Unicode MS"/>
                <w:color w:val="FF0000"/>
                <w:sz w:val="18"/>
                <w:szCs w:val="18"/>
                <w:lang w:val="it-IT"/>
              </w:rPr>
            </w:pPr>
          </w:p>
        </w:tc>
      </w:tr>
      <w:tr w:rsidR="00975C9E" w14:paraId="469082EB" w14:textId="77777777" w:rsidTr="00F8421B">
        <w:tc>
          <w:tcPr>
            <w:tcW w:w="9923" w:type="dxa"/>
            <w:tcBorders>
              <w:top w:val="single" w:sz="4" w:space="0" w:color="auto"/>
              <w:left w:val="single" w:sz="4" w:space="0" w:color="auto"/>
              <w:bottom w:val="single" w:sz="4" w:space="0" w:color="auto"/>
              <w:right w:val="single" w:sz="4" w:space="0" w:color="auto"/>
            </w:tcBorders>
          </w:tcPr>
          <w:p w14:paraId="4F1F9176" w14:textId="77777777" w:rsidR="00975C9E" w:rsidRPr="0078684C" w:rsidRDefault="00975C9E" w:rsidP="00F8421B">
            <w:pPr>
              <w:pStyle w:val="sche3"/>
              <w:snapToGrid w:val="0"/>
              <w:spacing w:line="360" w:lineRule="auto"/>
              <w:jc w:val="left"/>
              <w:rPr>
                <w:b/>
                <w:bCs/>
                <w:i/>
                <w:iCs/>
                <w:sz w:val="18"/>
                <w:szCs w:val="18"/>
                <w:lang w:val="it-IT"/>
              </w:rPr>
            </w:pPr>
          </w:p>
          <w:p w14:paraId="091C296C" w14:textId="77777777" w:rsidR="00975C9E" w:rsidRPr="0078684C" w:rsidRDefault="00975C9E" w:rsidP="00F8421B">
            <w:pPr>
              <w:pStyle w:val="sche3"/>
              <w:spacing w:line="360" w:lineRule="auto"/>
              <w:jc w:val="left"/>
              <w:rPr>
                <w:b/>
                <w:bCs/>
                <w:i/>
                <w:iCs/>
                <w:sz w:val="18"/>
                <w:szCs w:val="18"/>
                <w:lang w:val="it-IT"/>
              </w:rPr>
            </w:pPr>
            <w:r w:rsidRPr="0078684C">
              <w:rPr>
                <w:b/>
                <w:bCs/>
                <w:i/>
                <w:iCs/>
                <w:sz w:val="18"/>
                <w:szCs w:val="18"/>
                <w:lang w:val="it-IT"/>
              </w:rPr>
              <w:t>ANNOTAZIONI</w:t>
            </w:r>
          </w:p>
          <w:p w14:paraId="186DC7A3" w14:textId="77777777" w:rsidR="00975C9E" w:rsidRDefault="00975C9E" w:rsidP="00F8421B">
            <w:pPr>
              <w:suppressAutoHyphens w:val="0"/>
              <w:rPr>
                <w:rFonts w:eastAsia="Arial Unicode MS"/>
                <w:color w:val="FF0000"/>
                <w:sz w:val="18"/>
                <w:szCs w:val="18"/>
                <w:highlight w:val="yellow"/>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bookmarkEnd w:id="15"/>
    </w:tbl>
    <w:p w14:paraId="30FB4EE2" w14:textId="77777777" w:rsidR="00975C9E" w:rsidRDefault="00975C9E" w:rsidP="00975C9E">
      <w:pPr>
        <w:suppressAutoHyphens w:val="0"/>
        <w:rPr>
          <w:rFonts w:eastAsia="Arial Unicode MS"/>
          <w:color w:val="FF0000"/>
          <w:sz w:val="18"/>
          <w:szCs w:val="18"/>
          <w:highlight w:val="yellow"/>
          <w:lang w:val="it-IT"/>
        </w:rPr>
      </w:pPr>
    </w:p>
    <w:p w14:paraId="130D2262" w14:textId="6C21EAC6" w:rsidR="00CD3F15" w:rsidRDefault="00CD3F15">
      <w:pPr>
        <w:suppressAutoHyphens w:val="0"/>
        <w:rPr>
          <w:rFonts w:eastAsia="Arial Unicode MS"/>
          <w:color w:val="FF0000"/>
          <w:sz w:val="18"/>
          <w:szCs w:val="18"/>
          <w:highlight w:val="yellow"/>
          <w:lang w:val="it-IT"/>
        </w:rPr>
      </w:pPr>
      <w:r>
        <w:rPr>
          <w:rFonts w:eastAsia="Arial Unicode MS"/>
          <w:color w:val="FF0000"/>
          <w:sz w:val="18"/>
          <w:szCs w:val="18"/>
          <w:highlight w:val="yellow"/>
          <w:lang w:val="it-IT"/>
        </w:rPr>
        <w:br w:type="page"/>
      </w:r>
    </w:p>
    <w:p w14:paraId="79ECD188" w14:textId="77777777" w:rsidR="00CD3F15" w:rsidRPr="007E29DF" w:rsidRDefault="00CD3F15" w:rsidP="00BB79C9">
      <w:pPr>
        <w:autoSpaceDE w:val="0"/>
        <w:jc w:val="both"/>
        <w:rPr>
          <w:rFonts w:eastAsia="Arial Unicode MS"/>
          <w:color w:val="FF0000"/>
          <w:sz w:val="18"/>
          <w:szCs w:val="18"/>
          <w:highlight w:val="yellow"/>
          <w:lang w:val="it-IT"/>
        </w:rPr>
      </w:pPr>
    </w:p>
    <w:bookmarkEnd w:id="13"/>
    <w:p w14:paraId="0D2F36A3"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674FB1CD" w14:textId="09314521"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w:t>
      </w:r>
      <w:r w:rsidR="007D4F0C">
        <w:rPr>
          <w:b/>
          <w:bCs/>
          <w:i/>
          <w:iCs/>
          <w:sz w:val="18"/>
          <w:szCs w:val="18"/>
          <w:lang w:val="it-IT"/>
        </w:rPr>
        <w:t>V</w:t>
      </w:r>
    </w:p>
    <w:p w14:paraId="7764F437"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14:paraId="76F9CDA6"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68535A41" w14:textId="77777777" w:rsidR="000A6FBB" w:rsidRPr="0078684C" w:rsidRDefault="000A6FBB" w:rsidP="00797CD3">
      <w:pPr>
        <w:autoSpaceDE w:val="0"/>
        <w:spacing w:line="360" w:lineRule="auto"/>
        <w:jc w:val="both"/>
        <w:rPr>
          <w:b/>
          <w:bCs/>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12AC" w:rsidRPr="00D412AC" w14:paraId="691BD0B8" w14:textId="77777777" w:rsidTr="00D412AC">
        <w:tc>
          <w:tcPr>
            <w:tcW w:w="9627" w:type="dxa"/>
          </w:tcPr>
          <w:p w14:paraId="60BA60AE" w14:textId="77777777" w:rsidR="00D412AC" w:rsidRPr="00D412AC" w:rsidRDefault="00D412AC" w:rsidP="003D3F04">
            <w:pPr>
              <w:autoSpaceDE w:val="0"/>
              <w:spacing w:before="120" w:after="120" w:line="360" w:lineRule="auto"/>
              <w:jc w:val="center"/>
              <w:rPr>
                <w:b/>
                <w:bCs/>
                <w:sz w:val="18"/>
                <w:szCs w:val="18"/>
                <w:lang w:val="it-IT"/>
              </w:rPr>
            </w:pPr>
            <w:r w:rsidRPr="00D412AC">
              <w:rPr>
                <w:b/>
                <w:bCs/>
                <w:sz w:val="18"/>
                <w:szCs w:val="18"/>
                <w:lang w:val="it-IT"/>
              </w:rPr>
              <w:t>DICHIARA</w:t>
            </w:r>
          </w:p>
        </w:tc>
      </w:tr>
      <w:tr w:rsidR="00D412AC" w:rsidRPr="00A57A37" w14:paraId="3C3869B9" w14:textId="77777777" w:rsidTr="00D412AC">
        <w:tc>
          <w:tcPr>
            <w:tcW w:w="9627" w:type="dxa"/>
          </w:tcPr>
          <w:p w14:paraId="6B23170E" w14:textId="37AD6730" w:rsidR="00D412AC" w:rsidRPr="00D412AC" w:rsidRDefault="00D412AC" w:rsidP="009F768D">
            <w:pPr>
              <w:pStyle w:val="sche3"/>
              <w:tabs>
                <w:tab w:val="left" w:pos="360"/>
              </w:tabs>
              <w:spacing w:line="360" w:lineRule="auto"/>
              <w:rPr>
                <w:rFonts w:eastAsia="Arial Unicode MS"/>
                <w:sz w:val="18"/>
                <w:szCs w:val="18"/>
                <w:lang w:val="it-IT"/>
              </w:rPr>
            </w:pPr>
            <w:r w:rsidRPr="00D412AC">
              <w:rPr>
                <w:rFonts w:eastAsia="Arial Unicode MS"/>
                <w:sz w:val="18"/>
                <w:szCs w:val="18"/>
                <w:lang w:val="it-IT"/>
              </w:rPr>
              <w:t xml:space="preserve">A) </w:t>
            </w:r>
            <w:r w:rsidRPr="00D412AC">
              <w:rPr>
                <w:rFonts w:eastAsia="Arial Unicode MS"/>
                <w:sz w:val="18"/>
                <w:szCs w:val="18"/>
                <w:lang w:val="it-IT"/>
              </w:rPr>
              <w:tab/>
            </w:r>
            <w:r w:rsidR="00466E46" w:rsidRPr="00551F6E">
              <w:rPr>
                <w:color w:val="000000"/>
                <w:lang w:val="it-IT"/>
              </w:rPr>
              <w:fldChar w:fldCharType="begin">
                <w:ffData>
                  <w:name w:val="Kontrollkästchen5"/>
                  <w:enabled/>
                  <w:calcOnExit w:val="0"/>
                  <w:checkBox>
                    <w:sizeAuto/>
                    <w:default w:val="0"/>
                  </w:checkBox>
                </w:ffData>
              </w:fldChar>
            </w:r>
            <w:r w:rsidR="00466E46" w:rsidRPr="00551F6E">
              <w:rPr>
                <w:color w:val="000000"/>
                <w:lang w:val="it-IT"/>
              </w:rPr>
              <w:instrText xml:space="preserve"> FORMCHECKBOX </w:instrText>
            </w:r>
            <w:r w:rsidR="00466E46" w:rsidRPr="00551F6E">
              <w:rPr>
                <w:color w:val="000000"/>
                <w:lang w:val="it-IT"/>
              </w:rPr>
            </w:r>
            <w:r w:rsidR="00466E46" w:rsidRPr="00551F6E">
              <w:rPr>
                <w:color w:val="000000"/>
                <w:lang w:val="it-IT"/>
              </w:rPr>
              <w:fldChar w:fldCharType="separate"/>
            </w:r>
            <w:r w:rsidR="00466E46" w:rsidRPr="00551F6E">
              <w:rPr>
                <w:color w:val="000000"/>
                <w:lang w:val="it-IT"/>
              </w:rPr>
              <w:fldChar w:fldCharType="end"/>
            </w:r>
            <w:r w:rsidRPr="00D412AC">
              <w:rPr>
                <w:rFonts w:eastAsia="Arial Unicode MS"/>
                <w:sz w:val="18"/>
                <w:szCs w:val="18"/>
                <w:lang w:val="it-IT"/>
              </w:rPr>
              <w:tab/>
              <w:t xml:space="preserve">impresa singola (non raggruppata con altre ditte) </w:t>
            </w:r>
          </w:p>
        </w:tc>
      </w:tr>
      <w:tr w:rsidR="00D412AC" w:rsidRPr="00D412AC" w14:paraId="4475EA22" w14:textId="77777777" w:rsidTr="00D412AC">
        <w:tc>
          <w:tcPr>
            <w:tcW w:w="9627" w:type="dxa"/>
          </w:tcPr>
          <w:p w14:paraId="5B3CBEF0" w14:textId="77777777" w:rsidR="00D412AC" w:rsidRPr="00D412AC" w:rsidRDefault="00D412AC" w:rsidP="009F768D">
            <w:pPr>
              <w:pStyle w:val="sche3"/>
              <w:tabs>
                <w:tab w:val="left" w:pos="360"/>
              </w:tabs>
              <w:spacing w:line="360" w:lineRule="auto"/>
              <w:rPr>
                <w:rFonts w:eastAsia="Arial Unicode MS"/>
                <w:sz w:val="18"/>
                <w:szCs w:val="18"/>
                <w:lang w:val="it-IT"/>
              </w:rPr>
            </w:pPr>
            <w:r w:rsidRPr="00D412AC">
              <w:rPr>
                <w:rFonts w:eastAsia="Arial Unicode MS"/>
                <w:sz w:val="18"/>
                <w:szCs w:val="18"/>
                <w:lang w:val="it-IT"/>
              </w:rPr>
              <w:t>ovvero</w:t>
            </w:r>
          </w:p>
        </w:tc>
      </w:tr>
      <w:tr w:rsidR="00D412AC" w:rsidRPr="00D412AC" w14:paraId="7F77067C" w14:textId="77777777" w:rsidTr="00466E46">
        <w:tc>
          <w:tcPr>
            <w:tcW w:w="9627" w:type="dxa"/>
            <w:tcBorders>
              <w:bottom w:val="single" w:sz="4" w:space="0" w:color="auto"/>
            </w:tcBorders>
          </w:tcPr>
          <w:p w14:paraId="7AA3F83C" w14:textId="7D8BF1FB" w:rsidR="00D412AC" w:rsidRPr="00D412AC" w:rsidRDefault="00D412AC" w:rsidP="004B20C5">
            <w:pPr>
              <w:pStyle w:val="sche3"/>
              <w:tabs>
                <w:tab w:val="left" w:pos="360"/>
              </w:tabs>
              <w:spacing w:after="120" w:line="360" w:lineRule="auto"/>
              <w:rPr>
                <w:rFonts w:eastAsia="Arial Unicode MS"/>
                <w:sz w:val="18"/>
                <w:szCs w:val="18"/>
                <w:lang w:val="it-IT"/>
              </w:rPr>
            </w:pPr>
            <w:r w:rsidRPr="00D412AC">
              <w:rPr>
                <w:rFonts w:eastAsia="Arial Unicode MS"/>
                <w:sz w:val="18"/>
                <w:szCs w:val="18"/>
                <w:lang w:val="it-IT"/>
              </w:rPr>
              <w:t>B)</w:t>
            </w:r>
            <w:r w:rsidRPr="00D412AC">
              <w:rPr>
                <w:rFonts w:eastAsia="Arial Unicode MS"/>
                <w:sz w:val="18"/>
                <w:szCs w:val="18"/>
                <w:lang w:val="it-IT"/>
              </w:rPr>
              <w:tab/>
            </w:r>
            <w:r w:rsidR="00466E46" w:rsidRPr="00551F6E">
              <w:rPr>
                <w:color w:val="000000"/>
                <w:lang w:val="it-IT"/>
              </w:rPr>
              <w:fldChar w:fldCharType="begin">
                <w:ffData>
                  <w:name w:val="Kontrollkästchen5"/>
                  <w:enabled/>
                  <w:calcOnExit w:val="0"/>
                  <w:checkBox>
                    <w:sizeAuto/>
                    <w:default w:val="0"/>
                  </w:checkBox>
                </w:ffData>
              </w:fldChar>
            </w:r>
            <w:r w:rsidR="00466E46" w:rsidRPr="00551F6E">
              <w:rPr>
                <w:color w:val="000000"/>
                <w:lang w:val="it-IT"/>
              </w:rPr>
              <w:instrText xml:space="preserve"> FORMCHECKBOX </w:instrText>
            </w:r>
            <w:r w:rsidR="00466E46" w:rsidRPr="00551F6E">
              <w:rPr>
                <w:color w:val="000000"/>
                <w:lang w:val="it-IT"/>
              </w:rPr>
            </w:r>
            <w:r w:rsidR="00466E46" w:rsidRPr="00551F6E">
              <w:rPr>
                <w:color w:val="000000"/>
                <w:lang w:val="it-IT"/>
              </w:rPr>
              <w:fldChar w:fldCharType="separate"/>
            </w:r>
            <w:r w:rsidR="00466E46" w:rsidRPr="00551F6E">
              <w:rPr>
                <w:color w:val="000000"/>
                <w:lang w:val="it-IT"/>
              </w:rPr>
              <w:fldChar w:fldCharType="end"/>
            </w:r>
            <w:r w:rsidRPr="00D412AC">
              <w:rPr>
                <w:rFonts w:eastAsia="Arial Unicode MS"/>
                <w:sz w:val="18"/>
                <w:szCs w:val="18"/>
                <w:lang w:val="it-IT"/>
              </w:rPr>
              <w:tab/>
              <w:t>impresa mandataria (capogruppo) di raggruppamento temporaneo di imprese già costituito/non ancora costituito (riunione di imprese o consorzio ex-art. 2602 c.c.)</w:t>
            </w:r>
          </w:p>
        </w:tc>
      </w:tr>
      <w:tr w:rsidR="00D412AC" w:rsidRPr="00A57A37" w14:paraId="14A33396" w14:textId="77777777" w:rsidTr="00466E46">
        <w:tc>
          <w:tcPr>
            <w:tcW w:w="9627" w:type="dxa"/>
            <w:tcBorders>
              <w:top w:val="single" w:sz="4" w:space="0" w:color="auto"/>
            </w:tcBorders>
          </w:tcPr>
          <w:p w14:paraId="1440CA72" w14:textId="20404FCC" w:rsidR="00D412AC" w:rsidRPr="00D412AC" w:rsidRDefault="00D412AC" w:rsidP="004B20C5">
            <w:pPr>
              <w:pStyle w:val="sche3"/>
              <w:numPr>
                <w:ilvl w:val="0"/>
                <w:numId w:val="13"/>
              </w:numPr>
              <w:tabs>
                <w:tab w:val="clear" w:pos="567"/>
                <w:tab w:val="num" w:pos="142"/>
              </w:tabs>
              <w:spacing w:after="120" w:line="360" w:lineRule="auto"/>
              <w:ind w:left="0" w:firstLine="0"/>
              <w:rPr>
                <w:rFonts w:eastAsia="Arial Unicode MS"/>
                <w:sz w:val="18"/>
                <w:szCs w:val="18"/>
                <w:lang w:val="it-IT"/>
              </w:rPr>
            </w:pPr>
            <w:r w:rsidRPr="00D412AC">
              <w:rPr>
                <w:rFonts w:eastAsia="Arial Unicode MS"/>
                <w:sz w:val="18"/>
                <w:szCs w:val="18"/>
                <w:lang w:val="it-IT"/>
              </w:rPr>
              <w:t xml:space="preserve">che ai sensi e per gli </w:t>
            </w:r>
            <w:r w:rsidRPr="00885F0B">
              <w:rPr>
                <w:rFonts w:eastAsia="Arial Unicode MS"/>
                <w:sz w:val="18"/>
                <w:szCs w:val="18"/>
                <w:lang w:val="it-IT"/>
              </w:rPr>
              <w:t xml:space="preserve">effetti </w:t>
            </w:r>
            <w:r w:rsidR="00F852A2" w:rsidRPr="00885F0B">
              <w:rPr>
                <w:rFonts w:eastAsia="Arial Unicode MS"/>
                <w:sz w:val="18"/>
                <w:szCs w:val="18"/>
                <w:lang w:val="it-IT"/>
              </w:rPr>
              <w:t>dell’</w:t>
            </w:r>
            <w:r w:rsidR="00F852A2" w:rsidRPr="00647352">
              <w:rPr>
                <w:rFonts w:eastAsia="Arial Unicode MS"/>
                <w:b/>
                <w:bCs/>
                <w:sz w:val="18"/>
                <w:szCs w:val="18"/>
                <w:lang w:val="it-IT"/>
              </w:rPr>
              <w:t>art. 119 d.lgs. 36/2023</w:t>
            </w:r>
            <w:r w:rsidRPr="00885F0B">
              <w:rPr>
                <w:rFonts w:eastAsia="Arial Unicode MS"/>
                <w:sz w:val="18"/>
                <w:szCs w:val="18"/>
                <w:lang w:val="it-IT"/>
              </w:rPr>
              <w:t>, nonché</w:t>
            </w:r>
            <w:r w:rsidRPr="00D412AC">
              <w:rPr>
                <w:rFonts w:eastAsia="Arial Unicode MS"/>
                <w:sz w:val="18"/>
                <w:szCs w:val="18"/>
                <w:lang w:val="it-IT"/>
              </w:rPr>
              <w:t xml:space="preserve"> di quanto prescritto nella documentazione di gara, l’operatore economico concorrente, qualora risultasse aggiudicatario dell’appalto dei lavori pubblici indicati in oggetto, intende subappaltare ad imprese idonee e qualificate ai sensi di legge:</w:t>
            </w:r>
          </w:p>
        </w:tc>
      </w:tr>
      <w:tr w:rsidR="00D412AC" w:rsidRPr="00A57A37" w14:paraId="4F2DA5A4" w14:textId="77777777" w:rsidTr="00D412AC">
        <w:tc>
          <w:tcPr>
            <w:tcW w:w="9627" w:type="dxa"/>
          </w:tcPr>
          <w:p w14:paraId="3F5F8993" w14:textId="41BBB8A0" w:rsidR="00D412AC" w:rsidRPr="00D412AC" w:rsidRDefault="00DC0D2A" w:rsidP="004B20C5">
            <w:pPr>
              <w:pStyle w:val="sche3"/>
              <w:spacing w:after="120" w:line="360" w:lineRule="auto"/>
              <w:rPr>
                <w:rFonts w:eastAsia="Arial Unicode MS"/>
                <w:sz w:val="18"/>
                <w:szCs w:val="18"/>
                <w:lang w:val="it-IT"/>
              </w:rPr>
            </w:pPr>
            <w:r w:rsidRPr="00D412AC">
              <w:rPr>
                <w:rFonts w:eastAsia="Arial Unicode MS"/>
                <w:sz w:val="18"/>
                <w:szCs w:val="18"/>
                <w:lang w:val="it-IT"/>
              </w:rPr>
              <w:t>1. le seguenti lavorazioni previste in contratto:</w:t>
            </w:r>
          </w:p>
        </w:tc>
      </w:tr>
      <w:tr w:rsidR="00D412AC" w:rsidRPr="00D412AC" w14:paraId="1BD4C219" w14:textId="77777777" w:rsidTr="00D412AC">
        <w:tc>
          <w:tcPr>
            <w:tcW w:w="9627" w:type="dxa"/>
          </w:tcPr>
          <w:tbl>
            <w:tblPr>
              <w:tblW w:w="0" w:type="auto"/>
              <w:tblInd w:w="250" w:type="dxa"/>
              <w:tblCellMar>
                <w:left w:w="0" w:type="dxa"/>
                <w:right w:w="0" w:type="dxa"/>
              </w:tblCellMar>
              <w:tblLook w:val="04A0" w:firstRow="1" w:lastRow="0" w:firstColumn="1" w:lastColumn="0" w:noHBand="0" w:noVBand="1"/>
            </w:tblPr>
            <w:tblGrid>
              <w:gridCol w:w="3261"/>
              <w:gridCol w:w="2858"/>
              <w:gridCol w:w="3022"/>
            </w:tblGrid>
            <w:tr w:rsidR="00D412AC" w:rsidRPr="00A57A37" w14:paraId="24353E5E" w14:textId="77777777" w:rsidTr="00B86ABC">
              <w:tc>
                <w:tcPr>
                  <w:tcW w:w="32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5386B3B" w14:textId="77777777" w:rsidR="00D412AC" w:rsidRPr="00885F0B" w:rsidRDefault="00D412AC" w:rsidP="00E95634">
                  <w:pPr>
                    <w:spacing w:before="15" w:after="15"/>
                    <w:jc w:val="both"/>
                    <w:rPr>
                      <w:rFonts w:eastAsia="Calibri"/>
                      <w:color w:val="000000"/>
                      <w:lang w:val="it-IT"/>
                    </w:rPr>
                  </w:pPr>
                  <w:r w:rsidRPr="00885F0B">
                    <w:rPr>
                      <w:color w:val="000000"/>
                      <w:lang w:val="it-IT"/>
                    </w:rPr>
                    <w:t>lavorazione</w:t>
                  </w:r>
                </w:p>
              </w:tc>
              <w:tc>
                <w:tcPr>
                  <w:tcW w:w="28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0768A6F" w14:textId="77777777" w:rsidR="00D412AC" w:rsidRPr="00885F0B" w:rsidRDefault="00D412AC" w:rsidP="00E95634">
                  <w:pPr>
                    <w:spacing w:before="15" w:after="15"/>
                    <w:jc w:val="both"/>
                    <w:rPr>
                      <w:rFonts w:eastAsia="Calibri"/>
                      <w:color w:val="000000"/>
                      <w:lang w:val="it-IT"/>
                    </w:rPr>
                  </w:pPr>
                  <w:r w:rsidRPr="00885F0B">
                    <w:rPr>
                      <w:color w:val="000000"/>
                      <w:lang w:val="it-IT"/>
                    </w:rPr>
                    <w:t>categoria SOA di riferimento</w:t>
                  </w:r>
                </w:p>
              </w:tc>
              <w:tc>
                <w:tcPr>
                  <w:tcW w:w="30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A96930" w14:textId="77777777" w:rsidR="00D412AC" w:rsidRPr="00885F0B" w:rsidRDefault="00D412AC" w:rsidP="00E95634">
                  <w:pPr>
                    <w:spacing w:before="15" w:after="15"/>
                    <w:jc w:val="both"/>
                    <w:rPr>
                      <w:rFonts w:eastAsia="Calibri"/>
                      <w:color w:val="000000"/>
                      <w:lang w:val="it-IT"/>
                    </w:rPr>
                  </w:pPr>
                  <w:r w:rsidRPr="00885F0B">
                    <w:rPr>
                      <w:color w:val="000000"/>
                      <w:lang w:val="it-IT"/>
                    </w:rPr>
                    <w:t xml:space="preserve">scegliere se il subappalto nella categoria è totale/parziale </w:t>
                  </w:r>
                  <w:r w:rsidRPr="00885F0B">
                    <w:rPr>
                      <w:i/>
                      <w:color w:val="000000"/>
                      <w:lang w:val="it-IT"/>
                    </w:rPr>
                    <w:t>[</w:t>
                  </w:r>
                  <w:r w:rsidRPr="00885F0B">
                    <w:rPr>
                      <w:i/>
                      <w:color w:val="1F497D"/>
                      <w:lang w:val="it-IT"/>
                    </w:rPr>
                    <w:t>indicare le lavorazioni/SOA e le rispettive quote]*</w:t>
                  </w:r>
                </w:p>
              </w:tc>
            </w:tr>
            <w:tr w:rsidR="00D412AC" w:rsidRPr="00885F0B" w14:paraId="41476222"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589E" w14:textId="2A44E02E" w:rsidR="00D412AC" w:rsidRPr="00885F0B" w:rsidRDefault="00DF1BE9" w:rsidP="00E95634">
                  <w:pPr>
                    <w:spacing w:before="15" w:after="15"/>
                    <w:jc w:val="both"/>
                    <w:rPr>
                      <w:rFonts w:eastAsia="Calibri"/>
                      <w:color w:val="000000"/>
                      <w:lang w:val="it-IT"/>
                    </w:rPr>
                  </w:pPr>
                  <w:r w:rsidRPr="00885F0B">
                    <w:rPr>
                      <w:rFonts w:eastAsia="Calibri"/>
                      <w:color w:val="000000"/>
                      <w:lang w:val="it-IT"/>
                    </w:rPr>
                    <w:t>Categoria prevalente</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26F46" w14:textId="78C5BF39" w:rsidR="00D412AC" w:rsidRPr="00885F0B" w:rsidRDefault="00B86ABC" w:rsidP="00E95634">
                  <w:pPr>
                    <w:spacing w:before="15" w:after="15"/>
                    <w:jc w:val="both"/>
                    <w:rPr>
                      <w:rFonts w:eastAsia="Calibri"/>
                      <w:color w:val="000000"/>
                      <w:lang w:val="it-IT"/>
                    </w:rPr>
                  </w:pP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462" w14:textId="1426A4D2" w:rsidR="00D412AC" w:rsidRPr="00885F0B" w:rsidRDefault="00D412AC" w:rsidP="00E95634">
                  <w:pPr>
                    <w:spacing w:before="15" w:after="15"/>
                    <w:jc w:val="both"/>
                    <w:rPr>
                      <w:rFonts w:eastAsia="Calibri"/>
                      <w:color w:val="000000"/>
                      <w:lang w:val="it-IT"/>
                    </w:rPr>
                  </w:pPr>
                  <w:r w:rsidRPr="00885F0B">
                    <w:rPr>
                      <w:color w:val="000000"/>
                      <w:lang w:val="it-IT"/>
                    </w:rPr>
                    <w:fldChar w:fldCharType="begin">
                      <w:ffData>
                        <w:name w:val="Kontrollkästchen5"/>
                        <w:enabled/>
                        <w:calcOnExit w:val="0"/>
                        <w:checkBox>
                          <w:sizeAuto/>
                          <w:default w:val="0"/>
                        </w:checkBox>
                      </w:ffData>
                    </w:fldChar>
                  </w:r>
                  <w:bookmarkStart w:id="16" w:name="Kontrollkästchen5"/>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bookmarkEnd w:id="16"/>
                  <w:r w:rsidRPr="00885F0B">
                    <w:rPr>
                      <w:color w:val="000000"/>
                      <w:lang w:val="it-IT"/>
                    </w:rPr>
                    <w:t xml:space="preserve">parziale </w:t>
                  </w:r>
                  <w:r w:rsidRPr="00885F0B">
                    <w:rPr>
                      <w:color w:val="000000"/>
                      <w:lang w:val="it-IT"/>
                    </w:rPr>
                    <w:fldChar w:fldCharType="begin">
                      <w:ffData>
                        <w:name w:val="Text13"/>
                        <w:enabled/>
                        <w:calcOnExit w:val="0"/>
                        <w:textInput/>
                      </w:ffData>
                    </w:fldChar>
                  </w:r>
                  <w:bookmarkStart w:id="17" w:name="Text13"/>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bookmarkEnd w:id="17"/>
                  <w:r w:rsidRPr="00885F0B">
                    <w:rPr>
                      <w:color w:val="000000"/>
                      <w:lang w:val="it-IT"/>
                    </w:rPr>
                    <w:t>%</w:t>
                  </w:r>
                  <w:r w:rsidR="00A92897" w:rsidRPr="00885F0B">
                    <w:rPr>
                      <w:color w:val="000000"/>
                      <w:lang w:val="it-IT"/>
                    </w:rPr>
                    <w:t>**</w:t>
                  </w:r>
                </w:p>
              </w:tc>
            </w:tr>
            <w:tr w:rsidR="00B86ABC" w:rsidRPr="00885F0B" w14:paraId="3D20FBAC"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C8478"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F2CB" w14:textId="1F84B380"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9319B" w14:textId="77777777" w:rsidR="00B86ABC" w:rsidRPr="00885F0B" w:rsidRDefault="00B86ABC" w:rsidP="00B86ABC">
                  <w:pPr>
                    <w:spacing w:before="15" w:after="15"/>
                    <w:jc w:val="both"/>
                    <w:rPr>
                      <w:rFonts w:eastAsia="Calibri"/>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595E9B" w:rsidRPr="00885F0B" w14:paraId="388CF993"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4E9D" w14:textId="77777777" w:rsidR="00595E9B" w:rsidRPr="00885F0B" w:rsidRDefault="00595E9B" w:rsidP="00595E9B">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08E8F" w14:textId="3458E334" w:rsidR="00595E9B" w:rsidRPr="00AE2F83" w:rsidRDefault="00595E9B" w:rsidP="00595E9B">
                  <w:pPr>
                    <w:spacing w:before="15" w:after="15"/>
                    <w:jc w:val="both"/>
                    <w:rPr>
                      <w:color w:val="000000"/>
                      <w:lang w:val="it-IT"/>
                    </w:rPr>
                  </w:pPr>
                  <w:r w:rsidRPr="001A41AF">
                    <w:rPr>
                      <w:color w:val="000000"/>
                      <w:lang w:val="it-IT"/>
                    </w:rPr>
                    <w:fldChar w:fldCharType="begin">
                      <w:ffData>
                        <w:name w:val="Text13"/>
                        <w:enabled/>
                        <w:calcOnExit w:val="0"/>
                        <w:textInput/>
                      </w:ffData>
                    </w:fldChar>
                  </w:r>
                  <w:r w:rsidRPr="001A41AF">
                    <w:rPr>
                      <w:color w:val="000000"/>
                      <w:lang w:val="it-IT"/>
                    </w:rPr>
                    <w:instrText xml:space="preserve"> FORMTEXT </w:instrText>
                  </w:r>
                  <w:r w:rsidRPr="001A41AF">
                    <w:rPr>
                      <w:color w:val="000000"/>
                      <w:lang w:val="it-IT"/>
                    </w:rPr>
                  </w:r>
                  <w:r w:rsidRPr="001A41AF">
                    <w:rPr>
                      <w:color w:val="000000"/>
                      <w:lang w:val="it-IT"/>
                    </w:rPr>
                    <w:fldChar w:fldCharType="separate"/>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A06A1" w14:textId="41ECE5C2" w:rsidR="00595E9B" w:rsidRPr="00885F0B" w:rsidRDefault="00595E9B" w:rsidP="00595E9B">
                  <w:pPr>
                    <w:spacing w:before="15" w:after="15"/>
                    <w:jc w:val="both"/>
                    <w:rPr>
                      <w:color w:val="000000"/>
                      <w:lang w:val="it-IT"/>
                    </w:rPr>
                  </w:pPr>
                  <w:r w:rsidRPr="003641C8">
                    <w:rPr>
                      <w:color w:val="000000"/>
                      <w:lang w:val="it-IT"/>
                    </w:rPr>
                    <w:fldChar w:fldCharType="begin">
                      <w:ffData>
                        <w:name w:val="Kontrollkästchen4"/>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totale /</w:t>
                  </w:r>
                  <w:r w:rsidRPr="003641C8">
                    <w:rPr>
                      <w:color w:val="000000"/>
                      <w:lang w:val="it-IT"/>
                    </w:rPr>
                    <w:fldChar w:fldCharType="begin">
                      <w:ffData>
                        <w:name w:val="Kontrollkästchen5"/>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 xml:space="preserve">parziale </w:t>
                  </w:r>
                  <w:r w:rsidRPr="003641C8">
                    <w:rPr>
                      <w:color w:val="000000"/>
                      <w:lang w:val="it-IT"/>
                    </w:rPr>
                    <w:fldChar w:fldCharType="begin">
                      <w:ffData>
                        <w:name w:val="Text13"/>
                        <w:enabled/>
                        <w:calcOnExit w:val="0"/>
                        <w:textInput/>
                      </w:ffData>
                    </w:fldChar>
                  </w:r>
                  <w:r w:rsidRPr="003641C8">
                    <w:rPr>
                      <w:color w:val="000000"/>
                      <w:lang w:val="it-IT"/>
                    </w:rPr>
                    <w:instrText xml:space="preserve"> FORMTEXT </w:instrText>
                  </w:r>
                  <w:r w:rsidRPr="003641C8">
                    <w:rPr>
                      <w:color w:val="000000"/>
                      <w:lang w:val="it-IT"/>
                    </w:rPr>
                  </w:r>
                  <w:r w:rsidRPr="003641C8">
                    <w:rPr>
                      <w:color w:val="000000"/>
                      <w:lang w:val="it-IT"/>
                    </w:rPr>
                    <w:fldChar w:fldCharType="separate"/>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color w:val="000000"/>
                      <w:lang w:val="it-IT"/>
                    </w:rPr>
                    <w:fldChar w:fldCharType="end"/>
                  </w:r>
                  <w:r w:rsidRPr="003641C8">
                    <w:rPr>
                      <w:color w:val="000000"/>
                      <w:lang w:val="it-IT"/>
                    </w:rPr>
                    <w:t>%</w:t>
                  </w:r>
                </w:p>
              </w:tc>
            </w:tr>
            <w:tr w:rsidR="00595E9B" w:rsidRPr="00885F0B" w14:paraId="045D99C6"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ADA10" w14:textId="77777777" w:rsidR="00595E9B" w:rsidRPr="00885F0B" w:rsidRDefault="00595E9B" w:rsidP="00595E9B">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7F84" w14:textId="51110E2B" w:rsidR="00595E9B" w:rsidRPr="00AE2F83" w:rsidRDefault="00595E9B" w:rsidP="00595E9B">
                  <w:pPr>
                    <w:spacing w:before="15" w:after="15"/>
                    <w:jc w:val="both"/>
                    <w:rPr>
                      <w:color w:val="000000"/>
                      <w:lang w:val="it-IT"/>
                    </w:rPr>
                  </w:pPr>
                  <w:r w:rsidRPr="001A41AF">
                    <w:rPr>
                      <w:color w:val="000000"/>
                      <w:lang w:val="it-IT"/>
                    </w:rPr>
                    <w:fldChar w:fldCharType="begin">
                      <w:ffData>
                        <w:name w:val="Text13"/>
                        <w:enabled/>
                        <w:calcOnExit w:val="0"/>
                        <w:textInput/>
                      </w:ffData>
                    </w:fldChar>
                  </w:r>
                  <w:r w:rsidRPr="001A41AF">
                    <w:rPr>
                      <w:color w:val="000000"/>
                      <w:lang w:val="it-IT"/>
                    </w:rPr>
                    <w:instrText xml:space="preserve"> FORMTEXT </w:instrText>
                  </w:r>
                  <w:r w:rsidRPr="001A41AF">
                    <w:rPr>
                      <w:color w:val="000000"/>
                      <w:lang w:val="it-IT"/>
                    </w:rPr>
                  </w:r>
                  <w:r w:rsidRPr="001A41AF">
                    <w:rPr>
                      <w:color w:val="000000"/>
                      <w:lang w:val="it-IT"/>
                    </w:rPr>
                    <w:fldChar w:fldCharType="separate"/>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AD69" w14:textId="38372389" w:rsidR="00595E9B" w:rsidRPr="00885F0B" w:rsidRDefault="00595E9B" w:rsidP="00595E9B">
                  <w:pPr>
                    <w:spacing w:before="15" w:after="15"/>
                    <w:jc w:val="both"/>
                    <w:rPr>
                      <w:color w:val="000000"/>
                      <w:lang w:val="it-IT"/>
                    </w:rPr>
                  </w:pPr>
                  <w:r w:rsidRPr="003641C8">
                    <w:rPr>
                      <w:color w:val="000000"/>
                      <w:lang w:val="it-IT"/>
                    </w:rPr>
                    <w:fldChar w:fldCharType="begin">
                      <w:ffData>
                        <w:name w:val="Kontrollkästchen4"/>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totale /</w:t>
                  </w:r>
                  <w:r w:rsidRPr="003641C8">
                    <w:rPr>
                      <w:color w:val="000000"/>
                      <w:lang w:val="it-IT"/>
                    </w:rPr>
                    <w:fldChar w:fldCharType="begin">
                      <w:ffData>
                        <w:name w:val="Kontrollkästchen5"/>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 xml:space="preserve">parziale </w:t>
                  </w:r>
                  <w:r w:rsidRPr="003641C8">
                    <w:rPr>
                      <w:color w:val="000000"/>
                      <w:lang w:val="it-IT"/>
                    </w:rPr>
                    <w:fldChar w:fldCharType="begin">
                      <w:ffData>
                        <w:name w:val="Text13"/>
                        <w:enabled/>
                        <w:calcOnExit w:val="0"/>
                        <w:textInput/>
                      </w:ffData>
                    </w:fldChar>
                  </w:r>
                  <w:r w:rsidRPr="003641C8">
                    <w:rPr>
                      <w:color w:val="000000"/>
                      <w:lang w:val="it-IT"/>
                    </w:rPr>
                    <w:instrText xml:space="preserve"> FORMTEXT </w:instrText>
                  </w:r>
                  <w:r w:rsidRPr="003641C8">
                    <w:rPr>
                      <w:color w:val="000000"/>
                      <w:lang w:val="it-IT"/>
                    </w:rPr>
                  </w:r>
                  <w:r w:rsidRPr="003641C8">
                    <w:rPr>
                      <w:color w:val="000000"/>
                      <w:lang w:val="it-IT"/>
                    </w:rPr>
                    <w:fldChar w:fldCharType="separate"/>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color w:val="000000"/>
                      <w:lang w:val="it-IT"/>
                    </w:rPr>
                    <w:fldChar w:fldCharType="end"/>
                  </w:r>
                  <w:r w:rsidRPr="003641C8">
                    <w:rPr>
                      <w:color w:val="000000"/>
                      <w:lang w:val="it-IT"/>
                    </w:rPr>
                    <w:t>%</w:t>
                  </w:r>
                </w:p>
              </w:tc>
            </w:tr>
            <w:tr w:rsidR="00B86ABC" w:rsidRPr="00885F0B" w14:paraId="3838898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D2C5"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AEE0" w14:textId="40E70BAB"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6A304" w14:textId="77777777" w:rsidR="00B86ABC" w:rsidRPr="00885F0B"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B86ABC" w:rsidRPr="00885F0B" w14:paraId="796BDEA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1A96E"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DDE8B" w14:textId="7AB7749C"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3E74" w14:textId="77777777" w:rsidR="00B86ABC" w:rsidRPr="00885F0B"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B86ABC" w:rsidRPr="00D412AC" w14:paraId="40BAEA3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A7A79"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55E3" w14:textId="6B018E8A"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0CED0" w14:textId="77777777" w:rsidR="00B86ABC" w:rsidRPr="00D412AC"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bl>
          <w:p w14:paraId="5DB8F67B" w14:textId="77777777" w:rsidR="00D412AC" w:rsidRPr="00D412AC" w:rsidRDefault="00D412AC" w:rsidP="00E95634">
            <w:pPr>
              <w:pStyle w:val="sche3"/>
              <w:spacing w:line="360" w:lineRule="auto"/>
              <w:rPr>
                <w:rFonts w:eastAsia="Arial Unicode MS"/>
                <w:strike/>
                <w:color w:val="FF0000"/>
                <w:sz w:val="16"/>
                <w:szCs w:val="16"/>
                <w:lang w:val="it-IT"/>
              </w:rPr>
            </w:pPr>
          </w:p>
        </w:tc>
      </w:tr>
      <w:tr w:rsidR="00D412AC" w:rsidRPr="00A57A37" w14:paraId="0FEE71DA" w14:textId="77777777" w:rsidTr="00D412AC">
        <w:tc>
          <w:tcPr>
            <w:tcW w:w="9627" w:type="dxa"/>
          </w:tcPr>
          <w:p w14:paraId="4C2704C2" w14:textId="60B267DC" w:rsidR="001A166A" w:rsidRPr="001A166A" w:rsidRDefault="00D412AC" w:rsidP="00FB5972">
            <w:pPr>
              <w:pStyle w:val="sche3"/>
              <w:spacing w:before="120" w:after="120"/>
              <w:rPr>
                <w:rFonts w:eastAsia="Arial Unicode MS"/>
                <w:lang w:val="it-IT"/>
              </w:rPr>
            </w:pPr>
            <w:r w:rsidRPr="00D412AC">
              <w:rPr>
                <w:rFonts w:eastAsia="Arial Unicode MS"/>
                <w:i/>
                <w:sz w:val="16"/>
                <w:szCs w:val="16"/>
                <w:lang w:val="it-IT"/>
              </w:rPr>
              <w:t>*“in caso di cd. subappalto necessario va indicata, pena l’esclusione, la SOA/prestazione da affidare in subappalto e, se riferito solo ad una parte delle prestazioni componenti la categoria, la rispettiva quota, che va calcolata sull’ importo di gara e deve corrispondere almeno all’importo non coperto da qualificazione;</w:t>
            </w:r>
          </w:p>
        </w:tc>
      </w:tr>
      <w:tr w:rsidR="00FB5972" w:rsidRPr="00A57A37" w14:paraId="5FA1CB6E" w14:textId="77777777" w:rsidTr="00D412AC">
        <w:tc>
          <w:tcPr>
            <w:tcW w:w="9627" w:type="dxa"/>
          </w:tcPr>
          <w:p w14:paraId="69AE528D" w14:textId="432AEC27" w:rsidR="00FB5972" w:rsidRPr="00D412AC" w:rsidRDefault="00FB5972" w:rsidP="004A00C1">
            <w:pPr>
              <w:pStyle w:val="sche3"/>
              <w:spacing w:before="120" w:after="120"/>
              <w:rPr>
                <w:rFonts w:eastAsia="Arial Unicode MS"/>
                <w:i/>
                <w:sz w:val="16"/>
                <w:szCs w:val="16"/>
                <w:lang w:val="it-IT"/>
              </w:rPr>
            </w:pPr>
            <w:r w:rsidRPr="001A166A">
              <w:rPr>
                <w:rFonts w:eastAsia="Arial Unicode MS" w:cs="Times New Roman"/>
                <w:i/>
                <w:noProof/>
                <w:sz w:val="16"/>
                <w:szCs w:val="16"/>
                <w:lang w:val="it-IT" w:eastAsia="en-US"/>
              </w:rPr>
              <w:t xml:space="preserve">**non puo´essere subappaltata la prevalente esecuzione della categoria prevalente  </w:t>
            </w:r>
          </w:p>
        </w:tc>
      </w:tr>
      <w:tr w:rsidR="00FB5972" w:rsidRPr="00A57A37" w14:paraId="6CE698AE" w14:textId="77777777" w:rsidTr="00D412AC">
        <w:tc>
          <w:tcPr>
            <w:tcW w:w="9627" w:type="dxa"/>
          </w:tcPr>
          <w:p w14:paraId="4E31F090" w14:textId="272C0BA0" w:rsidR="00FB5972" w:rsidRPr="002029A2" w:rsidRDefault="00FB5972" w:rsidP="00FB5972">
            <w:pPr>
              <w:pStyle w:val="sche3"/>
              <w:spacing w:before="120" w:after="120"/>
              <w:rPr>
                <w:rFonts w:eastAsia="Arial Unicode MS"/>
                <w:i/>
                <w:sz w:val="16"/>
                <w:szCs w:val="16"/>
                <w:lang w:val="it-IT"/>
              </w:rPr>
            </w:pPr>
            <w:r w:rsidRPr="002029A2">
              <w:rPr>
                <w:rFonts w:eastAsia="Arial Unicode MS"/>
                <w:i/>
                <w:iCs/>
                <w:sz w:val="16"/>
                <w:szCs w:val="16"/>
                <w:lang w:val="it-IT"/>
              </w:rPr>
              <w:t>***ATTENZIONE - AI SOLI FINI DELLA COMPILAZIONE DEL DGUE: nella sezione D: INFORMAZIONI CONCERNENTI I SUBAPPALTATORI SULLE CUI CAPACITÀ L'OPERATORE ECONOMICO NON FA AFFIDAMENTO, può essere inserito nella sotto-sezione “Quota (espressa in percentuale) sull'importo contrattuale” il numero 1, in quanto l´eventuale dichiarazione di subappalto è già indicata nella tabella sopra riportata.</w:t>
            </w:r>
          </w:p>
        </w:tc>
      </w:tr>
      <w:tr w:rsidR="00D412AC" w:rsidRPr="00A57A37" w14:paraId="12E5C3E4" w14:textId="77777777" w:rsidTr="00D412AC">
        <w:tc>
          <w:tcPr>
            <w:tcW w:w="9627" w:type="dxa"/>
          </w:tcPr>
          <w:p w14:paraId="499276D6" w14:textId="76B8E98D" w:rsidR="00D412AC" w:rsidRPr="002029A2" w:rsidRDefault="00FB5972" w:rsidP="00FB5972">
            <w:pPr>
              <w:pStyle w:val="sche3"/>
              <w:numPr>
                <w:ilvl w:val="0"/>
                <w:numId w:val="13"/>
              </w:numPr>
              <w:tabs>
                <w:tab w:val="clear" w:pos="567"/>
                <w:tab w:val="num" w:pos="142"/>
              </w:tabs>
              <w:spacing w:line="360" w:lineRule="auto"/>
              <w:ind w:left="0" w:firstLine="0"/>
              <w:rPr>
                <w:rFonts w:eastAsia="Arial Unicode MS"/>
                <w:i/>
                <w:sz w:val="18"/>
                <w:szCs w:val="18"/>
                <w:lang w:val="it-IT"/>
              </w:rPr>
            </w:pPr>
            <w:bookmarkStart w:id="18" w:name="_Hlk138854349"/>
            <w:r w:rsidRPr="002029A2">
              <w:rPr>
                <w:b/>
                <w:sz w:val="18"/>
                <w:szCs w:val="18"/>
                <w:u w:val="single"/>
                <w:lang w:val="it-IT"/>
              </w:rPr>
              <w:t>che in caso di discordanza tra quanto indicato con riferimento al subappalto, nel presente Allegato 1 e nel DGUE, prevale l’Allegato 1;</w:t>
            </w:r>
            <w:r w:rsidRPr="002029A2">
              <w:rPr>
                <w:rFonts w:eastAsia="Arial Unicode MS"/>
                <w:b/>
                <w:bCs/>
                <w:iCs/>
                <w:sz w:val="18"/>
                <w:szCs w:val="18"/>
                <w:lang w:val="it-IT"/>
              </w:rPr>
              <w:t xml:space="preserve"> </w:t>
            </w:r>
          </w:p>
        </w:tc>
      </w:tr>
      <w:bookmarkEnd w:id="18"/>
      <w:tr w:rsidR="00D412AC" w:rsidRPr="00A57A37" w14:paraId="6456642B" w14:textId="77777777" w:rsidTr="00D412AC">
        <w:tc>
          <w:tcPr>
            <w:tcW w:w="9627" w:type="dxa"/>
          </w:tcPr>
          <w:p w14:paraId="1398B4A2" w14:textId="77777777" w:rsidR="00D412AC" w:rsidRPr="00D412AC" w:rsidRDefault="00D412AC" w:rsidP="00E95634">
            <w:pPr>
              <w:pStyle w:val="sche3"/>
              <w:numPr>
                <w:ilvl w:val="0"/>
                <w:numId w:val="13"/>
              </w:numPr>
              <w:tabs>
                <w:tab w:val="clear" w:pos="567"/>
                <w:tab w:val="num" w:pos="142"/>
              </w:tabs>
              <w:spacing w:line="360" w:lineRule="auto"/>
              <w:ind w:left="0" w:firstLine="0"/>
              <w:rPr>
                <w:rFonts w:eastAsia="Arial Unicode MS"/>
                <w:sz w:val="18"/>
                <w:szCs w:val="18"/>
                <w:lang w:val="it-IT"/>
              </w:rPr>
            </w:pPr>
            <w:r w:rsidRPr="00D412AC">
              <w:rPr>
                <w:b/>
                <w:sz w:val="18"/>
                <w:szCs w:val="18"/>
                <w:u w:val="single"/>
                <w:lang w:val="it-IT"/>
              </w:rPr>
              <w:t>che tutte le summenzionate condizioni sono state tenute in considerazione ai fini del possesso dei requisiti di partecipazione;</w:t>
            </w:r>
          </w:p>
        </w:tc>
      </w:tr>
      <w:tr w:rsidR="00D412AC" w:rsidRPr="00A57A37" w14:paraId="244CBC36" w14:textId="77777777" w:rsidTr="00D412AC">
        <w:tc>
          <w:tcPr>
            <w:tcW w:w="9627" w:type="dxa"/>
          </w:tcPr>
          <w:p w14:paraId="760B230E" w14:textId="6DED56F8" w:rsidR="00D412AC" w:rsidRPr="00D412AC" w:rsidRDefault="00D412AC" w:rsidP="00E95634">
            <w:pPr>
              <w:pStyle w:val="sche3"/>
              <w:spacing w:line="360" w:lineRule="auto"/>
              <w:rPr>
                <w:rFonts w:eastAsia="Arial Unicode MS"/>
                <w:sz w:val="18"/>
                <w:szCs w:val="18"/>
                <w:lang w:val="it-IT"/>
              </w:rPr>
            </w:pPr>
            <w:r w:rsidRPr="00885F0B">
              <w:rPr>
                <w:b/>
                <w:sz w:val="18"/>
                <w:szCs w:val="18"/>
                <w:lang w:val="it-IT"/>
              </w:rPr>
              <w:t xml:space="preserve">- </w:t>
            </w:r>
            <w:r w:rsidRPr="00885F0B">
              <w:rPr>
                <w:b/>
                <w:sz w:val="18"/>
                <w:szCs w:val="18"/>
                <w:u w:val="single"/>
                <w:lang w:val="it-IT"/>
              </w:rPr>
              <w:t>che si impegna a rispettare il divieto di affidamento a terzi del complessivo importo del contratto</w:t>
            </w:r>
            <w:r w:rsidR="00A92897" w:rsidRPr="00885F0B">
              <w:rPr>
                <w:b/>
                <w:sz w:val="18"/>
                <w:szCs w:val="18"/>
                <w:u w:val="single"/>
                <w:lang w:val="it-IT"/>
              </w:rPr>
              <w:t xml:space="preserve"> e della prevalente esecuzione della categoria prevalente</w:t>
            </w:r>
            <w:r w:rsidRPr="00885F0B">
              <w:rPr>
                <w:b/>
                <w:sz w:val="18"/>
                <w:szCs w:val="18"/>
                <w:lang w:val="it-IT"/>
              </w:rPr>
              <w:t>;</w:t>
            </w:r>
          </w:p>
        </w:tc>
      </w:tr>
      <w:tr w:rsidR="00D412AC" w:rsidRPr="00A57A37" w14:paraId="5C02FA7F" w14:textId="77777777" w:rsidTr="00D412AC">
        <w:tc>
          <w:tcPr>
            <w:tcW w:w="9627" w:type="dxa"/>
          </w:tcPr>
          <w:p w14:paraId="2DC79099" w14:textId="5E4203D3" w:rsidR="00D412AC" w:rsidRPr="00D412AC" w:rsidRDefault="00D412AC" w:rsidP="00E95634">
            <w:pPr>
              <w:pStyle w:val="sche3"/>
              <w:numPr>
                <w:ilvl w:val="0"/>
                <w:numId w:val="13"/>
              </w:numPr>
              <w:tabs>
                <w:tab w:val="clear" w:pos="567"/>
                <w:tab w:val="num" w:pos="142"/>
              </w:tabs>
              <w:spacing w:line="360" w:lineRule="auto"/>
              <w:ind w:left="0" w:firstLine="0"/>
              <w:rPr>
                <w:b/>
                <w:sz w:val="18"/>
                <w:szCs w:val="18"/>
                <w:u w:val="single"/>
                <w:lang w:val="it-IT"/>
              </w:rPr>
            </w:pPr>
            <w:r w:rsidRPr="00D412AC">
              <w:rPr>
                <w:b/>
                <w:sz w:val="18"/>
                <w:szCs w:val="18"/>
                <w:u w:val="single"/>
                <w:lang w:val="it-IT"/>
              </w:rPr>
              <w:t xml:space="preserve">che nel caso di sub-contratti non costituenti subappalto ai </w:t>
            </w:r>
            <w:r w:rsidRPr="00885F0B">
              <w:rPr>
                <w:b/>
                <w:sz w:val="18"/>
                <w:szCs w:val="18"/>
                <w:u w:val="single"/>
                <w:lang w:val="it-IT"/>
              </w:rPr>
              <w:t xml:space="preserve">sensi </w:t>
            </w:r>
            <w:r w:rsidR="00F852A2" w:rsidRPr="00885F0B">
              <w:rPr>
                <w:b/>
                <w:bCs/>
                <w:sz w:val="18"/>
                <w:szCs w:val="18"/>
                <w:u w:val="single"/>
                <w:lang w:val="it-IT"/>
              </w:rPr>
              <w:t>dell’art. 119 D.lgs. n. 36/2023</w:t>
            </w:r>
            <w:r w:rsidRPr="00885F0B">
              <w:rPr>
                <w:b/>
                <w:sz w:val="18"/>
                <w:szCs w:val="18"/>
                <w:u w:val="single"/>
                <w:lang w:val="it-IT"/>
              </w:rPr>
              <w:t>, l’operatore</w:t>
            </w:r>
            <w:r w:rsidRPr="00D412AC">
              <w:rPr>
                <w:b/>
                <w:sz w:val="18"/>
                <w:szCs w:val="18"/>
                <w:u w:val="single"/>
                <w:lang w:val="it-IT"/>
              </w:rPr>
              <w:t xml:space="preserve"> economico concorrente si impegna a depositare presso </w:t>
            </w:r>
            <w:r w:rsidRPr="000D4BCD">
              <w:rPr>
                <w:b/>
                <w:sz w:val="18"/>
                <w:szCs w:val="18"/>
                <w:u w:val="single"/>
                <w:lang w:val="it-IT"/>
              </w:rPr>
              <w:t>la stazione appaltante/l’ente committente</w:t>
            </w:r>
            <w:r w:rsidRPr="00D412AC">
              <w:rPr>
                <w:b/>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p>
        </w:tc>
      </w:tr>
      <w:tr w:rsidR="00C13037" w:rsidRPr="00A57A37" w14:paraId="27FBE499" w14:textId="77777777" w:rsidTr="00D412AC">
        <w:tc>
          <w:tcPr>
            <w:tcW w:w="9627" w:type="dxa"/>
          </w:tcPr>
          <w:p w14:paraId="01380A57" w14:textId="61F901F2" w:rsidR="00C13037" w:rsidRPr="00165EBA" w:rsidRDefault="00C13037" w:rsidP="00165EBA">
            <w:pPr>
              <w:pStyle w:val="sche3"/>
              <w:numPr>
                <w:ilvl w:val="0"/>
                <w:numId w:val="13"/>
              </w:numPr>
              <w:tabs>
                <w:tab w:val="clear" w:pos="567"/>
                <w:tab w:val="num" w:pos="142"/>
              </w:tabs>
              <w:spacing w:line="360" w:lineRule="auto"/>
              <w:ind w:left="142" w:hanging="142"/>
              <w:rPr>
                <w:rFonts w:eastAsia="Arial Unicode MS"/>
                <w:b/>
                <w:bCs/>
                <w:strike/>
                <w:sz w:val="18"/>
                <w:szCs w:val="18"/>
                <w:lang w:val="it-IT"/>
              </w:rPr>
            </w:pPr>
            <w:r w:rsidRPr="00BE51A4">
              <w:rPr>
                <w:rFonts w:eastAsia="Arial Unicode MS"/>
                <w:b/>
                <w:bCs/>
                <w:sz w:val="18"/>
                <w:szCs w:val="18"/>
                <w:lang w:val="it-IT"/>
              </w:rPr>
              <w:lastRenderedPageBreak/>
              <w:t xml:space="preserve">Che si impegna </w:t>
            </w:r>
            <w:r w:rsidR="001053C2" w:rsidRPr="00BE51A4">
              <w:rPr>
                <w:rFonts w:eastAsia="Arial Unicode MS"/>
                <w:sz w:val="18"/>
                <w:szCs w:val="18"/>
                <w:lang w:val="it-IT"/>
              </w:rPr>
              <w:t xml:space="preserve">ad affidare le prestazioni che darà in subappalto a </w:t>
            </w:r>
            <w:r w:rsidR="001053C2" w:rsidRPr="00BE51A4">
              <w:rPr>
                <w:rFonts w:eastAsia="Arial Unicode MS"/>
                <w:b/>
                <w:bCs/>
                <w:sz w:val="18"/>
                <w:szCs w:val="18"/>
                <w:lang w:val="it-IT"/>
              </w:rPr>
              <w:t>piccole e medie imprese nella seguente misura</w:t>
            </w:r>
            <w:r w:rsidR="00165EBA">
              <w:rPr>
                <w:rFonts w:eastAsia="Arial Unicode MS"/>
                <w:b/>
                <w:bCs/>
                <w:sz w:val="18"/>
                <w:szCs w:val="18"/>
                <w:lang w:val="it-IT"/>
              </w:rPr>
              <w:t xml:space="preserve"> </w:t>
            </w:r>
            <w:r w:rsidR="001053C2" w:rsidRPr="00165EBA">
              <w:rPr>
                <w:rFonts w:eastAsia="Arial Unicode MS"/>
                <w:b/>
                <w:bCs/>
                <w:sz w:val="18"/>
                <w:szCs w:val="18"/>
                <w:lang w:val="it-IT"/>
              </w:rPr>
              <w:t>non inferiore al 20% delle prestazioni che darà in subappalto;</w:t>
            </w:r>
          </w:p>
          <w:p w14:paraId="4791306F" w14:textId="557A49D2" w:rsidR="00C13037" w:rsidRPr="00BE51A4" w:rsidRDefault="00C13037" w:rsidP="00C13037">
            <w:pPr>
              <w:pStyle w:val="sche3"/>
              <w:spacing w:line="360" w:lineRule="auto"/>
              <w:ind w:left="142"/>
              <w:rPr>
                <w:rFonts w:eastAsia="Arial Unicode MS"/>
                <w:sz w:val="18"/>
                <w:szCs w:val="18"/>
                <w:lang w:val="it-IT"/>
              </w:rPr>
            </w:pPr>
          </w:p>
        </w:tc>
      </w:tr>
    </w:tbl>
    <w:p w14:paraId="7950CDD3" w14:textId="2D3ABDE2" w:rsidR="00BE51A4" w:rsidRDefault="00BE51A4" w:rsidP="00471060">
      <w:pPr>
        <w:pStyle w:val="sche3"/>
        <w:spacing w:line="360" w:lineRule="auto"/>
        <w:rPr>
          <w:rFonts w:eastAsia="Arial Unicode MS"/>
          <w:sz w:val="18"/>
          <w:szCs w:val="18"/>
          <w:lang w:val="it-IT"/>
        </w:rPr>
      </w:pPr>
    </w:p>
    <w:p w14:paraId="419364D6" w14:textId="77777777" w:rsidR="00BE51A4" w:rsidRDefault="00BE51A4">
      <w:pPr>
        <w:suppressAutoHyphens w:val="0"/>
        <w:rPr>
          <w:rFonts w:eastAsia="Arial Unicode MS"/>
          <w:sz w:val="18"/>
          <w:szCs w:val="18"/>
          <w:lang w:val="it-IT"/>
        </w:rPr>
      </w:pPr>
      <w:r>
        <w:rPr>
          <w:rFonts w:eastAsia="Arial Unicode MS"/>
          <w:sz w:val="18"/>
          <w:szCs w:val="18"/>
          <w:lang w:val="it-IT"/>
        </w:rPr>
        <w:br w:type="page"/>
      </w:r>
    </w:p>
    <w:p w14:paraId="6CE97C24" w14:textId="77777777"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544C661D" w14:textId="535CEBC1"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V</w:t>
      </w:r>
    </w:p>
    <w:p w14:paraId="11F65C40" w14:textId="77777777"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14:paraId="63A5D793" w14:textId="259990C4" w:rsidR="008330CD" w:rsidRPr="0078684C" w:rsidRDefault="006658EC" w:rsidP="00F852A2">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r w:rsidRPr="0078684C">
        <w:rPr>
          <w:b/>
          <w:bCs/>
          <w:i/>
          <w:iCs/>
          <w:sz w:val="18"/>
          <w:szCs w:val="18"/>
          <w:lang w:val="it-IT"/>
        </w:rPr>
        <w:t xml:space="preserve">ai </w:t>
      </w:r>
      <w:r w:rsidRPr="00885F0B">
        <w:rPr>
          <w:b/>
          <w:bCs/>
          <w:i/>
          <w:iCs/>
          <w:sz w:val="18"/>
          <w:szCs w:val="18"/>
          <w:lang w:val="it-IT"/>
        </w:rPr>
        <w:t xml:space="preserve">sensi </w:t>
      </w:r>
      <w:r w:rsidR="00F852A2" w:rsidRPr="00885F0B">
        <w:rPr>
          <w:b/>
          <w:bCs/>
          <w:i/>
          <w:iCs/>
          <w:sz w:val="18"/>
          <w:szCs w:val="18"/>
          <w:lang w:val="it-IT"/>
        </w:rPr>
        <w:t>dell’art.104 d.lgs. 36/2023</w:t>
      </w:r>
      <w:r w:rsidR="00F852A2" w:rsidRPr="00885F0B">
        <w:rPr>
          <w:b/>
          <w:bCs/>
          <w:i/>
          <w:iCs/>
          <w:strike/>
          <w:sz w:val="18"/>
          <w:szCs w:val="18"/>
          <w:lang w:val="it-IT"/>
        </w:rPr>
        <w:t xml:space="preserve">  </w:t>
      </w:r>
    </w:p>
    <w:p w14:paraId="6C4C08E7" w14:textId="77777777" w:rsidR="00AB0D7D" w:rsidRPr="0078684C" w:rsidRDefault="00AB0D7D" w:rsidP="00797CD3">
      <w:pPr>
        <w:pStyle w:val="sche3"/>
        <w:spacing w:line="360" w:lineRule="auto"/>
        <w:rPr>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E49BB" w:rsidRPr="006E49BB" w14:paraId="37BABBC6" w14:textId="77777777" w:rsidTr="006E49BB">
        <w:tc>
          <w:tcPr>
            <w:tcW w:w="9923" w:type="dxa"/>
            <w:gridSpan w:val="2"/>
          </w:tcPr>
          <w:p w14:paraId="6BE47DCB" w14:textId="77777777" w:rsidR="006E49BB" w:rsidRPr="006E49BB" w:rsidRDefault="006E49BB" w:rsidP="003D3F04">
            <w:pPr>
              <w:pStyle w:val="sche3"/>
              <w:tabs>
                <w:tab w:val="left" w:pos="540"/>
              </w:tabs>
              <w:spacing w:before="120" w:after="120"/>
              <w:jc w:val="center"/>
              <w:rPr>
                <w:b/>
                <w:sz w:val="18"/>
                <w:szCs w:val="18"/>
                <w:lang w:val="it-IT"/>
              </w:rPr>
            </w:pPr>
            <w:r w:rsidRPr="006E49BB">
              <w:rPr>
                <w:b/>
                <w:sz w:val="18"/>
                <w:szCs w:val="18"/>
                <w:lang w:val="it-IT"/>
              </w:rPr>
              <w:t>DICHIARA</w:t>
            </w:r>
          </w:p>
        </w:tc>
      </w:tr>
      <w:tr w:rsidR="00F852A2" w:rsidRPr="00A57A37" w14:paraId="3DAA71F0" w14:textId="77777777" w:rsidTr="006E49BB">
        <w:tc>
          <w:tcPr>
            <w:tcW w:w="9923" w:type="dxa"/>
            <w:gridSpan w:val="2"/>
          </w:tcPr>
          <w:p w14:paraId="041BE846" w14:textId="000C4DF8" w:rsidR="00F852A2" w:rsidRPr="002D1947" w:rsidRDefault="00F852A2" w:rsidP="00F852A2">
            <w:pPr>
              <w:pStyle w:val="sche3"/>
              <w:numPr>
                <w:ilvl w:val="0"/>
                <w:numId w:val="31"/>
              </w:numPr>
              <w:tabs>
                <w:tab w:val="left" w:pos="540"/>
              </w:tabs>
              <w:spacing w:line="360" w:lineRule="auto"/>
              <w:jc w:val="center"/>
              <w:rPr>
                <w:b/>
                <w:bCs/>
                <w:sz w:val="18"/>
                <w:szCs w:val="18"/>
                <w:u w:val="single"/>
                <w:lang w:val="it-IT"/>
              </w:rPr>
            </w:pPr>
            <w:r w:rsidRPr="002D1947">
              <w:rPr>
                <w:b/>
                <w:bCs/>
                <w:sz w:val="18"/>
                <w:szCs w:val="18"/>
                <w:u w:val="single"/>
                <w:lang w:val="it-IT"/>
              </w:rPr>
              <w:t xml:space="preserve">in caso di avvalimento per mancanza </w:t>
            </w:r>
            <w:r w:rsidR="007D4F0C" w:rsidRPr="002D1947">
              <w:rPr>
                <w:b/>
                <w:bCs/>
                <w:sz w:val="18"/>
                <w:szCs w:val="18"/>
                <w:u w:val="single"/>
                <w:lang w:val="it-IT"/>
              </w:rPr>
              <w:t>requisiti di ordine speciale</w:t>
            </w:r>
          </w:p>
        </w:tc>
      </w:tr>
      <w:tr w:rsidR="006E49BB" w:rsidRPr="00A57A37" w14:paraId="7B9B924D" w14:textId="77777777" w:rsidTr="006E49BB">
        <w:tc>
          <w:tcPr>
            <w:tcW w:w="9923" w:type="dxa"/>
            <w:gridSpan w:val="2"/>
          </w:tcPr>
          <w:p w14:paraId="6597621B" w14:textId="6AB56DAD" w:rsidR="006E49BB" w:rsidRPr="006E49BB" w:rsidRDefault="006E49BB" w:rsidP="009F797D">
            <w:pPr>
              <w:pStyle w:val="sche3"/>
              <w:spacing w:line="480" w:lineRule="auto"/>
              <w:rPr>
                <w:b/>
                <w:bCs/>
                <w:sz w:val="18"/>
                <w:szCs w:val="18"/>
                <w:lang w:val="it-IT"/>
              </w:rPr>
            </w:pPr>
            <w:r w:rsidRPr="00885F0B">
              <w:rPr>
                <w:b/>
                <w:bCs/>
                <w:sz w:val="18"/>
                <w:szCs w:val="18"/>
                <w:lang w:val="it-IT"/>
              </w:rPr>
              <w:fldChar w:fldCharType="begin">
                <w:ffData>
                  <w:name w:val="Controllo151"/>
                  <w:enabled/>
                  <w:calcOnExit w:val="0"/>
                  <w:checkBox>
                    <w:sizeAuto/>
                    <w:default w:val="0"/>
                  </w:checkBox>
                </w:ffData>
              </w:fldChar>
            </w:r>
            <w:bookmarkStart w:id="19" w:name="Controllo151"/>
            <w:r w:rsidRPr="00885F0B">
              <w:rPr>
                <w:b/>
                <w:bCs/>
                <w:sz w:val="18"/>
                <w:szCs w:val="18"/>
                <w:lang w:val="it-IT"/>
              </w:rPr>
              <w:instrText xml:space="preserve"> FORMCHECKBOX </w:instrText>
            </w:r>
            <w:r w:rsidRPr="00885F0B">
              <w:rPr>
                <w:b/>
                <w:bCs/>
                <w:sz w:val="18"/>
                <w:szCs w:val="18"/>
                <w:lang w:val="it-IT"/>
              </w:rPr>
            </w:r>
            <w:r w:rsidRPr="00885F0B">
              <w:rPr>
                <w:b/>
                <w:bCs/>
                <w:sz w:val="18"/>
                <w:szCs w:val="18"/>
                <w:lang w:val="it-IT"/>
              </w:rPr>
              <w:fldChar w:fldCharType="separate"/>
            </w:r>
            <w:r w:rsidRPr="00885F0B">
              <w:rPr>
                <w:b/>
                <w:bCs/>
                <w:sz w:val="18"/>
                <w:szCs w:val="18"/>
                <w:lang w:val="it-IT"/>
              </w:rPr>
              <w:fldChar w:fldCharType="end"/>
            </w:r>
            <w:bookmarkEnd w:id="19"/>
            <w:r w:rsidRPr="00885F0B">
              <w:rPr>
                <w:b/>
                <w:bCs/>
                <w:sz w:val="18"/>
                <w:szCs w:val="18"/>
                <w:lang w:val="it-IT"/>
              </w:rPr>
              <w:tab/>
            </w:r>
            <w:r w:rsidRPr="00885F0B">
              <w:rPr>
                <w:bCs/>
                <w:sz w:val="18"/>
                <w:szCs w:val="18"/>
                <w:lang w:val="it-IT"/>
              </w:rPr>
              <w:t xml:space="preserve">di </w:t>
            </w:r>
            <w:r w:rsidRPr="00885F0B">
              <w:rPr>
                <w:b/>
                <w:bCs/>
                <w:sz w:val="18"/>
                <w:szCs w:val="18"/>
                <w:lang w:val="it-IT"/>
              </w:rPr>
              <w:t xml:space="preserve">NON </w:t>
            </w:r>
            <w:r w:rsidRPr="00885F0B">
              <w:rPr>
                <w:bCs/>
                <w:sz w:val="18"/>
                <w:szCs w:val="18"/>
                <w:lang w:val="it-IT"/>
              </w:rPr>
              <w:t>possedere i seguenti requisiti di ordine speciale</w:t>
            </w:r>
            <w:r w:rsidRPr="00885F0B">
              <w:rPr>
                <w:sz w:val="18"/>
                <w:szCs w:val="18"/>
                <w:lang w:val="it-IT"/>
              </w:rPr>
              <w:t xml:space="preserve">: </w:t>
            </w:r>
            <w:r w:rsidRPr="00885F0B">
              <w:rPr>
                <w:sz w:val="18"/>
                <w:szCs w:val="18"/>
                <w:lang w:val="it-IT"/>
              </w:rPr>
              <w:fldChar w:fldCharType="begin">
                <w:ffData>
                  <w:name w:val="Testo129"/>
                  <w:enabled/>
                  <w:calcOnExit w:val="0"/>
                  <w:textInput/>
                </w:ffData>
              </w:fldChar>
            </w:r>
            <w:bookmarkStart w:id="20" w:name="Testo129"/>
            <w:r w:rsidRPr="00885F0B">
              <w:rPr>
                <w:sz w:val="18"/>
                <w:szCs w:val="18"/>
                <w:lang w:val="it-IT"/>
              </w:rPr>
              <w:instrText xml:space="preserve"> FORMTEXT </w:instrText>
            </w:r>
            <w:r w:rsidRPr="00885F0B">
              <w:rPr>
                <w:sz w:val="18"/>
                <w:szCs w:val="18"/>
                <w:lang w:val="it-IT"/>
              </w:rPr>
            </w:r>
            <w:r w:rsidRPr="00885F0B">
              <w:rPr>
                <w:sz w:val="18"/>
                <w:szCs w:val="18"/>
                <w:lang w:val="it-IT"/>
              </w:rPr>
              <w:fldChar w:fldCharType="separate"/>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sz w:val="18"/>
                <w:szCs w:val="18"/>
                <w:lang w:val="it-IT"/>
              </w:rPr>
              <w:fldChar w:fldCharType="end"/>
            </w:r>
            <w:bookmarkEnd w:id="20"/>
            <w:r w:rsidRPr="00885F0B">
              <w:rPr>
                <w:sz w:val="18"/>
                <w:szCs w:val="18"/>
                <w:lang w:val="it-IT"/>
              </w:rPr>
              <w:t>;</w:t>
            </w:r>
          </w:p>
        </w:tc>
      </w:tr>
      <w:tr w:rsidR="006E49BB" w:rsidRPr="006E49BB" w14:paraId="6D80530F" w14:textId="77777777" w:rsidTr="006E49BB">
        <w:tc>
          <w:tcPr>
            <w:tcW w:w="9923" w:type="dxa"/>
            <w:gridSpan w:val="2"/>
          </w:tcPr>
          <w:p w14:paraId="1A4894C7" w14:textId="77777777" w:rsidR="006E49BB" w:rsidRPr="006E49BB" w:rsidRDefault="006E49BB" w:rsidP="003D3F04">
            <w:pPr>
              <w:pStyle w:val="sche3"/>
              <w:spacing w:before="120" w:line="480" w:lineRule="auto"/>
              <w:jc w:val="center"/>
              <w:rPr>
                <w:b/>
                <w:sz w:val="18"/>
                <w:szCs w:val="18"/>
                <w:lang w:val="it-IT"/>
              </w:rPr>
            </w:pPr>
            <w:r w:rsidRPr="006E49BB">
              <w:rPr>
                <w:b/>
                <w:sz w:val="18"/>
                <w:szCs w:val="18"/>
                <w:lang w:val="it-IT"/>
              </w:rPr>
              <w:t>CONSEGUENTEMENTE DICHIARA</w:t>
            </w:r>
          </w:p>
        </w:tc>
      </w:tr>
      <w:bookmarkStart w:id="21" w:name="Controllo152"/>
      <w:tr w:rsidR="006E49BB" w:rsidRPr="00A57A37" w14:paraId="531B3424" w14:textId="77777777" w:rsidTr="006E49BB">
        <w:tc>
          <w:tcPr>
            <w:tcW w:w="9923" w:type="dxa"/>
            <w:gridSpan w:val="2"/>
          </w:tcPr>
          <w:p w14:paraId="6EFF4C33" w14:textId="281163DA" w:rsidR="006E49BB" w:rsidRPr="006E49BB" w:rsidRDefault="006E49BB" w:rsidP="009F797D">
            <w:pPr>
              <w:pStyle w:val="sche3"/>
              <w:spacing w:line="480" w:lineRule="auto"/>
              <w:rPr>
                <w:sz w:val="18"/>
                <w:szCs w:val="18"/>
                <w:lang w:val="it-IT"/>
              </w:rPr>
            </w:pPr>
            <w:r w:rsidRPr="00885F0B">
              <w:rPr>
                <w:sz w:val="18"/>
                <w:szCs w:val="18"/>
                <w:lang w:val="de-DE"/>
              </w:rPr>
              <w:fldChar w:fldCharType="begin">
                <w:ffData>
                  <w:name w:val="Controllo152"/>
                  <w:enabled/>
                  <w:calcOnExit w:val="0"/>
                  <w:checkBox>
                    <w:sizeAuto/>
                    <w:default w:val="0"/>
                  </w:checkBox>
                </w:ffData>
              </w:fldChar>
            </w:r>
            <w:r w:rsidRPr="00885F0B">
              <w:rPr>
                <w:sz w:val="18"/>
                <w:szCs w:val="18"/>
                <w:lang w:val="it-IT"/>
              </w:rPr>
              <w:instrText xml:space="preserve"> FORMCHECKBOX </w:instrText>
            </w:r>
            <w:r w:rsidRPr="00885F0B">
              <w:rPr>
                <w:sz w:val="18"/>
                <w:szCs w:val="18"/>
                <w:lang w:val="de-DE"/>
              </w:rPr>
            </w:r>
            <w:r w:rsidRPr="00885F0B">
              <w:rPr>
                <w:sz w:val="18"/>
                <w:szCs w:val="18"/>
                <w:lang w:val="de-DE"/>
              </w:rPr>
              <w:fldChar w:fldCharType="separate"/>
            </w:r>
            <w:r w:rsidRPr="00885F0B">
              <w:rPr>
                <w:sz w:val="18"/>
                <w:szCs w:val="18"/>
                <w:lang w:val="de-DE"/>
              </w:rPr>
              <w:fldChar w:fldCharType="end"/>
            </w:r>
            <w:bookmarkEnd w:id="21"/>
            <w:r w:rsidRPr="00885F0B">
              <w:rPr>
                <w:sz w:val="18"/>
                <w:szCs w:val="18"/>
                <w:lang w:val="it-IT"/>
              </w:rPr>
              <w:tab/>
              <w:t xml:space="preserve">di </w:t>
            </w:r>
            <w:r w:rsidRPr="00885F0B">
              <w:rPr>
                <w:b/>
                <w:bCs/>
                <w:sz w:val="18"/>
                <w:szCs w:val="18"/>
                <w:lang w:val="it-IT"/>
              </w:rPr>
              <w:t>avvalersi</w:t>
            </w:r>
            <w:r w:rsidRPr="00885F0B">
              <w:rPr>
                <w:sz w:val="18"/>
                <w:szCs w:val="18"/>
                <w:lang w:val="it-IT"/>
              </w:rPr>
              <w:t xml:space="preserve">, ai sensi </w:t>
            </w:r>
            <w:r w:rsidR="009C3A70">
              <w:rPr>
                <w:sz w:val="18"/>
                <w:szCs w:val="18"/>
                <w:lang w:val="it-IT"/>
              </w:rPr>
              <w:t>dell’</w:t>
            </w:r>
            <w:r w:rsidR="009C3A70" w:rsidRPr="009C3A70">
              <w:rPr>
                <w:b/>
                <w:bCs/>
                <w:sz w:val="18"/>
                <w:szCs w:val="18"/>
                <w:lang w:val="it-IT"/>
              </w:rPr>
              <w:t xml:space="preserve">art. </w:t>
            </w:r>
            <w:r w:rsidR="00F852A2" w:rsidRPr="009C3A70">
              <w:rPr>
                <w:b/>
                <w:bCs/>
                <w:sz w:val="18"/>
                <w:szCs w:val="18"/>
                <w:lang w:val="it-IT"/>
              </w:rPr>
              <w:t>104 d.lgs.36/2023</w:t>
            </w:r>
            <w:r w:rsidRPr="00885F0B">
              <w:rPr>
                <w:sz w:val="18"/>
                <w:szCs w:val="18"/>
                <w:lang w:val="it-IT"/>
              </w:rPr>
              <w:t xml:space="preserve">, per detti requisiti, dei corrispondenti </w:t>
            </w:r>
            <w:r w:rsidRPr="00885F0B">
              <w:rPr>
                <w:b/>
                <w:bCs/>
                <w:sz w:val="18"/>
                <w:szCs w:val="18"/>
                <w:lang w:val="it-IT"/>
              </w:rPr>
              <w:t>requisiti di ordine speciale</w:t>
            </w:r>
            <w:r w:rsidRPr="00885F0B">
              <w:rPr>
                <w:sz w:val="18"/>
                <w:szCs w:val="18"/>
                <w:lang w:val="it-IT"/>
              </w:rPr>
              <w:t xml:space="preserve"> posseduti dalla/e seguente/i impresa/e:</w:t>
            </w:r>
          </w:p>
        </w:tc>
      </w:tr>
      <w:tr w:rsidR="0010463F" w:rsidRPr="00A57A37" w14:paraId="001633FE" w14:textId="77777777" w:rsidTr="00855FEF">
        <w:tc>
          <w:tcPr>
            <w:tcW w:w="9923" w:type="dxa"/>
            <w:gridSpan w:val="2"/>
            <w:tcBorders>
              <w:bottom w:val="single" w:sz="4" w:space="0" w:color="auto"/>
            </w:tcBorders>
          </w:tcPr>
          <w:p w14:paraId="7AAAA8AF"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per il requisito o parte del seguente requisito: </w:t>
            </w:r>
            <w:r w:rsidRPr="006E49BB">
              <w:rPr>
                <w:sz w:val="18"/>
                <w:szCs w:val="18"/>
                <w:lang w:val="it-IT"/>
              </w:rPr>
              <w:fldChar w:fldCharType="begin">
                <w:ffData>
                  <w:name w:val="Testo120"/>
                  <w:enabled/>
                  <w:calcOnExit w:val="0"/>
                  <w:textInput/>
                </w:ffData>
              </w:fldChar>
            </w:r>
            <w:bookmarkStart w:id="22" w:name="Testo120"/>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2"/>
          </w:p>
        </w:tc>
      </w:tr>
      <w:tr w:rsidR="0010463F" w:rsidRPr="006E49BB" w14:paraId="2277C317" w14:textId="77777777" w:rsidTr="00855FEF">
        <w:tc>
          <w:tcPr>
            <w:tcW w:w="9923" w:type="dxa"/>
            <w:gridSpan w:val="2"/>
            <w:tcBorders>
              <w:top w:val="single" w:sz="4" w:space="0" w:color="auto"/>
              <w:left w:val="single" w:sz="4" w:space="0" w:color="auto"/>
              <w:right w:val="single" w:sz="4" w:space="0" w:color="auto"/>
            </w:tcBorders>
          </w:tcPr>
          <w:p w14:paraId="70986C18"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l’impresa: </w:t>
            </w:r>
            <w:bookmarkStart w:id="23" w:name="Testo112"/>
            <w:r w:rsidRPr="006E49BB">
              <w:rPr>
                <w:sz w:val="18"/>
                <w:szCs w:val="18"/>
                <w:lang w:val="it-IT"/>
              </w:rPr>
              <w:fldChar w:fldCharType="begin">
                <w:ffData>
                  <w:name w:val="Testo112"/>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3"/>
          </w:p>
        </w:tc>
      </w:tr>
      <w:tr w:rsidR="0010463F" w:rsidRPr="006E49BB" w14:paraId="0CB49DD8" w14:textId="77777777" w:rsidTr="00855FEF">
        <w:tc>
          <w:tcPr>
            <w:tcW w:w="4961" w:type="dxa"/>
            <w:tcBorders>
              <w:left w:val="single" w:sz="4" w:space="0" w:color="auto"/>
            </w:tcBorders>
          </w:tcPr>
          <w:p w14:paraId="67841242"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C.F: </w:t>
            </w:r>
            <w:r w:rsidRPr="006E49BB">
              <w:rPr>
                <w:sz w:val="18"/>
                <w:szCs w:val="18"/>
                <w:lang w:val="it-IT"/>
              </w:rPr>
              <w:fldChar w:fldCharType="begin">
                <w:ffData>
                  <w:name w:val="Testo113"/>
                  <w:enabled/>
                  <w:calcOnExit w:val="0"/>
                  <w:textInput/>
                </w:ffData>
              </w:fldChar>
            </w:r>
            <w:bookmarkStart w:id="24" w:name="Testo113"/>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4"/>
            <w:r w:rsidRPr="006E49BB">
              <w:rPr>
                <w:sz w:val="18"/>
                <w:szCs w:val="18"/>
                <w:lang w:val="it-IT"/>
              </w:rPr>
              <w:t xml:space="preserve">; </w:t>
            </w:r>
          </w:p>
        </w:tc>
        <w:tc>
          <w:tcPr>
            <w:tcW w:w="4962" w:type="dxa"/>
            <w:tcBorders>
              <w:right w:val="single" w:sz="4" w:space="0" w:color="auto"/>
            </w:tcBorders>
          </w:tcPr>
          <w:p w14:paraId="50BD6410"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P.IVA: </w:t>
            </w:r>
            <w:bookmarkStart w:id="25" w:name="Testo114"/>
            <w:r w:rsidRPr="006E49BB">
              <w:rPr>
                <w:sz w:val="18"/>
                <w:szCs w:val="18"/>
                <w:lang w:val="it-IT"/>
              </w:rPr>
              <w:fldChar w:fldCharType="begin">
                <w:ffData>
                  <w:name w:val="Testo114"/>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5"/>
            <w:r w:rsidRPr="006E49BB">
              <w:rPr>
                <w:sz w:val="18"/>
                <w:szCs w:val="18"/>
                <w:lang w:val="it-IT"/>
              </w:rPr>
              <w:t>;</w:t>
            </w:r>
          </w:p>
        </w:tc>
      </w:tr>
      <w:tr w:rsidR="0010463F" w:rsidRPr="006E49BB" w14:paraId="703E316F" w14:textId="77777777" w:rsidTr="00855FEF">
        <w:tc>
          <w:tcPr>
            <w:tcW w:w="4961" w:type="dxa"/>
            <w:tcBorders>
              <w:left w:val="single" w:sz="4" w:space="0" w:color="auto"/>
            </w:tcBorders>
          </w:tcPr>
          <w:p w14:paraId="08182DC1"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con sede legale nel Comune di </w:t>
            </w:r>
            <w:r w:rsidRPr="006E49BB">
              <w:rPr>
                <w:sz w:val="18"/>
                <w:szCs w:val="18"/>
                <w:lang w:val="it-IT"/>
              </w:rPr>
              <w:fldChar w:fldCharType="begin">
                <w:ffData>
                  <w:name w:val="Testo115"/>
                  <w:enabled/>
                  <w:calcOnExit w:val="0"/>
                  <w:textInput/>
                </w:ffData>
              </w:fldChar>
            </w:r>
            <w:bookmarkStart w:id="26" w:name="Testo115"/>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6"/>
            <w:r w:rsidRPr="006E49BB">
              <w:rPr>
                <w:sz w:val="18"/>
                <w:szCs w:val="18"/>
                <w:lang w:val="it-IT"/>
              </w:rPr>
              <w:t xml:space="preserve">, </w:t>
            </w:r>
          </w:p>
        </w:tc>
        <w:tc>
          <w:tcPr>
            <w:tcW w:w="4962" w:type="dxa"/>
            <w:tcBorders>
              <w:right w:val="single" w:sz="4" w:space="0" w:color="auto"/>
            </w:tcBorders>
          </w:tcPr>
          <w:p w14:paraId="22A00721" w14:textId="77777777" w:rsidR="0010463F" w:rsidRPr="006E49BB" w:rsidRDefault="0010463F" w:rsidP="00855FEF">
            <w:pPr>
              <w:spacing w:line="480" w:lineRule="auto"/>
              <w:jc w:val="both"/>
              <w:rPr>
                <w:sz w:val="18"/>
                <w:szCs w:val="18"/>
                <w:lang w:val="it-IT"/>
              </w:rPr>
            </w:pPr>
            <w:smartTag w:uri="urn:schemas-microsoft-com:office:smarttags" w:element="stockticker">
              <w:r w:rsidRPr="006E49BB">
                <w:rPr>
                  <w:sz w:val="18"/>
                  <w:szCs w:val="18"/>
                  <w:lang w:val="it-IT"/>
                </w:rPr>
                <w:t>CAP</w:t>
              </w:r>
            </w:smartTag>
            <w:r w:rsidRPr="006E49BB">
              <w:rPr>
                <w:sz w:val="18"/>
                <w:szCs w:val="18"/>
                <w:lang w:val="it-IT"/>
              </w:rPr>
              <w:t xml:space="preserve"> </w:t>
            </w:r>
            <w:bookmarkStart w:id="27" w:name="Testo116"/>
            <w:r w:rsidRPr="006E49BB">
              <w:rPr>
                <w:sz w:val="18"/>
                <w:szCs w:val="18"/>
                <w:lang w:val="it-IT"/>
              </w:rPr>
              <w:fldChar w:fldCharType="begin">
                <w:ffData>
                  <w:name w:val="Testo116"/>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7"/>
            <w:r w:rsidRPr="006E49BB">
              <w:rPr>
                <w:sz w:val="18"/>
                <w:szCs w:val="18"/>
                <w:lang w:val="it-IT"/>
              </w:rPr>
              <w:t>,</w:t>
            </w:r>
          </w:p>
        </w:tc>
      </w:tr>
      <w:tr w:rsidR="0010463F" w:rsidRPr="006E49BB" w14:paraId="4E39186E" w14:textId="77777777" w:rsidTr="00855FEF">
        <w:tc>
          <w:tcPr>
            <w:tcW w:w="4961" w:type="dxa"/>
            <w:tcBorders>
              <w:left w:val="single" w:sz="4" w:space="0" w:color="auto"/>
            </w:tcBorders>
          </w:tcPr>
          <w:p w14:paraId="1CFB7539"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Stato </w:t>
            </w:r>
            <w:bookmarkStart w:id="28" w:name="Testo118"/>
            <w:r w:rsidRPr="006E49BB">
              <w:rPr>
                <w:sz w:val="18"/>
                <w:szCs w:val="18"/>
                <w:lang w:val="it-IT"/>
              </w:rPr>
              <w:fldChar w:fldCharType="begin">
                <w:ffData>
                  <w:name w:val="Testo118"/>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8"/>
            <w:r>
              <w:rPr>
                <w:sz w:val="18"/>
                <w:szCs w:val="18"/>
                <w:lang w:val="it-IT"/>
              </w:rPr>
              <w:t>;</w:t>
            </w:r>
          </w:p>
        </w:tc>
        <w:tc>
          <w:tcPr>
            <w:tcW w:w="4962" w:type="dxa"/>
            <w:tcBorders>
              <w:right w:val="single" w:sz="4" w:space="0" w:color="auto"/>
            </w:tcBorders>
          </w:tcPr>
          <w:p w14:paraId="75CCD5F5" w14:textId="77777777" w:rsidR="0010463F" w:rsidRPr="006E49BB" w:rsidRDefault="0010463F" w:rsidP="00855FEF">
            <w:pPr>
              <w:spacing w:line="480" w:lineRule="auto"/>
              <w:jc w:val="both"/>
              <w:rPr>
                <w:sz w:val="18"/>
                <w:szCs w:val="18"/>
                <w:lang w:val="it-IT"/>
              </w:rPr>
            </w:pPr>
            <w:r w:rsidRPr="006E49BB">
              <w:rPr>
                <w:sz w:val="18"/>
                <w:szCs w:val="18"/>
                <w:lang w:val="it-IT"/>
              </w:rPr>
              <w:t>prov. (</w:t>
            </w:r>
            <w:bookmarkStart w:id="29" w:name="Testo117"/>
            <w:r w:rsidRPr="006E49BB">
              <w:rPr>
                <w:sz w:val="18"/>
                <w:szCs w:val="18"/>
                <w:lang w:val="it-IT"/>
              </w:rPr>
              <w:fldChar w:fldCharType="begin">
                <w:ffData>
                  <w:name w:val="Testo117"/>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29"/>
            <w:r w:rsidRPr="006E49BB">
              <w:rPr>
                <w:sz w:val="18"/>
                <w:szCs w:val="18"/>
                <w:lang w:val="it-IT"/>
              </w:rPr>
              <w:t>),</w:t>
            </w:r>
          </w:p>
        </w:tc>
      </w:tr>
      <w:tr w:rsidR="0010463F" w:rsidRPr="006E49BB" w14:paraId="4AEBACE6" w14:textId="77777777" w:rsidTr="00855FEF">
        <w:tc>
          <w:tcPr>
            <w:tcW w:w="9923" w:type="dxa"/>
            <w:gridSpan w:val="2"/>
            <w:tcBorders>
              <w:left w:val="single" w:sz="4" w:space="0" w:color="auto"/>
              <w:right w:val="single" w:sz="4" w:space="0" w:color="auto"/>
            </w:tcBorders>
          </w:tcPr>
          <w:p w14:paraId="7F6B1AAF"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via/piazza, ecc. </w:t>
            </w:r>
            <w:bookmarkStart w:id="30" w:name="Testo119"/>
            <w:r w:rsidRPr="006E49BB">
              <w:rPr>
                <w:sz w:val="18"/>
                <w:szCs w:val="18"/>
                <w:lang w:val="it-IT"/>
              </w:rPr>
              <w:fldChar w:fldCharType="begin">
                <w:ffData>
                  <w:name w:val="Testo119"/>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0"/>
            <w:r w:rsidRPr="006E49BB">
              <w:rPr>
                <w:sz w:val="18"/>
                <w:szCs w:val="18"/>
                <w:lang w:val="it-IT"/>
              </w:rPr>
              <w:t>;</w:t>
            </w:r>
          </w:p>
        </w:tc>
      </w:tr>
      <w:tr w:rsidR="0010463F" w:rsidRPr="00A57A37" w14:paraId="294F4B39" w14:textId="77777777" w:rsidTr="00855FEF">
        <w:tc>
          <w:tcPr>
            <w:tcW w:w="9923" w:type="dxa"/>
            <w:gridSpan w:val="2"/>
            <w:tcBorders>
              <w:left w:val="single" w:sz="4" w:space="0" w:color="auto"/>
              <w:bottom w:val="single" w:sz="4" w:space="0" w:color="auto"/>
              <w:right w:val="single" w:sz="4" w:space="0" w:color="auto"/>
            </w:tcBorders>
          </w:tcPr>
          <w:p w14:paraId="4E54E12D"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il cui legale rappresentante è </w:t>
            </w:r>
            <w:r w:rsidRPr="006E49BB">
              <w:rPr>
                <w:sz w:val="18"/>
                <w:szCs w:val="18"/>
                <w:lang w:val="it-IT"/>
              </w:rPr>
              <w:fldChar w:fldCharType="begin">
                <w:ffData>
                  <w:name w:val="Testo54"/>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fldChar w:fldCharType="end"/>
            </w:r>
            <w:r w:rsidRPr="006E49BB">
              <w:rPr>
                <w:sz w:val="18"/>
                <w:szCs w:val="18"/>
                <w:lang w:val="it-IT"/>
              </w:rPr>
              <w:t>;</w:t>
            </w:r>
          </w:p>
        </w:tc>
      </w:tr>
      <w:tr w:rsidR="00F852A2" w:rsidRPr="006E2F2B" w14:paraId="634A19FA" w14:textId="77777777" w:rsidTr="00F852A2">
        <w:tc>
          <w:tcPr>
            <w:tcW w:w="9923" w:type="dxa"/>
            <w:gridSpan w:val="2"/>
            <w:tcBorders>
              <w:top w:val="single" w:sz="4" w:space="0" w:color="auto"/>
            </w:tcBorders>
          </w:tcPr>
          <w:p w14:paraId="71153B84" w14:textId="77777777" w:rsidR="00F852A2" w:rsidRPr="001053C2" w:rsidRDefault="00F852A2" w:rsidP="00F852A2">
            <w:pPr>
              <w:spacing w:line="360" w:lineRule="auto"/>
              <w:ind w:left="567"/>
              <w:jc w:val="center"/>
              <w:rPr>
                <w:b/>
                <w:color w:val="FF0000"/>
                <w:sz w:val="18"/>
                <w:szCs w:val="18"/>
                <w:lang w:val="it-IT"/>
              </w:rPr>
            </w:pPr>
          </w:p>
          <w:p w14:paraId="34CC0998" w14:textId="13A190EB" w:rsidR="001053C2" w:rsidRPr="00A23DC3" w:rsidRDefault="001053C2" w:rsidP="001053C2">
            <w:pPr>
              <w:spacing w:line="360" w:lineRule="auto"/>
              <w:ind w:left="567"/>
              <w:jc w:val="center"/>
              <w:rPr>
                <w:b/>
                <w:color w:val="4472C4" w:themeColor="accent1"/>
                <w:sz w:val="18"/>
                <w:szCs w:val="18"/>
                <w:lang w:val="it-IT"/>
              </w:rPr>
            </w:pPr>
            <w:r w:rsidRPr="00BE51A4">
              <w:rPr>
                <w:color w:val="4472C4" w:themeColor="accent1"/>
                <w:sz w:val="18"/>
                <w:szCs w:val="18"/>
                <w:lang w:val="it-IT"/>
              </w:rPr>
              <w:t xml:space="preserve">(togliere parte seguente nelle gare al </w:t>
            </w:r>
            <w:r w:rsidRPr="00BE51A4">
              <w:rPr>
                <w:b/>
                <w:bCs/>
                <w:color w:val="4472C4" w:themeColor="accent1"/>
                <w:sz w:val="18"/>
                <w:szCs w:val="18"/>
                <w:lang w:val="it-IT"/>
              </w:rPr>
              <w:t>solo prezzo</w:t>
            </w:r>
            <w:r w:rsidRPr="00BE51A4">
              <w:rPr>
                <w:color w:val="4472C4" w:themeColor="accent1"/>
                <w:sz w:val="18"/>
                <w:szCs w:val="18"/>
                <w:lang w:val="it-IT"/>
              </w:rPr>
              <w:t>)</w:t>
            </w:r>
          </w:p>
          <w:p w14:paraId="37CF4137" w14:textId="73DE5E14" w:rsidR="00F852A2" w:rsidRPr="001053C2" w:rsidRDefault="00F852A2" w:rsidP="00F852A2">
            <w:pPr>
              <w:spacing w:line="360" w:lineRule="auto"/>
              <w:jc w:val="center"/>
              <w:rPr>
                <w:b/>
                <w:color w:val="FF0000"/>
                <w:sz w:val="18"/>
                <w:szCs w:val="18"/>
                <w:lang w:val="it-IT"/>
              </w:rPr>
            </w:pPr>
            <w:r w:rsidRPr="001053C2">
              <w:rPr>
                <w:b/>
                <w:color w:val="FF0000"/>
                <w:sz w:val="18"/>
                <w:szCs w:val="18"/>
                <w:lang w:val="it-IT"/>
              </w:rPr>
              <w:t>E/O</w:t>
            </w:r>
          </w:p>
          <w:p w14:paraId="1E2DEF82" w14:textId="59A6AFDC" w:rsidR="00F852A2" w:rsidRPr="001053C2" w:rsidRDefault="00F852A2" w:rsidP="00F852A2">
            <w:pPr>
              <w:pStyle w:val="sche3"/>
              <w:tabs>
                <w:tab w:val="left" w:pos="540"/>
              </w:tabs>
              <w:spacing w:line="360" w:lineRule="auto"/>
              <w:jc w:val="center"/>
              <w:outlineLvl w:val="0"/>
              <w:rPr>
                <w:color w:val="FF0000"/>
                <w:sz w:val="18"/>
                <w:szCs w:val="18"/>
                <w:lang w:val="it-IT"/>
              </w:rPr>
            </w:pPr>
            <w:r w:rsidRPr="001053C2">
              <w:rPr>
                <w:b/>
                <w:color w:val="FF0000"/>
                <w:sz w:val="18"/>
                <w:szCs w:val="18"/>
                <w:lang w:val="it-IT"/>
              </w:rPr>
              <w:t>DICHIARA</w:t>
            </w:r>
          </w:p>
        </w:tc>
      </w:tr>
      <w:tr w:rsidR="00F852A2" w:rsidRPr="00A57A37" w14:paraId="66CBBA53" w14:textId="77777777" w:rsidTr="00F852A2">
        <w:tc>
          <w:tcPr>
            <w:tcW w:w="9923" w:type="dxa"/>
            <w:gridSpan w:val="2"/>
          </w:tcPr>
          <w:p w14:paraId="4035B0C8" w14:textId="7183E3F9" w:rsidR="00F852A2" w:rsidRPr="001053C2" w:rsidRDefault="00F852A2" w:rsidP="00F852A2">
            <w:pPr>
              <w:pStyle w:val="sche3"/>
              <w:numPr>
                <w:ilvl w:val="0"/>
                <w:numId w:val="31"/>
              </w:numPr>
              <w:tabs>
                <w:tab w:val="left" w:pos="540"/>
              </w:tabs>
              <w:spacing w:line="360" w:lineRule="auto"/>
              <w:jc w:val="center"/>
              <w:rPr>
                <w:b/>
                <w:bCs/>
                <w:color w:val="FF0000"/>
                <w:sz w:val="18"/>
                <w:szCs w:val="18"/>
                <w:lang w:val="it-IT"/>
              </w:rPr>
            </w:pPr>
            <w:r w:rsidRPr="001053C2">
              <w:rPr>
                <w:b/>
                <w:bCs/>
                <w:color w:val="FF0000"/>
                <w:sz w:val="18"/>
                <w:szCs w:val="18"/>
                <w:u w:val="single"/>
                <w:lang w:val="it-IT"/>
              </w:rPr>
              <w:t>in caso di avvalimento migliorativo</w:t>
            </w:r>
          </w:p>
        </w:tc>
      </w:tr>
      <w:tr w:rsidR="00F852A2" w:rsidRPr="00A57A37" w14:paraId="347743E7" w14:textId="77777777" w:rsidTr="00F852A2">
        <w:tc>
          <w:tcPr>
            <w:tcW w:w="9923" w:type="dxa"/>
            <w:gridSpan w:val="2"/>
          </w:tcPr>
          <w:p w14:paraId="07A733B4" w14:textId="120544F3" w:rsidR="00F852A2" w:rsidRPr="001053C2" w:rsidRDefault="00F852A2" w:rsidP="009C3A70">
            <w:pPr>
              <w:tabs>
                <w:tab w:val="left" w:pos="567"/>
              </w:tabs>
              <w:spacing w:line="360" w:lineRule="auto"/>
              <w:ind w:left="567" w:right="35" w:hanging="567"/>
              <w:jc w:val="both"/>
              <w:rPr>
                <w:color w:val="FF0000"/>
                <w:sz w:val="18"/>
                <w:szCs w:val="18"/>
                <w:lang w:val="it-IT"/>
              </w:rPr>
            </w:pPr>
            <w:r w:rsidRPr="001053C2">
              <w:rPr>
                <w:color w:val="FF0000"/>
                <w:sz w:val="18"/>
                <w:szCs w:val="18"/>
                <w:lang w:val="de-DE"/>
              </w:rPr>
              <w:fldChar w:fldCharType="begin">
                <w:ffData>
                  <w:name w:val="Controllo152"/>
                  <w:enabled/>
                  <w:calcOnExit w:val="0"/>
                  <w:checkBox>
                    <w:sizeAuto/>
                    <w:default w:val="0"/>
                  </w:checkBox>
                </w:ffData>
              </w:fldChar>
            </w:r>
            <w:r w:rsidRPr="001053C2">
              <w:rPr>
                <w:color w:val="FF0000"/>
                <w:sz w:val="18"/>
                <w:szCs w:val="18"/>
                <w:lang w:val="it-IT"/>
              </w:rPr>
              <w:instrText xml:space="preserve"> FORMCHECKBOX </w:instrText>
            </w:r>
            <w:r w:rsidRPr="001053C2">
              <w:rPr>
                <w:color w:val="FF0000"/>
                <w:sz w:val="18"/>
                <w:szCs w:val="18"/>
                <w:lang w:val="de-DE"/>
              </w:rPr>
            </w:r>
            <w:r w:rsidRPr="001053C2">
              <w:rPr>
                <w:color w:val="FF0000"/>
                <w:sz w:val="18"/>
                <w:szCs w:val="18"/>
                <w:lang w:val="de-DE"/>
              </w:rPr>
              <w:fldChar w:fldCharType="separate"/>
            </w:r>
            <w:r w:rsidRPr="001053C2">
              <w:rPr>
                <w:color w:val="FF0000"/>
                <w:sz w:val="18"/>
                <w:szCs w:val="18"/>
                <w:lang w:val="de-DE"/>
              </w:rPr>
              <w:fldChar w:fldCharType="end"/>
            </w:r>
            <w:r w:rsidRPr="001053C2">
              <w:rPr>
                <w:bCs/>
                <w:color w:val="FF0000"/>
                <w:sz w:val="18"/>
                <w:szCs w:val="18"/>
                <w:lang w:val="it-IT"/>
              </w:rPr>
              <w:tab/>
              <w:t xml:space="preserve">di voler ricorrere all’avvalimento </w:t>
            </w:r>
            <w:r w:rsidRPr="001053C2">
              <w:rPr>
                <w:b/>
                <w:color w:val="FF0000"/>
                <w:sz w:val="18"/>
                <w:szCs w:val="18"/>
                <w:lang w:val="it-IT"/>
              </w:rPr>
              <w:t>per migliorare la propria offerta</w:t>
            </w:r>
            <w:r w:rsidRPr="001053C2">
              <w:rPr>
                <w:bCs/>
                <w:color w:val="FF0000"/>
                <w:sz w:val="18"/>
                <w:szCs w:val="18"/>
                <w:lang w:val="it-IT"/>
              </w:rPr>
              <w:t xml:space="preserve"> ai sensi dell’</w:t>
            </w:r>
            <w:r w:rsidRPr="001053C2">
              <w:rPr>
                <w:b/>
                <w:color w:val="FF0000"/>
                <w:sz w:val="18"/>
                <w:szCs w:val="18"/>
                <w:lang w:val="it-IT"/>
              </w:rPr>
              <w:t>art. 104, comma 4 d.lgs. 36/2023</w:t>
            </w:r>
            <w:r w:rsidRPr="001053C2">
              <w:rPr>
                <w:color w:val="FF0000"/>
                <w:sz w:val="18"/>
                <w:szCs w:val="18"/>
                <w:lang w:val="it-IT"/>
              </w:rPr>
              <w:t xml:space="preserve"> </w:t>
            </w:r>
          </w:p>
        </w:tc>
      </w:tr>
      <w:tr w:rsidR="00F852A2" w:rsidRPr="006E2F2B" w14:paraId="671E0194" w14:textId="77777777" w:rsidTr="00F852A2">
        <w:tc>
          <w:tcPr>
            <w:tcW w:w="9923" w:type="dxa"/>
            <w:gridSpan w:val="2"/>
          </w:tcPr>
          <w:p w14:paraId="11EC9929" w14:textId="77777777" w:rsidR="00B3727F" w:rsidRPr="001053C2" w:rsidRDefault="00B3727F" w:rsidP="00F852A2">
            <w:pPr>
              <w:pStyle w:val="sche3"/>
              <w:spacing w:line="360" w:lineRule="auto"/>
              <w:jc w:val="center"/>
              <w:outlineLvl w:val="0"/>
              <w:rPr>
                <w:b/>
                <w:color w:val="FF0000"/>
                <w:sz w:val="18"/>
                <w:szCs w:val="18"/>
                <w:lang w:val="it-IT"/>
              </w:rPr>
            </w:pPr>
          </w:p>
          <w:p w14:paraId="24157B0A" w14:textId="320C036F" w:rsidR="00F852A2" w:rsidRPr="001053C2" w:rsidRDefault="00F852A2" w:rsidP="00F852A2">
            <w:pPr>
              <w:pStyle w:val="sche3"/>
              <w:spacing w:line="360" w:lineRule="auto"/>
              <w:jc w:val="center"/>
              <w:outlineLvl w:val="0"/>
              <w:rPr>
                <w:color w:val="FF0000"/>
                <w:sz w:val="18"/>
                <w:szCs w:val="18"/>
                <w:lang w:val="de-DE"/>
              </w:rPr>
            </w:pPr>
            <w:r w:rsidRPr="001053C2">
              <w:rPr>
                <w:b/>
                <w:color w:val="FF0000"/>
                <w:sz w:val="18"/>
                <w:szCs w:val="18"/>
                <w:lang w:val="it-IT"/>
              </w:rPr>
              <w:t>CONSEGUENTEMENTE DICHIARA</w:t>
            </w:r>
          </w:p>
        </w:tc>
      </w:tr>
      <w:tr w:rsidR="00F852A2" w:rsidRPr="00A57A37" w14:paraId="175543DF" w14:textId="77777777" w:rsidTr="00F852A2">
        <w:tc>
          <w:tcPr>
            <w:tcW w:w="9923" w:type="dxa"/>
            <w:gridSpan w:val="2"/>
          </w:tcPr>
          <w:p w14:paraId="3E3BCDDC" w14:textId="50673203" w:rsidR="00F852A2" w:rsidRPr="001053C2" w:rsidRDefault="00F852A2" w:rsidP="00885F0B">
            <w:pPr>
              <w:pStyle w:val="sche3"/>
              <w:spacing w:line="360" w:lineRule="auto"/>
              <w:ind w:left="742" w:hanging="709"/>
              <w:rPr>
                <w:color w:val="FF0000"/>
                <w:sz w:val="18"/>
                <w:szCs w:val="18"/>
                <w:lang w:val="it-IT"/>
              </w:rPr>
            </w:pPr>
            <w:r w:rsidRPr="001053C2">
              <w:rPr>
                <w:color w:val="FF0000"/>
                <w:sz w:val="18"/>
                <w:szCs w:val="18"/>
                <w:lang w:val="de-DE"/>
              </w:rPr>
              <w:fldChar w:fldCharType="begin">
                <w:ffData>
                  <w:name w:val="Controllo152"/>
                  <w:enabled/>
                  <w:calcOnExit w:val="0"/>
                  <w:checkBox>
                    <w:sizeAuto/>
                    <w:default w:val="0"/>
                  </w:checkBox>
                </w:ffData>
              </w:fldChar>
            </w:r>
            <w:r w:rsidRPr="001053C2">
              <w:rPr>
                <w:color w:val="FF0000"/>
                <w:sz w:val="18"/>
                <w:szCs w:val="18"/>
                <w:lang w:val="it-IT"/>
              </w:rPr>
              <w:instrText xml:space="preserve"> FORMCHECKBOX </w:instrText>
            </w:r>
            <w:r w:rsidRPr="001053C2">
              <w:rPr>
                <w:color w:val="FF0000"/>
                <w:sz w:val="18"/>
                <w:szCs w:val="18"/>
                <w:lang w:val="de-DE"/>
              </w:rPr>
            </w:r>
            <w:r w:rsidRPr="001053C2">
              <w:rPr>
                <w:color w:val="FF0000"/>
                <w:sz w:val="18"/>
                <w:szCs w:val="18"/>
                <w:lang w:val="de-DE"/>
              </w:rPr>
              <w:fldChar w:fldCharType="separate"/>
            </w:r>
            <w:r w:rsidRPr="001053C2">
              <w:rPr>
                <w:color w:val="FF0000"/>
                <w:sz w:val="18"/>
                <w:szCs w:val="18"/>
                <w:lang w:val="de-DE"/>
              </w:rPr>
              <w:fldChar w:fldCharType="end"/>
            </w:r>
            <w:r w:rsidRPr="001053C2">
              <w:rPr>
                <w:color w:val="FF0000"/>
                <w:sz w:val="18"/>
                <w:szCs w:val="18"/>
                <w:lang w:val="it-IT"/>
              </w:rPr>
              <w:t xml:space="preserve">      di </w:t>
            </w:r>
            <w:r w:rsidRPr="001053C2">
              <w:rPr>
                <w:b/>
                <w:bCs/>
                <w:color w:val="FF0000"/>
                <w:sz w:val="18"/>
                <w:szCs w:val="18"/>
                <w:lang w:val="it-IT"/>
              </w:rPr>
              <w:t>avvalersi</w:t>
            </w:r>
            <w:r w:rsidRPr="001053C2">
              <w:rPr>
                <w:color w:val="FF0000"/>
                <w:sz w:val="18"/>
                <w:szCs w:val="18"/>
                <w:lang w:val="it-IT"/>
              </w:rPr>
              <w:t>, ai sensi dell’</w:t>
            </w:r>
            <w:r w:rsidRPr="001053C2">
              <w:rPr>
                <w:b/>
                <w:bCs/>
                <w:color w:val="FF0000"/>
                <w:sz w:val="18"/>
                <w:szCs w:val="18"/>
                <w:lang w:val="it-IT"/>
              </w:rPr>
              <w:t>art.</w:t>
            </w:r>
            <w:r w:rsidRPr="001053C2">
              <w:rPr>
                <w:b/>
                <w:bCs/>
                <w:color w:val="FF0000"/>
                <w:lang w:val="it-IT"/>
              </w:rPr>
              <w:t xml:space="preserve"> </w:t>
            </w:r>
            <w:r w:rsidRPr="001053C2">
              <w:rPr>
                <w:b/>
                <w:bCs/>
                <w:color w:val="FF0000"/>
                <w:sz w:val="18"/>
                <w:szCs w:val="18"/>
                <w:lang w:val="it-IT"/>
              </w:rPr>
              <w:t>104 d.lgs.36/</w:t>
            </w:r>
            <w:r w:rsidR="007D4F0C" w:rsidRPr="001053C2">
              <w:rPr>
                <w:b/>
                <w:bCs/>
                <w:color w:val="FF0000"/>
                <w:sz w:val="18"/>
                <w:szCs w:val="18"/>
                <w:lang w:val="it-IT"/>
              </w:rPr>
              <w:t>2023,</w:t>
            </w:r>
            <w:r w:rsidR="007D4F0C" w:rsidRPr="001053C2">
              <w:rPr>
                <w:color w:val="FF0000"/>
                <w:sz w:val="18"/>
                <w:szCs w:val="18"/>
                <w:lang w:val="it-IT"/>
              </w:rPr>
              <w:t xml:space="preserve"> dei seguenti operatori economici</w:t>
            </w:r>
            <w:r w:rsidRPr="001053C2">
              <w:rPr>
                <w:color w:val="FF0000"/>
                <w:sz w:val="18"/>
                <w:szCs w:val="18"/>
                <w:lang w:val="it-IT"/>
              </w:rPr>
              <w:t>:</w:t>
            </w:r>
          </w:p>
        </w:tc>
      </w:tr>
      <w:tr w:rsidR="00F852A2" w:rsidRPr="00A57A37" w14:paraId="2B5EB039" w14:textId="77777777" w:rsidTr="009270CC">
        <w:tc>
          <w:tcPr>
            <w:tcW w:w="9923" w:type="dxa"/>
            <w:gridSpan w:val="2"/>
            <w:tcBorders>
              <w:bottom w:val="single" w:sz="4" w:space="0" w:color="auto"/>
            </w:tcBorders>
          </w:tcPr>
          <w:p w14:paraId="238B2031" w14:textId="07539176" w:rsidR="00F852A2" w:rsidRPr="001053C2" w:rsidRDefault="00F852A2" w:rsidP="009270CC">
            <w:pPr>
              <w:spacing w:line="480" w:lineRule="auto"/>
              <w:jc w:val="both"/>
              <w:rPr>
                <w:strike/>
                <w:color w:val="FF0000"/>
                <w:sz w:val="18"/>
                <w:szCs w:val="18"/>
                <w:lang w:val="it-IT"/>
              </w:rPr>
            </w:pPr>
          </w:p>
        </w:tc>
      </w:tr>
      <w:tr w:rsidR="00F852A2" w:rsidRPr="006E49BB" w14:paraId="62BCBF67" w14:textId="77777777" w:rsidTr="009270CC">
        <w:tc>
          <w:tcPr>
            <w:tcW w:w="9923" w:type="dxa"/>
            <w:gridSpan w:val="2"/>
            <w:tcBorders>
              <w:top w:val="single" w:sz="4" w:space="0" w:color="auto"/>
              <w:left w:val="single" w:sz="4" w:space="0" w:color="auto"/>
              <w:right w:val="single" w:sz="4" w:space="0" w:color="auto"/>
            </w:tcBorders>
          </w:tcPr>
          <w:p w14:paraId="6A9B4BED" w14:textId="79A1CAAB" w:rsidR="00F852A2" w:rsidRPr="001053C2" w:rsidRDefault="009C3A70" w:rsidP="009270CC">
            <w:pPr>
              <w:spacing w:line="480" w:lineRule="auto"/>
              <w:jc w:val="both"/>
              <w:rPr>
                <w:color w:val="FF0000"/>
                <w:sz w:val="18"/>
                <w:szCs w:val="18"/>
                <w:lang w:val="it-IT"/>
              </w:rPr>
            </w:pPr>
            <w:r w:rsidRPr="001053C2">
              <w:rPr>
                <w:color w:val="FF0000"/>
                <w:sz w:val="18"/>
                <w:szCs w:val="18"/>
                <w:lang w:val="it-IT"/>
              </w:rPr>
              <w:t>del</w:t>
            </w:r>
            <w:r w:rsidR="00F852A2" w:rsidRPr="001053C2">
              <w:rPr>
                <w:color w:val="FF0000"/>
                <w:sz w:val="18"/>
                <w:szCs w:val="18"/>
                <w:lang w:val="it-IT"/>
              </w:rPr>
              <w:t xml:space="preserve">l’impresa: </w:t>
            </w:r>
            <w:r w:rsidR="00F852A2" w:rsidRPr="001053C2">
              <w:rPr>
                <w:color w:val="FF0000"/>
                <w:sz w:val="18"/>
                <w:szCs w:val="18"/>
                <w:lang w:val="it-IT"/>
              </w:rPr>
              <w:fldChar w:fldCharType="begin">
                <w:ffData>
                  <w:name w:val="Testo112"/>
                  <w:enabled/>
                  <w:calcOnExit w:val="0"/>
                  <w:textInput/>
                </w:ffData>
              </w:fldChar>
            </w:r>
            <w:r w:rsidR="00F852A2" w:rsidRPr="001053C2">
              <w:rPr>
                <w:color w:val="FF0000"/>
                <w:sz w:val="18"/>
                <w:szCs w:val="18"/>
                <w:lang w:val="it-IT"/>
              </w:rPr>
              <w:instrText xml:space="preserve"> FORMTEXT </w:instrText>
            </w:r>
            <w:r w:rsidR="00F852A2" w:rsidRPr="001053C2">
              <w:rPr>
                <w:color w:val="FF0000"/>
                <w:sz w:val="18"/>
                <w:szCs w:val="18"/>
                <w:lang w:val="it-IT"/>
              </w:rPr>
            </w:r>
            <w:r w:rsidR="00F852A2" w:rsidRPr="001053C2">
              <w:rPr>
                <w:color w:val="FF0000"/>
                <w:sz w:val="18"/>
                <w:szCs w:val="18"/>
                <w:lang w:val="it-IT"/>
              </w:rPr>
              <w:fldChar w:fldCharType="separate"/>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color w:val="FF0000"/>
                <w:sz w:val="18"/>
                <w:szCs w:val="18"/>
                <w:lang w:val="it-IT"/>
              </w:rPr>
              <w:fldChar w:fldCharType="end"/>
            </w:r>
          </w:p>
        </w:tc>
      </w:tr>
      <w:tr w:rsidR="00F852A2" w:rsidRPr="006E49BB" w14:paraId="2567E9A3" w14:textId="77777777" w:rsidTr="009270CC">
        <w:tc>
          <w:tcPr>
            <w:tcW w:w="4961" w:type="dxa"/>
            <w:tcBorders>
              <w:left w:val="single" w:sz="4" w:space="0" w:color="auto"/>
            </w:tcBorders>
          </w:tcPr>
          <w:p w14:paraId="7E07B95E"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C.F: </w:t>
            </w:r>
            <w:r w:rsidRPr="001053C2">
              <w:rPr>
                <w:color w:val="FF0000"/>
                <w:sz w:val="18"/>
                <w:szCs w:val="18"/>
                <w:lang w:val="it-IT"/>
              </w:rPr>
              <w:fldChar w:fldCharType="begin">
                <w:ffData>
                  <w:name w:val="Testo113"/>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 xml:space="preserve">; </w:t>
            </w:r>
          </w:p>
        </w:tc>
        <w:tc>
          <w:tcPr>
            <w:tcW w:w="4962" w:type="dxa"/>
            <w:tcBorders>
              <w:right w:val="single" w:sz="4" w:space="0" w:color="auto"/>
            </w:tcBorders>
          </w:tcPr>
          <w:p w14:paraId="095F3B0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P.IVA: </w:t>
            </w:r>
            <w:r w:rsidRPr="001053C2">
              <w:rPr>
                <w:color w:val="FF0000"/>
                <w:sz w:val="18"/>
                <w:szCs w:val="18"/>
                <w:lang w:val="it-IT"/>
              </w:rPr>
              <w:fldChar w:fldCharType="begin">
                <w:ffData>
                  <w:name w:val="Testo114"/>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0506F2F1" w14:textId="77777777" w:rsidTr="009270CC">
        <w:tc>
          <w:tcPr>
            <w:tcW w:w="4961" w:type="dxa"/>
            <w:tcBorders>
              <w:left w:val="single" w:sz="4" w:space="0" w:color="auto"/>
            </w:tcBorders>
          </w:tcPr>
          <w:p w14:paraId="1E7ADC3F"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con sede legale nel Comune di </w:t>
            </w:r>
            <w:r w:rsidRPr="001053C2">
              <w:rPr>
                <w:color w:val="FF0000"/>
                <w:sz w:val="18"/>
                <w:szCs w:val="18"/>
                <w:lang w:val="it-IT"/>
              </w:rPr>
              <w:fldChar w:fldCharType="begin">
                <w:ffData>
                  <w:name w:val="Testo115"/>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 xml:space="preserve">, </w:t>
            </w:r>
          </w:p>
        </w:tc>
        <w:tc>
          <w:tcPr>
            <w:tcW w:w="4962" w:type="dxa"/>
            <w:tcBorders>
              <w:right w:val="single" w:sz="4" w:space="0" w:color="auto"/>
            </w:tcBorders>
          </w:tcPr>
          <w:p w14:paraId="6A60220B" w14:textId="77777777" w:rsidR="00F852A2" w:rsidRPr="001053C2" w:rsidRDefault="00F852A2" w:rsidP="009270CC">
            <w:pPr>
              <w:spacing w:line="480" w:lineRule="auto"/>
              <w:jc w:val="both"/>
              <w:rPr>
                <w:color w:val="FF0000"/>
                <w:sz w:val="18"/>
                <w:szCs w:val="18"/>
                <w:lang w:val="it-IT"/>
              </w:rPr>
            </w:pPr>
            <w:smartTag w:uri="urn:schemas-microsoft-com:office:smarttags" w:element="stockticker">
              <w:r w:rsidRPr="001053C2">
                <w:rPr>
                  <w:color w:val="FF0000"/>
                  <w:sz w:val="18"/>
                  <w:szCs w:val="18"/>
                  <w:lang w:val="it-IT"/>
                </w:rPr>
                <w:t>CAP</w:t>
              </w:r>
            </w:smartTag>
            <w:r w:rsidRPr="001053C2">
              <w:rPr>
                <w:color w:val="FF0000"/>
                <w:sz w:val="18"/>
                <w:szCs w:val="18"/>
                <w:lang w:val="it-IT"/>
              </w:rPr>
              <w:t xml:space="preserve"> </w:t>
            </w:r>
            <w:r w:rsidRPr="001053C2">
              <w:rPr>
                <w:color w:val="FF0000"/>
                <w:sz w:val="18"/>
                <w:szCs w:val="18"/>
                <w:lang w:val="it-IT"/>
              </w:rPr>
              <w:fldChar w:fldCharType="begin">
                <w:ffData>
                  <w:name w:val="Testo116"/>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2DBDA0B5" w14:textId="77777777" w:rsidTr="009270CC">
        <w:tc>
          <w:tcPr>
            <w:tcW w:w="4961" w:type="dxa"/>
            <w:tcBorders>
              <w:left w:val="single" w:sz="4" w:space="0" w:color="auto"/>
            </w:tcBorders>
          </w:tcPr>
          <w:p w14:paraId="76A2AD16"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Stato </w:t>
            </w:r>
            <w:r w:rsidRPr="001053C2">
              <w:rPr>
                <w:color w:val="FF0000"/>
                <w:sz w:val="18"/>
                <w:szCs w:val="18"/>
                <w:lang w:val="it-IT"/>
              </w:rPr>
              <w:fldChar w:fldCharType="begin">
                <w:ffData>
                  <w:name w:val="Testo118"/>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c>
          <w:tcPr>
            <w:tcW w:w="4962" w:type="dxa"/>
            <w:tcBorders>
              <w:right w:val="single" w:sz="4" w:space="0" w:color="auto"/>
            </w:tcBorders>
          </w:tcPr>
          <w:p w14:paraId="59D7254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prov. (</w:t>
            </w:r>
            <w:r w:rsidRPr="001053C2">
              <w:rPr>
                <w:color w:val="FF0000"/>
                <w:sz w:val="18"/>
                <w:szCs w:val="18"/>
                <w:lang w:val="it-IT"/>
              </w:rPr>
              <w:fldChar w:fldCharType="begin">
                <w:ffData>
                  <w:name w:val="Testo117"/>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2FF255C8" w14:textId="77777777" w:rsidTr="009270CC">
        <w:tc>
          <w:tcPr>
            <w:tcW w:w="9923" w:type="dxa"/>
            <w:gridSpan w:val="2"/>
            <w:tcBorders>
              <w:left w:val="single" w:sz="4" w:space="0" w:color="auto"/>
              <w:right w:val="single" w:sz="4" w:space="0" w:color="auto"/>
            </w:tcBorders>
          </w:tcPr>
          <w:p w14:paraId="5ECB150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via/piazza, ecc. </w:t>
            </w:r>
            <w:r w:rsidRPr="001053C2">
              <w:rPr>
                <w:color w:val="FF0000"/>
                <w:sz w:val="18"/>
                <w:szCs w:val="18"/>
                <w:lang w:val="it-IT"/>
              </w:rPr>
              <w:fldChar w:fldCharType="begin">
                <w:ffData>
                  <w:name w:val="Testo119"/>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A57A37" w14:paraId="4B3C5F33" w14:textId="77777777" w:rsidTr="009270CC">
        <w:tc>
          <w:tcPr>
            <w:tcW w:w="9923" w:type="dxa"/>
            <w:gridSpan w:val="2"/>
            <w:tcBorders>
              <w:left w:val="single" w:sz="4" w:space="0" w:color="auto"/>
              <w:bottom w:val="single" w:sz="4" w:space="0" w:color="auto"/>
              <w:right w:val="single" w:sz="4" w:space="0" w:color="auto"/>
            </w:tcBorders>
          </w:tcPr>
          <w:p w14:paraId="7ED1A1E2"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il cui legale rappresentante è </w:t>
            </w:r>
            <w:r w:rsidRPr="001053C2">
              <w:rPr>
                <w:color w:val="FF0000"/>
                <w:sz w:val="18"/>
                <w:szCs w:val="18"/>
                <w:lang w:val="it-IT"/>
              </w:rPr>
              <w:fldChar w:fldCharType="begin">
                <w:ffData>
                  <w:name w:val="Testo54"/>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A57A37" w14:paraId="6E6A49BE" w14:textId="77777777" w:rsidTr="00F852A2">
        <w:tc>
          <w:tcPr>
            <w:tcW w:w="9923" w:type="dxa"/>
            <w:gridSpan w:val="2"/>
          </w:tcPr>
          <w:p w14:paraId="11C5DADF" w14:textId="284F52FA" w:rsidR="00F852A2" w:rsidRPr="001053C2" w:rsidRDefault="007D4F0C" w:rsidP="007D4F0C">
            <w:pPr>
              <w:pStyle w:val="sche3"/>
              <w:outlineLvl w:val="0"/>
              <w:rPr>
                <w:b/>
                <w:bCs/>
                <w:color w:val="FF0000"/>
                <w:sz w:val="18"/>
                <w:szCs w:val="18"/>
                <w:lang w:val="it-IT"/>
              </w:rPr>
            </w:pPr>
            <w:r w:rsidRPr="001053C2">
              <w:rPr>
                <w:b/>
                <w:bCs/>
                <w:i/>
                <w:iCs/>
                <w:color w:val="FF0000"/>
                <w:sz w:val="18"/>
                <w:szCs w:val="18"/>
                <w:u w:val="single"/>
                <w:lang w:val="it-IT"/>
              </w:rPr>
              <w:t>(NB: non indicare l’oggetto – risorse e mezzi - dell’avvalimento migliorativo in quanto il contratto con la relativa indicazione dovrà essere inserito in busta tecnica)</w:t>
            </w:r>
          </w:p>
        </w:tc>
      </w:tr>
      <w:tr w:rsidR="007D4F0C" w:rsidRPr="006E2F2B" w14:paraId="26BB3A28" w14:textId="77777777" w:rsidTr="00F852A2">
        <w:tc>
          <w:tcPr>
            <w:tcW w:w="9923" w:type="dxa"/>
            <w:gridSpan w:val="2"/>
          </w:tcPr>
          <w:p w14:paraId="3973B388" w14:textId="200CEFD4" w:rsidR="007D4F0C" w:rsidRPr="001053C2" w:rsidRDefault="007D4F0C" w:rsidP="00F852A2">
            <w:pPr>
              <w:pStyle w:val="sche3"/>
              <w:spacing w:line="360" w:lineRule="auto"/>
              <w:jc w:val="center"/>
              <w:outlineLvl w:val="0"/>
              <w:rPr>
                <w:b/>
                <w:color w:val="FF0000"/>
                <w:sz w:val="18"/>
                <w:szCs w:val="18"/>
                <w:lang w:val="it-IT"/>
              </w:rPr>
            </w:pPr>
            <w:r w:rsidRPr="001053C2">
              <w:rPr>
                <w:b/>
                <w:color w:val="FF0000"/>
                <w:sz w:val="18"/>
                <w:szCs w:val="18"/>
                <w:lang w:val="it-IT"/>
              </w:rPr>
              <w:t>In entrambi i casi</w:t>
            </w:r>
          </w:p>
        </w:tc>
      </w:tr>
      <w:tr w:rsidR="00B3727F" w:rsidRPr="00A57A37" w14:paraId="2E4D9B02" w14:textId="77777777" w:rsidTr="00F852A2">
        <w:tc>
          <w:tcPr>
            <w:tcW w:w="9923" w:type="dxa"/>
            <w:gridSpan w:val="2"/>
          </w:tcPr>
          <w:p w14:paraId="4293771E" w14:textId="3BDB506F" w:rsidR="00B3727F" w:rsidRPr="001053C2" w:rsidRDefault="00B3727F" w:rsidP="00B3727F">
            <w:pPr>
              <w:pStyle w:val="sche3"/>
              <w:numPr>
                <w:ilvl w:val="0"/>
                <w:numId w:val="13"/>
              </w:numPr>
              <w:spacing w:line="360" w:lineRule="auto"/>
              <w:ind w:hanging="567"/>
              <w:outlineLvl w:val="0"/>
              <w:rPr>
                <w:b/>
                <w:color w:val="FF0000"/>
                <w:sz w:val="18"/>
                <w:szCs w:val="18"/>
                <w:lang w:val="it-IT"/>
              </w:rPr>
            </w:pPr>
            <w:r w:rsidRPr="001053C2">
              <w:rPr>
                <w:color w:val="FF0000"/>
                <w:sz w:val="18"/>
                <w:szCs w:val="18"/>
                <w:lang w:val="it-IT" w:eastAsia="de-DE"/>
              </w:rPr>
              <w:lastRenderedPageBreak/>
              <w:t>che, ai sensi dell’</w:t>
            </w:r>
            <w:r w:rsidRPr="001053C2">
              <w:rPr>
                <w:b/>
                <w:bCs/>
                <w:color w:val="FF0000"/>
                <w:sz w:val="18"/>
                <w:szCs w:val="18"/>
                <w:lang w:val="it-IT" w:eastAsia="de-DE"/>
              </w:rPr>
              <w:t>art. 104, comma 3 d.lgs. 36/2023</w:t>
            </w:r>
            <w:r w:rsidRPr="001053C2">
              <w:rPr>
                <w:color w:val="FF0000"/>
                <w:sz w:val="18"/>
                <w:szCs w:val="18"/>
                <w:lang w:val="it-IT" w:eastAsia="de-DE"/>
              </w:rPr>
              <w:t>, qualora il contratto di avvalimento sia stipulato con impresa ausiliaria in possesso di autorizzazione o altro titolo abilitativo richiesto per la partecipazione alla procedura di aggiudicazione ai sensi dell’</w:t>
            </w:r>
            <w:r w:rsidRPr="001053C2">
              <w:rPr>
                <w:b/>
                <w:bCs/>
                <w:color w:val="FF0000"/>
                <w:sz w:val="18"/>
                <w:szCs w:val="18"/>
                <w:lang w:val="it-IT" w:eastAsia="de-DE"/>
              </w:rPr>
              <w:t>articolo 100, comma 3 d.lgs. 36/2023</w:t>
            </w:r>
            <w:r w:rsidRPr="001053C2">
              <w:rPr>
                <w:color w:val="FF0000"/>
                <w:sz w:val="18"/>
                <w:szCs w:val="18"/>
                <w:lang w:val="it-IT" w:eastAsia="de-DE"/>
              </w:rPr>
              <w:t>, o con un soggetto in possesso di titoli di studio o professionali necessari all’esecuzione della prestazione oggetto dell’appalto, i lavori sono eseguiti direttamente dall’impresa ausiliaria.</w:t>
            </w:r>
          </w:p>
        </w:tc>
      </w:tr>
    </w:tbl>
    <w:p w14:paraId="1B20E689" w14:textId="77777777" w:rsidR="00552F0D" w:rsidRPr="0078684C" w:rsidRDefault="00552F0D" w:rsidP="00797CD3">
      <w:pPr>
        <w:pStyle w:val="sche3"/>
        <w:rPr>
          <w:sz w:val="18"/>
          <w:szCs w:val="18"/>
          <w:lang w:val="it-IT"/>
        </w:rPr>
      </w:pPr>
    </w:p>
    <w:p w14:paraId="5838C8F2" w14:textId="77777777" w:rsidR="006658EC" w:rsidRPr="0078684C" w:rsidRDefault="006658EC" w:rsidP="00797CD3">
      <w:pPr>
        <w:pStyle w:val="sche3"/>
        <w:rPr>
          <w:sz w:val="18"/>
          <w:szCs w:val="18"/>
          <w:lang w:val="it-IT"/>
        </w:rPr>
      </w:pPr>
    </w:p>
    <w:p w14:paraId="1581C814" w14:textId="133231A8" w:rsidR="00552F0D" w:rsidRPr="0078684C" w:rsidRDefault="00552F0D" w:rsidP="008C0E01">
      <w:pPr>
        <w:pStyle w:val="sche3"/>
        <w:pBdr>
          <w:top w:val="single" w:sz="4" w:space="1" w:color="auto"/>
          <w:left w:val="single" w:sz="4" w:space="7" w:color="auto"/>
          <w:bottom w:val="single" w:sz="4" w:space="1" w:color="auto"/>
          <w:right w:val="single" w:sz="4" w:space="4" w:color="auto"/>
        </w:pBdr>
        <w:rPr>
          <w:b/>
          <w:sz w:val="18"/>
          <w:szCs w:val="18"/>
          <w:lang w:val="it-IT"/>
        </w:rPr>
      </w:pPr>
      <w:r w:rsidRPr="0078684C">
        <w:rPr>
          <w:b/>
          <w:sz w:val="18"/>
          <w:szCs w:val="18"/>
          <w:lang w:val="it-IT"/>
        </w:rPr>
        <w:t xml:space="preserve">Aggiungere i dati di tutte le eventuali altre ausiliarie e </w:t>
      </w:r>
      <w:r w:rsidR="00DC0D2A">
        <w:rPr>
          <w:b/>
          <w:sz w:val="18"/>
          <w:szCs w:val="18"/>
          <w:lang w:val="it-IT"/>
        </w:rPr>
        <w:t>i</w:t>
      </w:r>
      <w:r w:rsidRPr="0078684C">
        <w:rPr>
          <w:b/>
          <w:sz w:val="18"/>
          <w:szCs w:val="18"/>
          <w:lang w:val="it-IT"/>
        </w:rPr>
        <w:t xml:space="preserve"> relat</w:t>
      </w:r>
      <w:r w:rsidR="00F33719" w:rsidRPr="0078684C">
        <w:rPr>
          <w:b/>
          <w:sz w:val="18"/>
          <w:szCs w:val="18"/>
          <w:lang w:val="it-IT"/>
        </w:rPr>
        <w:t>ivi requisiti oggetto di avvali</w:t>
      </w:r>
      <w:r w:rsidRPr="0078684C">
        <w:rPr>
          <w:b/>
          <w:sz w:val="18"/>
          <w:szCs w:val="18"/>
          <w:lang w:val="it-IT"/>
        </w:rPr>
        <w:t>mento:</w:t>
      </w:r>
    </w:p>
    <w:p w14:paraId="2EE56AC7" w14:textId="77777777" w:rsidR="00552F0D" w:rsidRPr="0078684C" w:rsidRDefault="00552F0D" w:rsidP="008C0E01">
      <w:pPr>
        <w:pStyle w:val="sche3"/>
        <w:pBdr>
          <w:top w:val="single" w:sz="4" w:space="1" w:color="auto"/>
          <w:left w:val="single" w:sz="4" w:space="7" w:color="auto"/>
          <w:bottom w:val="single" w:sz="4" w:space="1" w:color="auto"/>
          <w:right w:val="single" w:sz="4" w:space="4" w:color="auto"/>
        </w:pBdr>
        <w:rPr>
          <w:sz w:val="18"/>
          <w:szCs w:val="18"/>
          <w:lang w:val="it-IT"/>
        </w:rPr>
      </w:pPr>
      <w:r w:rsidRPr="0078684C">
        <w:rPr>
          <w:sz w:val="18"/>
          <w:szCs w:val="18"/>
          <w:lang w:val="it-IT"/>
        </w:rPr>
        <w:t xml:space="preserve">       </w:t>
      </w:r>
    </w:p>
    <w:p w14:paraId="323E2105" w14:textId="77777777" w:rsidR="00552F0D" w:rsidRDefault="00552F0D" w:rsidP="004A5C38">
      <w:pPr>
        <w:tabs>
          <w:tab w:val="left" w:pos="567"/>
          <w:tab w:val="left" w:pos="8820"/>
        </w:tabs>
        <w:spacing w:line="360" w:lineRule="auto"/>
        <w:ind w:right="818"/>
        <w:jc w:val="both"/>
        <w:rPr>
          <w:b/>
          <w:sz w:val="18"/>
          <w:szCs w:val="18"/>
          <w:lang w:val="it-IT"/>
        </w:rPr>
      </w:pPr>
    </w:p>
    <w:p w14:paraId="148596A9" w14:textId="77777777" w:rsidR="004A5C38" w:rsidRPr="0078684C" w:rsidRDefault="004A5C38" w:rsidP="004A5C38">
      <w:pPr>
        <w:tabs>
          <w:tab w:val="left" w:pos="567"/>
          <w:tab w:val="left" w:pos="8820"/>
        </w:tabs>
        <w:spacing w:line="360" w:lineRule="auto"/>
        <w:ind w:right="818"/>
        <w:jc w:val="both"/>
        <w:rPr>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5195F" w:rsidRPr="00A57A37" w14:paraId="4249DEC8" w14:textId="77777777" w:rsidTr="0005195F">
        <w:tc>
          <w:tcPr>
            <w:tcW w:w="9923" w:type="dxa"/>
          </w:tcPr>
          <w:p w14:paraId="63F17CB4" w14:textId="5CE9DE3D" w:rsidR="0005195F" w:rsidRPr="00885F0B" w:rsidRDefault="0005195F" w:rsidP="00B3727F">
            <w:pPr>
              <w:pStyle w:val="sche3"/>
              <w:numPr>
                <w:ilvl w:val="0"/>
                <w:numId w:val="5"/>
              </w:numPr>
              <w:tabs>
                <w:tab w:val="clear" w:pos="862"/>
                <w:tab w:val="num" w:pos="567"/>
              </w:tabs>
              <w:spacing w:line="360" w:lineRule="auto"/>
              <w:ind w:left="567" w:right="-2" w:hanging="567"/>
              <w:rPr>
                <w:strike/>
                <w:sz w:val="18"/>
                <w:szCs w:val="18"/>
                <w:lang w:val="it-IT"/>
              </w:rPr>
            </w:pPr>
            <w:r w:rsidRPr="00885F0B">
              <w:rPr>
                <w:sz w:val="18"/>
                <w:szCs w:val="18"/>
                <w:lang w:val="it-IT"/>
              </w:rPr>
              <w:t xml:space="preserve">di dare atto che in relazione a quanto attestato nella presente dichiarazione sostitutiva il sottoscritto ha correttamente adempiuto all’obbligo del rilascio delle dichiarazioni prescritte </w:t>
            </w:r>
            <w:r w:rsidRPr="009C3A70">
              <w:rPr>
                <w:b/>
                <w:bCs/>
                <w:sz w:val="18"/>
                <w:szCs w:val="18"/>
                <w:lang w:val="it-IT"/>
              </w:rPr>
              <w:t xml:space="preserve">dall’art. </w:t>
            </w:r>
            <w:r w:rsidR="00B3727F" w:rsidRPr="009C3A70">
              <w:rPr>
                <w:b/>
                <w:bCs/>
                <w:sz w:val="18"/>
                <w:szCs w:val="18"/>
                <w:lang w:val="it-IT"/>
              </w:rPr>
              <w:t>104 d.lgs.36/2023</w:t>
            </w:r>
            <w:r w:rsidR="00885F0B" w:rsidRPr="00885F0B">
              <w:rPr>
                <w:sz w:val="18"/>
                <w:szCs w:val="18"/>
                <w:lang w:val="it-IT"/>
              </w:rPr>
              <w:t>;</w:t>
            </w:r>
          </w:p>
        </w:tc>
      </w:tr>
      <w:tr w:rsidR="0005195F" w:rsidRPr="00A57A37" w14:paraId="5C8F3EA7" w14:textId="77777777" w:rsidTr="0005195F">
        <w:tc>
          <w:tcPr>
            <w:tcW w:w="9923" w:type="dxa"/>
          </w:tcPr>
          <w:p w14:paraId="05DBCE8A" w14:textId="39FC014C" w:rsidR="0005195F" w:rsidRPr="00885F0B" w:rsidRDefault="0005195F" w:rsidP="00597DF9">
            <w:pPr>
              <w:spacing w:line="360" w:lineRule="auto"/>
              <w:jc w:val="center"/>
              <w:rPr>
                <w:b/>
                <w:sz w:val="18"/>
                <w:szCs w:val="18"/>
                <w:lang w:val="it-IT"/>
              </w:rPr>
            </w:pPr>
            <w:r w:rsidRPr="00885F0B">
              <w:rPr>
                <w:b/>
                <w:sz w:val="18"/>
                <w:szCs w:val="18"/>
                <w:lang w:val="it-IT"/>
              </w:rPr>
              <w:t>E ALLEGA</w:t>
            </w:r>
            <w:r w:rsidR="00B3727F" w:rsidRPr="00885F0B">
              <w:rPr>
                <w:b/>
                <w:sz w:val="18"/>
                <w:szCs w:val="18"/>
                <w:lang w:val="it-IT"/>
              </w:rPr>
              <w:t xml:space="preserve"> la seguente documentazione</w:t>
            </w:r>
          </w:p>
        </w:tc>
      </w:tr>
      <w:tr w:rsidR="0005195F" w:rsidRPr="00A57A37" w14:paraId="45944415" w14:textId="77777777" w:rsidTr="0005195F">
        <w:tc>
          <w:tcPr>
            <w:tcW w:w="9923" w:type="dxa"/>
          </w:tcPr>
          <w:p w14:paraId="7E63612F" w14:textId="35FCCBE1" w:rsidR="00E43D10" w:rsidRPr="006F0B2E" w:rsidRDefault="0005195F" w:rsidP="009C3A70">
            <w:pPr>
              <w:pStyle w:val="sche3"/>
              <w:numPr>
                <w:ilvl w:val="0"/>
                <w:numId w:val="5"/>
              </w:numPr>
              <w:tabs>
                <w:tab w:val="clear" w:pos="862"/>
                <w:tab w:val="num" w:pos="567"/>
              </w:tabs>
              <w:spacing w:after="120" w:line="360" w:lineRule="auto"/>
              <w:ind w:left="567" w:hanging="567"/>
              <w:rPr>
                <w:sz w:val="18"/>
                <w:szCs w:val="18"/>
                <w:lang w:val="it-IT"/>
              </w:rPr>
            </w:pPr>
            <w:r w:rsidRPr="006F0B2E">
              <w:rPr>
                <w:sz w:val="18"/>
                <w:szCs w:val="18"/>
                <w:lang w:val="it-IT"/>
              </w:rPr>
              <w:t xml:space="preserve">tanti </w:t>
            </w:r>
            <w:r w:rsidRPr="006F0B2E">
              <w:rPr>
                <w:b/>
                <w:sz w:val="18"/>
                <w:szCs w:val="18"/>
                <w:u w:val="single"/>
                <w:lang w:val="it-IT"/>
              </w:rPr>
              <w:t>allegati 1 ter</w:t>
            </w:r>
            <w:r w:rsidRPr="006F0B2E">
              <w:rPr>
                <w:sz w:val="18"/>
                <w:szCs w:val="18"/>
                <w:lang w:val="it-IT"/>
              </w:rPr>
              <w:t xml:space="preserve"> quante sono le imprese ausiliarie, </w:t>
            </w:r>
            <w:r w:rsidRPr="006F0B2E">
              <w:rPr>
                <w:b/>
                <w:sz w:val="18"/>
                <w:szCs w:val="18"/>
                <w:u w:val="single"/>
                <w:lang w:val="it-IT"/>
              </w:rPr>
              <w:t>anche infragruppo</w:t>
            </w:r>
            <w:r w:rsidRPr="006F0B2E">
              <w:rPr>
                <w:sz w:val="18"/>
                <w:szCs w:val="18"/>
                <w:lang w:val="it-IT"/>
              </w:rPr>
              <w:t>, contenent</w:t>
            </w:r>
            <w:r w:rsidR="00891929" w:rsidRPr="006F0B2E">
              <w:rPr>
                <w:sz w:val="18"/>
                <w:szCs w:val="18"/>
                <w:lang w:val="it-IT"/>
              </w:rPr>
              <w:t xml:space="preserve">i </w:t>
            </w:r>
            <w:r w:rsidRPr="006F0B2E">
              <w:rPr>
                <w:sz w:val="18"/>
                <w:szCs w:val="18"/>
                <w:lang w:val="it-IT"/>
              </w:rPr>
              <w:t>l</w:t>
            </w:r>
            <w:r w:rsidR="00891929" w:rsidRPr="006F0B2E">
              <w:rPr>
                <w:sz w:val="18"/>
                <w:szCs w:val="18"/>
                <w:lang w:val="it-IT"/>
              </w:rPr>
              <w:t>a</w:t>
            </w:r>
            <w:r w:rsidRPr="006F0B2E">
              <w:rPr>
                <w:sz w:val="18"/>
                <w:szCs w:val="18"/>
                <w:lang w:val="it-IT"/>
              </w:rPr>
              <w:t xml:space="preserve"> dichiarazion</w:t>
            </w:r>
            <w:r w:rsidR="00891929" w:rsidRPr="006F0B2E">
              <w:rPr>
                <w:sz w:val="18"/>
                <w:szCs w:val="18"/>
                <w:lang w:val="it-IT"/>
              </w:rPr>
              <w:t>e</w:t>
            </w:r>
            <w:r w:rsidRPr="006F0B2E">
              <w:rPr>
                <w:sz w:val="18"/>
                <w:szCs w:val="18"/>
                <w:lang w:val="it-IT"/>
              </w:rPr>
              <w:t xml:space="preserve"> sottoscritt</w:t>
            </w:r>
            <w:r w:rsidR="00891929" w:rsidRPr="006F0B2E">
              <w:rPr>
                <w:sz w:val="18"/>
                <w:szCs w:val="18"/>
                <w:lang w:val="it-IT"/>
              </w:rPr>
              <w:t>a</w:t>
            </w:r>
            <w:r w:rsidRPr="006F0B2E">
              <w:rPr>
                <w:strike/>
                <w:sz w:val="18"/>
                <w:szCs w:val="18"/>
                <w:lang w:val="it-IT"/>
              </w:rPr>
              <w:t xml:space="preserve"> </w:t>
            </w:r>
            <w:r w:rsidRPr="006F0B2E">
              <w:rPr>
                <w:sz w:val="18"/>
                <w:szCs w:val="18"/>
                <w:lang w:val="it-IT"/>
              </w:rPr>
              <w:t>da parte di queste ultime attestanti</w:t>
            </w:r>
            <w:r w:rsidR="006F0B2E" w:rsidRPr="006F0B2E">
              <w:rPr>
                <w:sz w:val="18"/>
                <w:szCs w:val="18"/>
                <w:lang w:val="it-IT"/>
              </w:rPr>
              <w:t xml:space="preserve"> </w:t>
            </w:r>
            <w:r w:rsidRPr="006F0B2E">
              <w:rPr>
                <w:sz w:val="18"/>
                <w:szCs w:val="18"/>
                <w:lang w:val="it-IT"/>
              </w:rPr>
              <w:t>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r w:rsidR="009C3A70" w:rsidRPr="006F0B2E">
              <w:rPr>
                <w:sz w:val="18"/>
                <w:szCs w:val="18"/>
                <w:lang w:val="it-IT"/>
              </w:rPr>
              <w:t>;</w:t>
            </w:r>
          </w:p>
        </w:tc>
      </w:tr>
      <w:tr w:rsidR="009C3A70" w:rsidRPr="00A57A37" w14:paraId="7D92024F" w14:textId="77777777" w:rsidTr="0005195F">
        <w:tc>
          <w:tcPr>
            <w:tcW w:w="9923" w:type="dxa"/>
          </w:tcPr>
          <w:p w14:paraId="59A3D793" w14:textId="03E3821C" w:rsidR="009C3A70" w:rsidRPr="006F0B2E" w:rsidRDefault="009C3A70" w:rsidP="00442F87">
            <w:pPr>
              <w:pStyle w:val="sche3"/>
              <w:numPr>
                <w:ilvl w:val="0"/>
                <w:numId w:val="5"/>
              </w:numPr>
              <w:tabs>
                <w:tab w:val="clear" w:pos="862"/>
                <w:tab w:val="num" w:pos="567"/>
              </w:tabs>
              <w:spacing w:after="120" w:line="360" w:lineRule="auto"/>
              <w:ind w:left="567" w:hanging="567"/>
              <w:rPr>
                <w:sz w:val="18"/>
                <w:szCs w:val="18"/>
                <w:lang w:val="it-IT"/>
              </w:rPr>
            </w:pPr>
            <w:r w:rsidRPr="004A00C1">
              <w:rPr>
                <w:b/>
                <w:bCs/>
                <w:sz w:val="18"/>
                <w:szCs w:val="18"/>
                <w:lang w:val="it-IT"/>
              </w:rPr>
              <w:t>DGUE</w:t>
            </w:r>
            <w:r w:rsidRPr="006F0B2E">
              <w:rPr>
                <w:sz w:val="18"/>
                <w:szCs w:val="18"/>
                <w:lang w:val="it-IT"/>
              </w:rPr>
              <w:t xml:space="preserve"> sottoscritto dall’impresa ausiliaria/dalle imprese ausiliarie;</w:t>
            </w:r>
          </w:p>
        </w:tc>
      </w:tr>
      <w:tr w:rsidR="00734086" w:rsidRPr="00A57A37" w14:paraId="56B0F37F" w14:textId="77777777" w:rsidTr="00F8421B">
        <w:tc>
          <w:tcPr>
            <w:tcW w:w="9923" w:type="dxa"/>
          </w:tcPr>
          <w:p w14:paraId="585AB3DE" w14:textId="77777777" w:rsidR="00734086" w:rsidRPr="002D1947" w:rsidRDefault="00734086" w:rsidP="004A00C1">
            <w:pPr>
              <w:spacing w:before="120" w:after="120" w:line="360" w:lineRule="auto"/>
              <w:rPr>
                <w:sz w:val="18"/>
                <w:szCs w:val="18"/>
                <w:lang w:val="it-IT"/>
              </w:rPr>
            </w:pPr>
            <w:r w:rsidRPr="002D1947">
              <w:rPr>
                <w:b/>
                <w:bCs/>
                <w:sz w:val="18"/>
                <w:szCs w:val="18"/>
                <w:u w:val="single"/>
                <w:lang w:val="it-IT"/>
              </w:rPr>
              <w:t>In caso di avvalimento dei requisiti di ordine speciale</w:t>
            </w:r>
            <w:r w:rsidRPr="002D1947">
              <w:rPr>
                <w:b/>
                <w:bCs/>
                <w:sz w:val="18"/>
                <w:szCs w:val="18"/>
                <w:lang w:val="it-IT"/>
              </w:rPr>
              <w:t xml:space="preserve"> (IN BUSTA AMMINISTRATIVA)</w:t>
            </w:r>
            <w:r w:rsidRPr="002D1947">
              <w:rPr>
                <w:sz w:val="18"/>
                <w:szCs w:val="18"/>
                <w:lang w:val="it-IT"/>
              </w:rPr>
              <w:t xml:space="preserve">: </w:t>
            </w:r>
          </w:p>
          <w:p w14:paraId="2AB339B8" w14:textId="77777777" w:rsidR="00734086" w:rsidRPr="002D1947" w:rsidRDefault="00734086" w:rsidP="00F8421B">
            <w:pPr>
              <w:spacing w:after="120" w:line="360" w:lineRule="auto"/>
              <w:rPr>
                <w:sz w:val="18"/>
                <w:szCs w:val="18"/>
                <w:lang w:val="it-IT"/>
              </w:rPr>
            </w:pPr>
            <w:r w:rsidRPr="002D1947">
              <w:rPr>
                <w:b/>
                <w:bCs/>
                <w:sz w:val="18"/>
                <w:szCs w:val="18"/>
                <w:u w:val="single"/>
                <w:lang w:val="it-IT"/>
              </w:rPr>
              <w:t>In caso di avvalimento migliorativo</w:t>
            </w:r>
            <w:r w:rsidRPr="002D1947">
              <w:rPr>
                <w:b/>
                <w:bCs/>
                <w:sz w:val="18"/>
                <w:szCs w:val="18"/>
                <w:lang w:val="it-IT"/>
              </w:rPr>
              <w:t xml:space="preserve"> (SOLO IN BUSTA TECNICA): </w:t>
            </w:r>
          </w:p>
          <w:p w14:paraId="38BA1B2A" w14:textId="77777777" w:rsidR="00734086" w:rsidRPr="002D1947" w:rsidRDefault="00734086" w:rsidP="00F8421B">
            <w:pPr>
              <w:pStyle w:val="Paragrafoelenco"/>
              <w:numPr>
                <w:ilvl w:val="0"/>
                <w:numId w:val="5"/>
              </w:numPr>
              <w:tabs>
                <w:tab w:val="clear" w:pos="862"/>
              </w:tabs>
              <w:spacing w:after="120" w:line="360" w:lineRule="auto"/>
              <w:ind w:left="597" w:hanging="597"/>
              <w:rPr>
                <w:sz w:val="18"/>
                <w:szCs w:val="18"/>
                <w:lang w:val="it-IT"/>
              </w:rPr>
            </w:pPr>
            <w:r w:rsidRPr="002D1947">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tc>
      </w:tr>
      <w:tr w:rsidR="0005195F" w:rsidRPr="00A57A37" w14:paraId="7BF51533" w14:textId="77777777" w:rsidTr="0005195F">
        <w:tc>
          <w:tcPr>
            <w:tcW w:w="9923" w:type="dxa"/>
          </w:tcPr>
          <w:p w14:paraId="26A3FB86" w14:textId="0D8ED8FE" w:rsidR="0005195F" w:rsidRPr="0005195F" w:rsidRDefault="0005195F" w:rsidP="00597DF9">
            <w:pPr>
              <w:pStyle w:val="sche3"/>
              <w:numPr>
                <w:ilvl w:val="0"/>
                <w:numId w:val="5"/>
              </w:numPr>
              <w:tabs>
                <w:tab w:val="clear" w:pos="862"/>
                <w:tab w:val="num" w:pos="567"/>
              </w:tabs>
              <w:spacing w:line="360" w:lineRule="auto"/>
              <w:ind w:left="567" w:hanging="567"/>
              <w:rPr>
                <w:sz w:val="18"/>
                <w:szCs w:val="18"/>
                <w:lang w:val="it-IT"/>
              </w:rPr>
            </w:pPr>
            <w:r w:rsidRPr="0005195F">
              <w:rPr>
                <w:sz w:val="18"/>
                <w:szCs w:val="18"/>
                <w:lang w:val="it-IT"/>
              </w:rPr>
              <w:t xml:space="preserve">gli ulteriori documenti prescritti </w:t>
            </w:r>
            <w:r w:rsidRPr="00885F0B">
              <w:rPr>
                <w:sz w:val="18"/>
                <w:szCs w:val="18"/>
                <w:lang w:val="it-IT"/>
              </w:rPr>
              <w:t>dall’</w:t>
            </w:r>
            <w:r w:rsidRPr="00186EFD">
              <w:rPr>
                <w:b/>
                <w:bCs/>
                <w:sz w:val="18"/>
                <w:szCs w:val="18"/>
                <w:lang w:val="it-IT"/>
              </w:rPr>
              <w:t xml:space="preserve">art. </w:t>
            </w:r>
            <w:r w:rsidR="00B3727F" w:rsidRPr="00186EFD">
              <w:rPr>
                <w:b/>
                <w:bCs/>
                <w:sz w:val="18"/>
                <w:szCs w:val="18"/>
                <w:lang w:val="it-IT"/>
              </w:rPr>
              <w:t>104 d.lgs.36/2023</w:t>
            </w:r>
            <w:r w:rsidR="00B3727F" w:rsidRPr="00885F0B">
              <w:rPr>
                <w:sz w:val="18"/>
                <w:szCs w:val="18"/>
                <w:lang w:val="it-IT"/>
              </w:rPr>
              <w:t xml:space="preserve"> </w:t>
            </w:r>
            <w:r w:rsidRPr="00885F0B">
              <w:rPr>
                <w:sz w:val="18"/>
                <w:szCs w:val="18"/>
                <w:lang w:val="it-IT"/>
              </w:rPr>
              <w:t>e dalla</w:t>
            </w:r>
            <w:r w:rsidRPr="0005195F">
              <w:rPr>
                <w:sz w:val="18"/>
                <w:szCs w:val="18"/>
                <w:lang w:val="it-IT"/>
              </w:rPr>
              <w:t xml:space="preserve"> documentazione di gara.</w:t>
            </w:r>
          </w:p>
        </w:tc>
      </w:tr>
    </w:tbl>
    <w:p w14:paraId="043B3759" w14:textId="77777777" w:rsidR="00552F0D" w:rsidRPr="0078684C" w:rsidRDefault="00552F0D" w:rsidP="00797CD3">
      <w:pPr>
        <w:pStyle w:val="sche3"/>
        <w:spacing w:line="360" w:lineRule="auto"/>
        <w:ind w:left="567" w:hanging="567"/>
        <w:rPr>
          <w:color w:val="FF0000"/>
          <w:sz w:val="18"/>
          <w:szCs w:val="18"/>
          <w:lang w:val="it-IT"/>
        </w:rPr>
      </w:pPr>
    </w:p>
    <w:tbl>
      <w:tblPr>
        <w:tblW w:w="9935" w:type="dxa"/>
        <w:tblInd w:w="-147" w:type="dxa"/>
        <w:tblLayout w:type="fixed"/>
        <w:tblLook w:val="0000" w:firstRow="0" w:lastRow="0" w:firstColumn="0" w:lastColumn="0" w:noHBand="0" w:noVBand="0"/>
      </w:tblPr>
      <w:tblGrid>
        <w:gridCol w:w="9935"/>
      </w:tblGrid>
      <w:tr w:rsidR="00552F0D" w:rsidRPr="0078684C" w14:paraId="15570277" w14:textId="77777777" w:rsidTr="008C0E01">
        <w:tc>
          <w:tcPr>
            <w:tcW w:w="9935" w:type="dxa"/>
            <w:tcBorders>
              <w:top w:val="single" w:sz="4" w:space="0" w:color="000000"/>
              <w:left w:val="single" w:sz="4" w:space="0" w:color="000000"/>
              <w:bottom w:val="single" w:sz="4" w:space="0" w:color="000000"/>
              <w:right w:val="single" w:sz="4" w:space="0" w:color="000000"/>
            </w:tcBorders>
          </w:tcPr>
          <w:p w14:paraId="6EC70182" w14:textId="77777777" w:rsidR="00552F0D" w:rsidRPr="0078684C" w:rsidRDefault="00552F0D" w:rsidP="00797CD3">
            <w:pPr>
              <w:pStyle w:val="sche3"/>
              <w:snapToGrid w:val="0"/>
              <w:spacing w:line="360" w:lineRule="auto"/>
              <w:rPr>
                <w:b/>
                <w:bCs/>
                <w:i/>
                <w:iCs/>
                <w:sz w:val="18"/>
                <w:szCs w:val="18"/>
                <w:lang w:val="it-IT"/>
              </w:rPr>
            </w:pPr>
          </w:p>
          <w:p w14:paraId="6391D08F" w14:textId="77777777"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14:paraId="6BFAF35C" w14:textId="77777777"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46065464" w14:textId="77777777" w:rsidR="002C6827" w:rsidRPr="0078684C" w:rsidRDefault="002C6827" w:rsidP="00797CD3">
      <w:pPr>
        <w:pStyle w:val="sche3"/>
        <w:spacing w:line="360" w:lineRule="auto"/>
        <w:rPr>
          <w:sz w:val="18"/>
          <w:szCs w:val="18"/>
          <w:lang w:val="it-IT"/>
        </w:rPr>
      </w:pPr>
    </w:p>
    <w:p w14:paraId="7BE04CE7" w14:textId="77777777" w:rsidR="00552F0D" w:rsidRPr="0078684C" w:rsidRDefault="00552F0D" w:rsidP="00797CD3">
      <w:pPr>
        <w:pStyle w:val="sche3"/>
        <w:spacing w:line="360" w:lineRule="auto"/>
        <w:rPr>
          <w:sz w:val="18"/>
          <w:szCs w:val="18"/>
          <w:lang w:val="it-IT"/>
        </w:rPr>
      </w:pPr>
      <w:r w:rsidRPr="0078684C">
        <w:rPr>
          <w:sz w:val="18"/>
          <w:szCs w:val="18"/>
          <w:lang w:val="it-IT"/>
        </w:rPr>
        <w:br w:type="page"/>
      </w:r>
    </w:p>
    <w:p w14:paraId="66F32C2E" w14:textId="77777777"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14:paraId="19F2E111" w14:textId="237C8959" w:rsidR="003F730D" w:rsidRPr="003F730D" w:rsidRDefault="003F730D" w:rsidP="003F730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3F730D">
        <w:rPr>
          <w:b/>
          <w:bCs/>
          <w:i/>
          <w:iCs/>
          <w:sz w:val="18"/>
          <w:szCs w:val="18"/>
          <w:lang w:val="it-IT"/>
        </w:rPr>
        <w:t xml:space="preserve"> Sez. V</w:t>
      </w:r>
      <w:r w:rsidR="00C57167">
        <w:rPr>
          <w:b/>
          <w:bCs/>
          <w:i/>
          <w:iCs/>
          <w:sz w:val="18"/>
          <w:szCs w:val="18"/>
          <w:lang w:val="it-IT"/>
        </w:rPr>
        <w:t>I</w:t>
      </w:r>
    </w:p>
    <w:p w14:paraId="1331FA20" w14:textId="77777777" w:rsidR="00885F0B" w:rsidRDefault="003F730D" w:rsidP="008B55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3F730D">
        <w:rPr>
          <w:b/>
          <w:bCs/>
          <w:i/>
          <w:iCs/>
          <w:sz w:val="18"/>
          <w:szCs w:val="18"/>
          <w:lang w:val="it-IT"/>
        </w:rPr>
        <w:t xml:space="preserve">EVENTUALE DICHIARAZIONE AGGIUNTIVA </w:t>
      </w:r>
    </w:p>
    <w:p w14:paraId="13414903" w14:textId="47D00A8F" w:rsidR="008B5588" w:rsidRPr="00885F0B" w:rsidRDefault="003F730D" w:rsidP="008B55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trike/>
          <w:sz w:val="18"/>
          <w:szCs w:val="18"/>
          <w:lang w:val="it-IT"/>
        </w:rPr>
      </w:pPr>
      <w:r w:rsidRPr="003F730D">
        <w:rPr>
          <w:b/>
          <w:bCs/>
          <w:i/>
          <w:iCs/>
          <w:sz w:val="18"/>
          <w:szCs w:val="18"/>
          <w:lang w:val="it-IT"/>
        </w:rPr>
        <w:t xml:space="preserve">AI </w:t>
      </w:r>
      <w:r w:rsidRPr="00885F0B">
        <w:rPr>
          <w:b/>
          <w:bCs/>
          <w:i/>
          <w:iCs/>
          <w:sz w:val="18"/>
          <w:szCs w:val="18"/>
          <w:lang w:val="it-IT"/>
        </w:rPr>
        <w:t xml:space="preserve">SENSI </w:t>
      </w:r>
      <w:r w:rsidR="008B5588" w:rsidRPr="00885F0B">
        <w:rPr>
          <w:b/>
          <w:bCs/>
          <w:i/>
          <w:iCs/>
          <w:sz w:val="18"/>
          <w:szCs w:val="18"/>
          <w:lang w:val="it-IT"/>
        </w:rPr>
        <w:t xml:space="preserve">ART. 94 comma 5 </w:t>
      </w:r>
      <w:proofErr w:type="spellStart"/>
      <w:r w:rsidR="008B5588" w:rsidRPr="00885F0B">
        <w:rPr>
          <w:b/>
          <w:bCs/>
          <w:i/>
          <w:iCs/>
          <w:sz w:val="18"/>
          <w:szCs w:val="18"/>
          <w:lang w:val="it-IT"/>
        </w:rPr>
        <w:t>lett.d</w:t>
      </w:r>
      <w:proofErr w:type="spellEnd"/>
      <w:r w:rsidR="008B5588" w:rsidRPr="00885F0B">
        <w:rPr>
          <w:b/>
          <w:bCs/>
          <w:i/>
          <w:iCs/>
          <w:sz w:val="18"/>
          <w:szCs w:val="18"/>
          <w:lang w:val="it-IT"/>
        </w:rPr>
        <w:t xml:space="preserve">) del D.lgs. 36/2023 e dell’art. 95 del codice della crisi e dell’insolvenza </w:t>
      </w:r>
      <w:proofErr w:type="spellStart"/>
      <w:r w:rsidR="008B5588" w:rsidRPr="00885F0B">
        <w:rPr>
          <w:b/>
          <w:bCs/>
          <w:i/>
          <w:iCs/>
          <w:sz w:val="18"/>
          <w:szCs w:val="18"/>
          <w:lang w:val="it-IT"/>
        </w:rPr>
        <w:t>D.lgs</w:t>
      </w:r>
      <w:proofErr w:type="spellEnd"/>
      <w:r w:rsidR="008B5588" w:rsidRPr="00885F0B">
        <w:rPr>
          <w:b/>
          <w:bCs/>
          <w:i/>
          <w:iCs/>
          <w:sz w:val="18"/>
          <w:szCs w:val="18"/>
          <w:lang w:val="it-IT"/>
        </w:rPr>
        <w:t xml:space="preserve"> n. 14/2019 </w:t>
      </w:r>
      <w:r w:rsidR="008B5588" w:rsidRPr="00885F0B">
        <w:rPr>
          <w:b/>
          <w:bCs/>
          <w:i/>
          <w:iCs/>
          <w:strike/>
          <w:sz w:val="18"/>
          <w:szCs w:val="18"/>
          <w:lang w:val="it-IT"/>
        </w:rPr>
        <w:t xml:space="preserve">  </w:t>
      </w:r>
    </w:p>
    <w:p w14:paraId="77191093" w14:textId="42298690" w:rsidR="003F730D" w:rsidRPr="003F730D" w:rsidRDefault="003F730D" w:rsidP="008B558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both"/>
        <w:rPr>
          <w:b/>
          <w:bCs/>
          <w:i/>
          <w:iCs/>
          <w:sz w:val="18"/>
          <w:szCs w:val="18"/>
          <w:lang w:val="it-IT"/>
        </w:rPr>
      </w:pPr>
      <w:r w:rsidRPr="003F730D">
        <w:rPr>
          <w:b/>
          <w:bCs/>
          <w:i/>
          <w:iCs/>
          <w:sz w:val="18"/>
          <w:szCs w:val="18"/>
          <w:lang w:val="it-IT"/>
        </w:rPr>
        <w:t xml:space="preserve">(Da compilare solo se l’operatore economico è un’impresa singola.  In caso di </w:t>
      </w:r>
      <w:smartTag w:uri="urn:schemas-microsoft-com:office:smarttags" w:element="stockticker">
        <w:r w:rsidRPr="003F730D">
          <w:rPr>
            <w:b/>
            <w:bCs/>
            <w:i/>
            <w:iCs/>
            <w:sz w:val="18"/>
            <w:szCs w:val="18"/>
            <w:lang w:val="it-IT"/>
          </w:rPr>
          <w:t>RTI</w:t>
        </w:r>
      </w:smartTag>
      <w:r w:rsidRPr="003F730D">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3F730D">
        <w:rPr>
          <w:rFonts w:cs="Times New Roman"/>
          <w:b/>
          <w:sz w:val="18"/>
          <w:szCs w:val="18"/>
          <w:vertAlign w:val="superscript"/>
          <w:lang w:val="it-IT"/>
        </w:rPr>
        <w:endnoteReference w:id="2"/>
      </w:r>
    </w:p>
    <w:p w14:paraId="179DC27A" w14:textId="77777777" w:rsidR="00F50C9E" w:rsidRPr="0078684C" w:rsidRDefault="00F50C9E"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1AA9A56" w14:textId="77777777" w:rsidR="0005195F" w:rsidRDefault="0005195F" w:rsidP="003F730D">
      <w:pPr>
        <w:autoSpaceDE w:val="0"/>
        <w:spacing w:line="360" w:lineRule="auto"/>
        <w:ind w:left="426"/>
        <w:jc w:val="center"/>
        <w:outlineLvl w:val="0"/>
        <w:rPr>
          <w:b/>
          <w:sz w:val="18"/>
          <w:szCs w:val="18"/>
          <w:lang w:val="it-IT"/>
        </w:rPr>
      </w:pPr>
      <w:bookmarkStart w:id="31" w:name="_Hlk9498026"/>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05195F" w:rsidRPr="0005195F" w14:paraId="51278741" w14:textId="77777777" w:rsidTr="0005195F">
        <w:tc>
          <w:tcPr>
            <w:tcW w:w="9779" w:type="dxa"/>
          </w:tcPr>
          <w:p w14:paraId="68EFC362" w14:textId="77777777" w:rsidR="0005195F" w:rsidRPr="0005195F" w:rsidRDefault="0005195F" w:rsidP="00681E09">
            <w:pPr>
              <w:autoSpaceDE w:val="0"/>
              <w:spacing w:line="360" w:lineRule="auto"/>
              <w:jc w:val="center"/>
              <w:outlineLvl w:val="0"/>
              <w:rPr>
                <w:b/>
                <w:sz w:val="18"/>
                <w:szCs w:val="18"/>
                <w:lang w:val="it-IT"/>
              </w:rPr>
            </w:pPr>
            <w:r w:rsidRPr="0005195F">
              <w:rPr>
                <w:b/>
                <w:sz w:val="18"/>
                <w:szCs w:val="18"/>
                <w:lang w:val="it-IT"/>
              </w:rPr>
              <w:t>DICHIARA</w:t>
            </w:r>
          </w:p>
        </w:tc>
      </w:tr>
      <w:tr w:rsidR="0005195F" w:rsidRPr="0005195F" w14:paraId="6BBBF5F5" w14:textId="77777777" w:rsidTr="00DC0D2A">
        <w:tc>
          <w:tcPr>
            <w:tcW w:w="9779" w:type="dxa"/>
            <w:shd w:val="clear" w:color="auto" w:fill="E7E6E6" w:themeFill="background2"/>
          </w:tcPr>
          <w:p w14:paraId="747C9DBB" w14:textId="77777777" w:rsidR="0005195F" w:rsidRPr="0005195F" w:rsidRDefault="0005195F" w:rsidP="0077695E">
            <w:pPr>
              <w:autoSpaceDE w:val="0"/>
              <w:spacing w:after="120" w:line="360" w:lineRule="auto"/>
              <w:outlineLvl w:val="0"/>
              <w:rPr>
                <w:b/>
                <w:sz w:val="18"/>
                <w:szCs w:val="18"/>
                <w:u w:val="single"/>
                <w:lang w:val="it-IT"/>
              </w:rPr>
            </w:pPr>
            <w:r w:rsidRPr="0005195F">
              <w:rPr>
                <w:b/>
                <w:sz w:val="18"/>
                <w:szCs w:val="18"/>
                <w:u w:val="single"/>
                <w:lang w:val="it-IT"/>
              </w:rPr>
              <w:t>IPOTESI 1)</w:t>
            </w:r>
          </w:p>
        </w:tc>
      </w:tr>
      <w:tr w:rsidR="0005195F" w:rsidRPr="00A57A37" w14:paraId="3B4BCD62" w14:textId="77777777" w:rsidTr="0005195F">
        <w:tc>
          <w:tcPr>
            <w:tcW w:w="9779" w:type="dxa"/>
          </w:tcPr>
          <w:p w14:paraId="14A5E4EB" w14:textId="2D46E8D3" w:rsidR="0005195F" w:rsidRPr="0005195F" w:rsidRDefault="0005195F" w:rsidP="00E76ED5">
            <w:pPr>
              <w:autoSpaceDE w:val="0"/>
              <w:spacing w:after="120" w:line="360" w:lineRule="auto"/>
              <w:outlineLvl w:val="0"/>
              <w:rPr>
                <w:b/>
                <w:sz w:val="18"/>
                <w:szCs w:val="18"/>
                <w:lang w:val="it-IT"/>
              </w:rPr>
            </w:pPr>
            <w:r w:rsidRPr="0005195F">
              <w:rPr>
                <w:sz w:val="18"/>
                <w:szCs w:val="18"/>
                <w:lang w:val="it-IT"/>
              </w:rPr>
              <w:fldChar w:fldCharType="begin">
                <w:ffData>
                  <w:name w:val="Controllo152"/>
                  <w:enabled/>
                  <w:calcOnExit w:val="0"/>
                  <w:checkBox>
                    <w:sizeAuto/>
                    <w:default w:val="0"/>
                  </w:checkBox>
                </w:ffData>
              </w:fldChar>
            </w:r>
            <w:r w:rsidRPr="0005195F">
              <w:rPr>
                <w:sz w:val="18"/>
                <w:szCs w:val="18"/>
                <w:lang w:val="it-IT"/>
              </w:rPr>
              <w:instrText xml:space="preserve"> FORMCHECKBOX </w:instrText>
            </w:r>
            <w:r w:rsidRPr="0005195F">
              <w:rPr>
                <w:sz w:val="18"/>
                <w:szCs w:val="18"/>
                <w:lang w:val="it-IT"/>
              </w:rPr>
            </w:r>
            <w:r w:rsidRPr="0005195F">
              <w:rPr>
                <w:sz w:val="18"/>
                <w:szCs w:val="18"/>
                <w:lang w:val="it-IT"/>
              </w:rPr>
              <w:fldChar w:fldCharType="separate"/>
            </w:r>
            <w:r w:rsidRPr="0005195F">
              <w:rPr>
                <w:sz w:val="18"/>
                <w:szCs w:val="18"/>
                <w:lang w:val="it-IT"/>
              </w:rPr>
              <w:fldChar w:fldCharType="end"/>
            </w:r>
            <w:r w:rsidRPr="0005195F">
              <w:rPr>
                <w:sz w:val="18"/>
                <w:szCs w:val="18"/>
                <w:lang w:val="it-IT"/>
              </w:rPr>
              <w:t xml:space="preserve"> </w:t>
            </w:r>
            <w:r w:rsidRPr="0005195F">
              <w:rPr>
                <w:b/>
                <w:sz w:val="18"/>
                <w:szCs w:val="18"/>
                <w:lang w:val="it-IT"/>
              </w:rPr>
              <w:t xml:space="preserve">Di trovarsi tra il momento del deposito della domanda di concordato preventivo con continuità aziendale o di concordato </w:t>
            </w:r>
            <w:r w:rsidR="008B5588" w:rsidRPr="00885F0B">
              <w:rPr>
                <w:b/>
                <w:sz w:val="18"/>
                <w:szCs w:val="18"/>
                <w:lang w:val="it-IT"/>
              </w:rPr>
              <w:t>di cui all’art. 44 del CCI (come modificato dall’art. 12 comma 4 del D.lgs. 17 giugno 2022 n. 83 ed il momento del deposito del decreto di apertura previsto dall’articolo 47 del CCI e quindi:</w:t>
            </w:r>
          </w:p>
        </w:tc>
      </w:tr>
      <w:tr w:rsidR="0005195F" w:rsidRPr="0005195F" w14:paraId="04301528" w14:textId="77777777" w:rsidTr="0005195F">
        <w:tc>
          <w:tcPr>
            <w:tcW w:w="9779" w:type="dxa"/>
          </w:tcPr>
          <w:p w14:paraId="66130EEA" w14:textId="77777777" w:rsidR="0005195F" w:rsidRPr="0005195F" w:rsidRDefault="0005195F" w:rsidP="00E76ED5">
            <w:pPr>
              <w:numPr>
                <w:ilvl w:val="0"/>
                <w:numId w:val="5"/>
              </w:numPr>
              <w:tabs>
                <w:tab w:val="clear" w:pos="862"/>
                <w:tab w:val="num" w:pos="720"/>
              </w:tabs>
              <w:spacing w:after="120" w:line="360" w:lineRule="auto"/>
              <w:ind w:left="283" w:hanging="357"/>
              <w:jc w:val="both"/>
              <w:rPr>
                <w:sz w:val="18"/>
                <w:szCs w:val="18"/>
                <w:lang w:val="it-IT"/>
              </w:rPr>
            </w:pPr>
            <w:r w:rsidRPr="0005195F">
              <w:rPr>
                <w:sz w:val="18"/>
                <w:szCs w:val="18"/>
                <w:lang w:val="it-IT"/>
              </w:rPr>
              <w:t xml:space="preserve">allega copia dell’autorizzazione alla partecipazione a procedure di affidamento di contratti pubblici da parte del Tribunale di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in data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con provvedimento n.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w:t>
            </w:r>
          </w:p>
        </w:tc>
      </w:tr>
      <w:tr w:rsidR="008B5588" w:rsidRPr="00A57A37" w14:paraId="143534CC" w14:textId="77777777" w:rsidTr="0005195F">
        <w:tc>
          <w:tcPr>
            <w:tcW w:w="9779" w:type="dxa"/>
          </w:tcPr>
          <w:p w14:paraId="602C07D4" w14:textId="11BC4C1B" w:rsidR="008B5588" w:rsidRPr="00D527AE" w:rsidRDefault="005132D8" w:rsidP="008B5588">
            <w:pPr>
              <w:pStyle w:val="Paragrafoelenco"/>
              <w:numPr>
                <w:ilvl w:val="0"/>
                <w:numId w:val="5"/>
              </w:numPr>
              <w:tabs>
                <w:tab w:val="clear" w:pos="862"/>
                <w:tab w:val="num" w:pos="720"/>
              </w:tabs>
              <w:spacing w:line="360" w:lineRule="auto"/>
              <w:ind w:left="284"/>
              <w:jc w:val="both"/>
              <w:rPr>
                <w:b/>
                <w:sz w:val="18"/>
                <w:szCs w:val="18"/>
                <w:lang w:val="it-IT"/>
              </w:rPr>
            </w:pPr>
            <w:r w:rsidRPr="00D527AE">
              <w:rPr>
                <w:sz w:val="18"/>
                <w:szCs w:val="18"/>
                <w:lang w:val="it-IT"/>
              </w:rPr>
              <w:t xml:space="preserve">allega </w:t>
            </w:r>
            <w:r w:rsidR="008B5588" w:rsidRPr="00D527AE">
              <w:rPr>
                <w:sz w:val="18"/>
                <w:szCs w:val="18"/>
                <w:lang w:val="it-IT"/>
              </w:rPr>
              <w:t xml:space="preserve">una relazione di un professionista in possesso dei requisiti di cui </w:t>
            </w:r>
            <w:r w:rsidR="008B5588" w:rsidRPr="00D527AE">
              <w:rPr>
                <w:b/>
                <w:sz w:val="18"/>
                <w:szCs w:val="18"/>
                <w:lang w:val="it-IT"/>
              </w:rPr>
              <w:t>all'articolo 2, comma 1, lettera o) del decreto legislativo succitato</w:t>
            </w:r>
            <w:r w:rsidR="008B5588" w:rsidRPr="00D527AE">
              <w:rPr>
                <w:sz w:val="18"/>
                <w:szCs w:val="18"/>
                <w:lang w:val="it-IT"/>
              </w:rPr>
              <w:t xml:space="preserve"> che attesta la conformità al piano e la ragionevole capacità di adempimento del contratto </w:t>
            </w:r>
            <w:r w:rsidR="00885F0B" w:rsidRPr="00D527AE">
              <w:rPr>
                <w:sz w:val="18"/>
                <w:szCs w:val="18"/>
                <w:lang w:val="it-IT"/>
              </w:rPr>
              <w:t>(</w:t>
            </w:r>
            <w:r w:rsidR="008B5588" w:rsidRPr="00D527AE">
              <w:rPr>
                <w:b/>
                <w:sz w:val="18"/>
                <w:szCs w:val="18"/>
                <w:lang w:val="it-IT"/>
              </w:rPr>
              <w:t>art. 95 comma 4 del CCI</w:t>
            </w:r>
            <w:r w:rsidR="00885F0B" w:rsidRPr="00D527AE">
              <w:rPr>
                <w:b/>
                <w:sz w:val="18"/>
                <w:szCs w:val="18"/>
                <w:lang w:val="it-IT"/>
              </w:rPr>
              <w:t>)</w:t>
            </w:r>
            <w:r w:rsidR="008B5588" w:rsidRPr="00D527AE">
              <w:rPr>
                <w:b/>
                <w:sz w:val="18"/>
                <w:szCs w:val="18"/>
                <w:lang w:val="it-IT"/>
              </w:rPr>
              <w:t>;</w:t>
            </w:r>
          </w:p>
        </w:tc>
      </w:tr>
    </w:tbl>
    <w:p w14:paraId="7C3E8884" w14:textId="601C30F3" w:rsidR="0077695E" w:rsidRDefault="0077695E" w:rsidP="003F730D">
      <w:pPr>
        <w:autoSpaceDE w:val="0"/>
        <w:spacing w:line="360" w:lineRule="auto"/>
        <w:outlineLvl w:val="0"/>
        <w:rPr>
          <w:b/>
          <w:sz w:val="18"/>
          <w:szCs w:val="18"/>
          <w:u w:val="single"/>
          <w:lang w:val="it-IT"/>
        </w:rPr>
      </w:pPr>
    </w:p>
    <w:p w14:paraId="348ECCB2" w14:textId="770C9E9F" w:rsidR="0077695E" w:rsidRDefault="0077695E">
      <w:pPr>
        <w:suppressAutoHyphens w:val="0"/>
        <w:rPr>
          <w:b/>
          <w:sz w:val="18"/>
          <w:szCs w:val="18"/>
          <w:u w:val="single"/>
          <w:lang w:val="it-IT"/>
        </w:rPr>
      </w:pPr>
    </w:p>
    <w:p w14:paraId="397EF308" w14:textId="77777777" w:rsidR="0077695E" w:rsidRDefault="0077695E" w:rsidP="003F730D">
      <w:pPr>
        <w:autoSpaceDE w:val="0"/>
        <w:spacing w:line="360" w:lineRule="auto"/>
        <w:outlineLvl w:val="0"/>
        <w:rPr>
          <w:b/>
          <w:sz w:val="18"/>
          <w:szCs w:val="18"/>
          <w:u w:val="single"/>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8C0E01" w:rsidRPr="008C0E01" w14:paraId="01BC50D6" w14:textId="77777777" w:rsidTr="00DC0D2A">
        <w:tc>
          <w:tcPr>
            <w:tcW w:w="9769" w:type="dxa"/>
            <w:shd w:val="clear" w:color="auto" w:fill="E7E6E6" w:themeFill="background2"/>
          </w:tcPr>
          <w:p w14:paraId="06082692" w14:textId="77777777" w:rsidR="008C0E01" w:rsidRPr="008C0E01" w:rsidRDefault="008C0E01" w:rsidP="0077695E">
            <w:pPr>
              <w:autoSpaceDE w:val="0"/>
              <w:spacing w:after="120" w:line="360" w:lineRule="auto"/>
              <w:outlineLvl w:val="0"/>
              <w:rPr>
                <w:b/>
                <w:sz w:val="18"/>
                <w:szCs w:val="18"/>
                <w:u w:val="single"/>
                <w:lang w:val="it-IT"/>
              </w:rPr>
            </w:pPr>
            <w:r w:rsidRPr="008C0E01">
              <w:rPr>
                <w:b/>
                <w:sz w:val="18"/>
                <w:szCs w:val="18"/>
                <w:u w:val="single"/>
                <w:lang w:val="it-IT"/>
              </w:rPr>
              <w:t>IPOTESI 2)</w:t>
            </w:r>
          </w:p>
        </w:tc>
      </w:tr>
      <w:tr w:rsidR="008C0E01" w:rsidRPr="009F62B7" w14:paraId="306FC5AE" w14:textId="77777777" w:rsidTr="008C0E01">
        <w:tc>
          <w:tcPr>
            <w:tcW w:w="9769" w:type="dxa"/>
          </w:tcPr>
          <w:p w14:paraId="64446F54" w14:textId="37FA7441" w:rsidR="0077695E" w:rsidRPr="008C0E01" w:rsidRDefault="008C0E01" w:rsidP="0077695E">
            <w:pPr>
              <w:spacing w:after="120" w:line="360" w:lineRule="auto"/>
              <w:jc w:val="both"/>
              <w:rPr>
                <w:b/>
                <w:sz w:val="18"/>
                <w:szCs w:val="18"/>
                <w:lang w:val="it-IT"/>
              </w:rPr>
            </w:pPr>
            <w:r w:rsidRPr="00D527AE">
              <w:rPr>
                <w:b/>
                <w:sz w:val="18"/>
                <w:szCs w:val="18"/>
                <w:lang w:val="it-IT"/>
              </w:rPr>
              <w:fldChar w:fldCharType="begin">
                <w:ffData>
                  <w:name w:val="Controllo152"/>
                  <w:enabled/>
                  <w:calcOnExit w:val="0"/>
                  <w:checkBox>
                    <w:sizeAuto/>
                    <w:default w:val="0"/>
                  </w:checkBox>
                </w:ffData>
              </w:fldChar>
            </w:r>
            <w:r w:rsidRPr="00D527AE">
              <w:rPr>
                <w:b/>
                <w:sz w:val="18"/>
                <w:szCs w:val="18"/>
                <w:lang w:val="it-IT"/>
              </w:rPr>
              <w:instrText xml:space="preserve"> FORMCHECKBOX </w:instrText>
            </w:r>
            <w:r w:rsidRPr="00D527AE">
              <w:rPr>
                <w:b/>
                <w:sz w:val="18"/>
                <w:szCs w:val="18"/>
                <w:lang w:val="it-IT"/>
              </w:rPr>
            </w:r>
            <w:r w:rsidRPr="00D527AE">
              <w:rPr>
                <w:b/>
                <w:sz w:val="18"/>
                <w:szCs w:val="18"/>
                <w:lang w:val="it-IT"/>
              </w:rPr>
              <w:fldChar w:fldCharType="separate"/>
            </w:r>
            <w:r w:rsidRPr="00D527AE">
              <w:rPr>
                <w:b/>
                <w:sz w:val="18"/>
                <w:szCs w:val="18"/>
                <w:lang w:val="it-IT"/>
              </w:rPr>
              <w:fldChar w:fldCharType="end"/>
            </w:r>
            <w:r w:rsidRPr="00D527AE">
              <w:rPr>
                <w:b/>
                <w:sz w:val="18"/>
                <w:szCs w:val="18"/>
                <w:lang w:val="it-IT"/>
              </w:rPr>
              <w:t xml:space="preserve"> che l’impresa dichiarante è stata ammessa, </w:t>
            </w:r>
            <w:r w:rsidR="008B5588" w:rsidRPr="00D527AE">
              <w:rPr>
                <w:b/>
                <w:sz w:val="18"/>
                <w:szCs w:val="18"/>
                <w:lang w:val="it-IT"/>
              </w:rPr>
              <w:t>ai sensi dell’art.47 del CCI (</w:t>
            </w:r>
            <w:proofErr w:type="spellStart"/>
            <w:r w:rsidR="008B5588" w:rsidRPr="00D527AE">
              <w:rPr>
                <w:b/>
                <w:sz w:val="18"/>
                <w:szCs w:val="18"/>
                <w:lang w:val="it-IT"/>
              </w:rPr>
              <w:t>D.Lgs.</w:t>
            </w:r>
            <w:proofErr w:type="spellEnd"/>
            <w:r w:rsidR="008B5588" w:rsidRPr="00D527AE">
              <w:rPr>
                <w:b/>
                <w:sz w:val="18"/>
                <w:szCs w:val="18"/>
                <w:lang w:val="it-IT"/>
              </w:rPr>
              <w:t xml:space="preserve"> 14/2019 e </w:t>
            </w:r>
            <w:proofErr w:type="spellStart"/>
            <w:r w:rsidR="008B5588" w:rsidRPr="00D527AE">
              <w:rPr>
                <w:b/>
                <w:sz w:val="18"/>
                <w:szCs w:val="18"/>
                <w:lang w:val="it-IT"/>
              </w:rPr>
              <w:t>s.m.i.</w:t>
            </w:r>
            <w:proofErr w:type="spellEnd"/>
            <w:r w:rsidR="008B5588" w:rsidRPr="00D527AE">
              <w:rPr>
                <w:b/>
                <w:sz w:val="18"/>
                <w:szCs w:val="18"/>
                <w:lang w:val="it-IT"/>
              </w:rPr>
              <w:t>) alla procedura di concordato preventivo con continuità aziendale di cui all’art. 44 del CCI (</w:t>
            </w:r>
            <w:proofErr w:type="spellStart"/>
            <w:r w:rsidR="008B5588" w:rsidRPr="00D527AE">
              <w:rPr>
                <w:b/>
                <w:sz w:val="18"/>
                <w:szCs w:val="18"/>
                <w:lang w:val="it-IT"/>
              </w:rPr>
              <w:t>D.Lgs.</w:t>
            </w:r>
            <w:proofErr w:type="spellEnd"/>
            <w:r w:rsidR="008B5588" w:rsidRPr="00D527AE">
              <w:rPr>
                <w:b/>
                <w:sz w:val="18"/>
                <w:szCs w:val="18"/>
                <w:lang w:val="it-IT"/>
              </w:rPr>
              <w:t xml:space="preserve"> 14/2019 e </w:t>
            </w:r>
            <w:proofErr w:type="spellStart"/>
            <w:r w:rsidR="008B5588" w:rsidRPr="00D527AE">
              <w:rPr>
                <w:b/>
                <w:sz w:val="18"/>
                <w:szCs w:val="18"/>
                <w:lang w:val="it-IT"/>
              </w:rPr>
              <w:t>s.m.i.</w:t>
            </w:r>
            <w:proofErr w:type="spellEnd"/>
            <w:r w:rsidR="008B5588" w:rsidRPr="00D527AE">
              <w:rPr>
                <w:b/>
                <w:sz w:val="18"/>
                <w:szCs w:val="18"/>
                <w:lang w:val="it-IT"/>
              </w:rPr>
              <w:t xml:space="preserve">) </w:t>
            </w:r>
            <w:r w:rsidRPr="00D527AE">
              <w:rPr>
                <w:b/>
                <w:sz w:val="18"/>
                <w:szCs w:val="18"/>
                <w:lang w:val="it-IT"/>
              </w:rPr>
              <w:t xml:space="preserve">dichiarato con decreto n.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xml:space="preserve"> del Tribunale di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xml:space="preserve">, emesso in data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e allega:</w:t>
            </w:r>
            <w:r w:rsidRPr="008C0E01">
              <w:rPr>
                <w:b/>
                <w:sz w:val="18"/>
                <w:szCs w:val="18"/>
                <w:lang w:val="it-IT"/>
              </w:rPr>
              <w:t xml:space="preserve"> </w:t>
            </w:r>
          </w:p>
        </w:tc>
      </w:tr>
      <w:tr w:rsidR="008C0E01" w:rsidRPr="008C0E01" w14:paraId="4739DAAA" w14:textId="77777777" w:rsidTr="008C0E01">
        <w:tc>
          <w:tcPr>
            <w:tcW w:w="9769" w:type="dxa"/>
          </w:tcPr>
          <w:p w14:paraId="4AFF67B9" w14:textId="77777777" w:rsidR="008C0E01" w:rsidRDefault="008C0E01" w:rsidP="004B7B5C">
            <w:pPr>
              <w:numPr>
                <w:ilvl w:val="0"/>
                <w:numId w:val="5"/>
              </w:numPr>
              <w:tabs>
                <w:tab w:val="clear" w:pos="862"/>
                <w:tab w:val="num" w:pos="720"/>
              </w:tabs>
              <w:spacing w:line="360" w:lineRule="auto"/>
              <w:ind w:left="284"/>
              <w:jc w:val="both"/>
              <w:rPr>
                <w:sz w:val="18"/>
                <w:szCs w:val="18"/>
                <w:lang w:val="it-IT"/>
              </w:rPr>
            </w:pPr>
            <w:r w:rsidRPr="008C0E01">
              <w:rPr>
                <w:sz w:val="18"/>
                <w:szCs w:val="18"/>
                <w:lang w:val="it-IT"/>
              </w:rPr>
              <w:t xml:space="preserve">copia dell’autorizzazione alla partecipazione a procedure di affidamento di contratti pubblici da parte del </w:t>
            </w:r>
          </w:p>
          <w:p w14:paraId="433AF0EF" w14:textId="77777777" w:rsidR="008C0E01" w:rsidRPr="008C0E01" w:rsidRDefault="008C0E01" w:rsidP="00442F87">
            <w:pPr>
              <w:spacing w:after="120" w:line="360" w:lineRule="auto"/>
              <w:ind w:left="284"/>
              <w:jc w:val="both"/>
              <w:rPr>
                <w:sz w:val="18"/>
                <w:szCs w:val="18"/>
                <w:lang w:val="it-IT"/>
              </w:rPr>
            </w:pPr>
            <w:r w:rsidRPr="008C0E01">
              <w:rPr>
                <w:sz w:val="18"/>
                <w:szCs w:val="18"/>
                <w:lang w:val="it-IT"/>
              </w:rPr>
              <w:t xml:space="preserve">Tribunale di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 xml:space="preserve"> in data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 xml:space="preserve"> con provvedimento n.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w:t>
            </w:r>
          </w:p>
        </w:tc>
      </w:tr>
      <w:tr w:rsidR="008C0E01" w:rsidRPr="00A57A37" w14:paraId="6F86BE59" w14:textId="77777777" w:rsidTr="008C0E01">
        <w:tc>
          <w:tcPr>
            <w:tcW w:w="9769" w:type="dxa"/>
          </w:tcPr>
          <w:p w14:paraId="11867D6F" w14:textId="00F259DD" w:rsidR="008C0E01" w:rsidRPr="00D527AE" w:rsidRDefault="008C0E01" w:rsidP="004B7B5C">
            <w:pPr>
              <w:numPr>
                <w:ilvl w:val="0"/>
                <w:numId w:val="5"/>
              </w:numPr>
              <w:tabs>
                <w:tab w:val="clear" w:pos="862"/>
                <w:tab w:val="num" w:pos="720"/>
              </w:tabs>
              <w:spacing w:line="360" w:lineRule="auto"/>
              <w:ind w:left="284"/>
              <w:jc w:val="both"/>
              <w:rPr>
                <w:sz w:val="18"/>
                <w:szCs w:val="18"/>
                <w:lang w:val="it-IT"/>
              </w:rPr>
            </w:pPr>
            <w:r w:rsidRPr="00D527AE">
              <w:rPr>
                <w:sz w:val="18"/>
                <w:szCs w:val="18"/>
                <w:lang w:val="it-IT"/>
              </w:rPr>
              <w:t xml:space="preserve">una relazione di un professionista in possesso dei requisiti di cui all'articolo </w:t>
            </w:r>
            <w:proofErr w:type="spellStart"/>
            <w:r w:rsidR="008B5588" w:rsidRPr="00D527AE">
              <w:rPr>
                <w:b/>
                <w:sz w:val="18"/>
                <w:szCs w:val="18"/>
                <w:lang w:val="it-IT"/>
              </w:rPr>
              <w:t>all'articolo</w:t>
            </w:r>
            <w:proofErr w:type="spellEnd"/>
            <w:r w:rsidR="008B5588" w:rsidRPr="00D527AE">
              <w:rPr>
                <w:b/>
                <w:sz w:val="18"/>
                <w:szCs w:val="18"/>
                <w:lang w:val="it-IT"/>
              </w:rPr>
              <w:t xml:space="preserve"> 2, comma 1, lettera o) del decreto legislativo succitato</w:t>
            </w:r>
            <w:r w:rsidRPr="00D527AE">
              <w:rPr>
                <w:sz w:val="18"/>
                <w:szCs w:val="18"/>
                <w:lang w:val="it-IT"/>
              </w:rPr>
              <w:t xml:space="preserve">, che attesta la conformità al piano e la ragionevole capacità di adempimento del contratto </w:t>
            </w:r>
            <w:r w:rsidR="00885F0B" w:rsidRPr="00D527AE">
              <w:rPr>
                <w:b/>
                <w:bCs/>
                <w:sz w:val="18"/>
                <w:szCs w:val="18"/>
                <w:lang w:val="it-IT"/>
              </w:rPr>
              <w:t>(</w:t>
            </w:r>
            <w:r w:rsidR="008B5588" w:rsidRPr="00D527AE">
              <w:rPr>
                <w:b/>
                <w:bCs/>
                <w:sz w:val="18"/>
                <w:szCs w:val="18"/>
                <w:lang w:val="it-IT"/>
              </w:rPr>
              <w:t>a</w:t>
            </w:r>
            <w:r w:rsidR="008B5588" w:rsidRPr="00D527AE">
              <w:rPr>
                <w:b/>
                <w:sz w:val="18"/>
                <w:szCs w:val="18"/>
                <w:lang w:val="it-IT"/>
              </w:rPr>
              <w:t>rt. 95 comma 4 del CCI</w:t>
            </w:r>
            <w:r w:rsidR="00885F0B" w:rsidRPr="00D527AE">
              <w:rPr>
                <w:b/>
                <w:sz w:val="18"/>
                <w:szCs w:val="18"/>
                <w:lang w:val="it-IT"/>
              </w:rPr>
              <w:t>)</w:t>
            </w:r>
          </w:p>
        </w:tc>
      </w:tr>
    </w:tbl>
    <w:p w14:paraId="1F4150EC" w14:textId="794D6B4C" w:rsidR="008C0E01" w:rsidRPr="006E7AC5" w:rsidRDefault="008C0E01">
      <w:pPr>
        <w:rPr>
          <w:lang w:val="it-IT"/>
        </w:rPr>
      </w:pPr>
      <w:r w:rsidRPr="006E7AC5">
        <w:rPr>
          <w:lang w:val="it-IT"/>
        </w:rPr>
        <w:br w:type="page"/>
      </w:r>
    </w:p>
    <w:bookmarkEnd w:id="31"/>
    <w:p w14:paraId="27CA397D"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140C3C64" w14:textId="7BADD360"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r w:rsidR="00C57167">
        <w:rPr>
          <w:b/>
          <w:bCs/>
          <w:i/>
          <w:iCs/>
          <w:sz w:val="18"/>
          <w:szCs w:val="18"/>
          <w:lang w:val="it-IT"/>
        </w:rPr>
        <w:t>I</w:t>
      </w:r>
    </w:p>
    <w:p w14:paraId="347582D9"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14:paraId="1B29935B"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14:paraId="2506B957"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0E0109B0" w14:textId="77777777" w:rsidR="000A6FBB" w:rsidRPr="0078684C" w:rsidRDefault="000A6FBB" w:rsidP="00797CD3">
      <w:pPr>
        <w:spacing w:line="360" w:lineRule="auto"/>
        <w:jc w:val="both"/>
        <w:rPr>
          <w:b/>
          <w:bCs/>
          <w:sz w:val="18"/>
          <w:szCs w:val="18"/>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8C0E01" w:rsidRPr="008C0E01" w14:paraId="3E9B6BEC" w14:textId="77777777" w:rsidTr="008C0E01">
        <w:tc>
          <w:tcPr>
            <w:tcW w:w="9769" w:type="dxa"/>
          </w:tcPr>
          <w:p w14:paraId="58DD5890" w14:textId="77777777" w:rsidR="008C0E01" w:rsidRPr="008C0E01" w:rsidRDefault="008C0E01" w:rsidP="002A3B06">
            <w:pPr>
              <w:spacing w:line="360" w:lineRule="auto"/>
              <w:jc w:val="center"/>
              <w:rPr>
                <w:b/>
                <w:bCs/>
                <w:sz w:val="18"/>
                <w:szCs w:val="18"/>
                <w:lang w:val="it-IT"/>
              </w:rPr>
            </w:pPr>
            <w:bookmarkStart w:id="32" w:name="_Hlk507423932"/>
            <w:r w:rsidRPr="008C0E01">
              <w:rPr>
                <w:b/>
                <w:bCs/>
                <w:sz w:val="18"/>
                <w:szCs w:val="18"/>
                <w:lang w:val="it-IT"/>
              </w:rPr>
              <w:t>DICHIARA</w:t>
            </w:r>
          </w:p>
        </w:tc>
      </w:tr>
      <w:tr w:rsidR="008C0E01" w:rsidRPr="00A57A37" w14:paraId="3E1EDE18" w14:textId="77777777" w:rsidTr="008C0E01">
        <w:tc>
          <w:tcPr>
            <w:tcW w:w="9769" w:type="dxa"/>
          </w:tcPr>
          <w:p w14:paraId="6B0F1ED6" w14:textId="7C0D3C08" w:rsidR="008C0E01" w:rsidRPr="00885F0B" w:rsidRDefault="008C0E01" w:rsidP="002A3B06">
            <w:pPr>
              <w:pStyle w:val="sche3"/>
              <w:numPr>
                <w:ilvl w:val="0"/>
                <w:numId w:val="6"/>
              </w:numPr>
              <w:spacing w:line="360" w:lineRule="auto"/>
              <w:rPr>
                <w:b/>
                <w:sz w:val="18"/>
                <w:szCs w:val="18"/>
                <w:u w:val="single"/>
                <w:lang w:val="it-IT"/>
              </w:rPr>
            </w:pPr>
            <w:r w:rsidRPr="00885F0B">
              <w:rPr>
                <w:b/>
                <w:sz w:val="18"/>
                <w:szCs w:val="18"/>
                <w:u w:val="single"/>
                <w:lang w:val="it-IT"/>
              </w:rPr>
              <w:t xml:space="preserve">di non essere a conoscenza di eventuali condizioni ostative di cui all’art. </w:t>
            </w:r>
            <w:r w:rsidR="007D4D9E" w:rsidRPr="00885F0B">
              <w:rPr>
                <w:b/>
                <w:sz w:val="18"/>
                <w:szCs w:val="18"/>
                <w:u w:val="single"/>
                <w:lang w:val="it-IT"/>
              </w:rPr>
              <w:t>9</w:t>
            </w:r>
            <w:r w:rsidR="006636B6" w:rsidRPr="00885F0B">
              <w:rPr>
                <w:b/>
                <w:sz w:val="18"/>
                <w:szCs w:val="18"/>
                <w:u w:val="single"/>
                <w:lang w:val="it-IT"/>
              </w:rPr>
              <w:t>4</w:t>
            </w:r>
            <w:r w:rsidR="007D4D9E" w:rsidRPr="00885F0B">
              <w:rPr>
                <w:b/>
                <w:sz w:val="18"/>
                <w:szCs w:val="18"/>
                <w:u w:val="single"/>
                <w:lang w:val="it-IT"/>
              </w:rPr>
              <w:t xml:space="preserve"> e 9</w:t>
            </w:r>
            <w:r w:rsidR="006636B6" w:rsidRPr="00885F0B">
              <w:rPr>
                <w:b/>
                <w:sz w:val="18"/>
                <w:szCs w:val="18"/>
                <w:u w:val="single"/>
                <w:lang w:val="it-IT"/>
              </w:rPr>
              <w:t>5</w:t>
            </w:r>
            <w:r w:rsidR="007D4D9E" w:rsidRPr="00885F0B">
              <w:rPr>
                <w:b/>
                <w:sz w:val="18"/>
                <w:szCs w:val="18"/>
                <w:u w:val="single"/>
                <w:lang w:val="it-IT"/>
              </w:rPr>
              <w:t xml:space="preserve"> D.lgs. 36/</w:t>
            </w:r>
            <w:r w:rsidR="004A00C1" w:rsidRPr="00885F0B">
              <w:rPr>
                <w:b/>
                <w:sz w:val="18"/>
                <w:szCs w:val="18"/>
                <w:u w:val="single"/>
                <w:lang w:val="it-IT"/>
              </w:rPr>
              <w:t>2023 nei</w:t>
            </w:r>
            <w:r w:rsidRPr="00885F0B">
              <w:rPr>
                <w:b/>
                <w:sz w:val="18"/>
                <w:szCs w:val="18"/>
                <w:u w:val="single"/>
                <w:lang w:val="it-IT"/>
              </w:rPr>
              <w:t xml:space="preserve"> confronti degli ulteriori soggetti richiamati dal medesimo </w:t>
            </w:r>
            <w:r w:rsidRPr="00D10D9C">
              <w:rPr>
                <w:b/>
                <w:sz w:val="18"/>
                <w:szCs w:val="18"/>
                <w:u w:val="single"/>
                <w:lang w:val="it-IT"/>
              </w:rPr>
              <w:t>articolo</w:t>
            </w:r>
            <w:r w:rsidR="00377898" w:rsidRPr="00D10D9C">
              <w:rPr>
                <w:b/>
                <w:sz w:val="18"/>
                <w:szCs w:val="18"/>
                <w:u w:val="single"/>
                <w:lang w:val="it-IT"/>
              </w:rPr>
              <w:t xml:space="preserve"> (ivi compresa la causa di esclusione di cui all’art. 27, co. 11 del </w:t>
            </w:r>
            <w:proofErr w:type="spellStart"/>
            <w:r w:rsidR="00377898" w:rsidRPr="00D10D9C">
              <w:rPr>
                <w:b/>
                <w:sz w:val="18"/>
                <w:szCs w:val="18"/>
                <w:u w:val="single"/>
                <w:lang w:val="it-IT"/>
              </w:rPr>
              <w:t>D.Lgs.</w:t>
            </w:r>
            <w:proofErr w:type="spellEnd"/>
            <w:r w:rsidR="00377898" w:rsidRPr="00D10D9C">
              <w:rPr>
                <w:b/>
                <w:sz w:val="18"/>
                <w:szCs w:val="18"/>
                <w:u w:val="single"/>
                <w:lang w:val="it-IT"/>
              </w:rPr>
              <w:t xml:space="preserve"> n. 81/2008)</w:t>
            </w:r>
            <w:r w:rsidRPr="00D10D9C">
              <w:rPr>
                <w:b/>
                <w:sz w:val="18"/>
                <w:szCs w:val="18"/>
                <w:u w:val="single"/>
                <w:lang w:val="it-IT"/>
              </w:rPr>
              <w:t>;</w:t>
            </w:r>
          </w:p>
        </w:tc>
      </w:tr>
      <w:tr w:rsidR="003E5B32" w:rsidRPr="00A57A37" w14:paraId="53FEC721" w14:textId="77777777" w:rsidTr="008C0E01">
        <w:tc>
          <w:tcPr>
            <w:tcW w:w="9769" w:type="dxa"/>
          </w:tcPr>
          <w:p w14:paraId="1EA250B4" w14:textId="76EFA90E"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essere in possesso dei requisiti di cui all’art. 100, comma 4 d.lgs. 36/2023 o per appalti di importo inferiore a 150.000 euro di cui all’art. 28 dell’allegato II.12 al d.lgs. 36/2023;</w:t>
            </w:r>
          </w:p>
        </w:tc>
      </w:tr>
      <w:tr w:rsidR="003E5B32" w:rsidRPr="00A57A37" w14:paraId="38E5F855" w14:textId="77777777" w:rsidTr="008C0E01">
        <w:tc>
          <w:tcPr>
            <w:tcW w:w="9769" w:type="dxa"/>
          </w:tcPr>
          <w:p w14:paraId="7B77AAF2" w14:textId="006E1218"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garantire la stabilità occupazionale del personale impiegato, nel rispetto degli impegni assunti in offerta;</w:t>
            </w:r>
          </w:p>
        </w:tc>
      </w:tr>
      <w:tr w:rsidR="003E5B32" w:rsidRPr="00A57A37" w14:paraId="3979B496" w14:textId="77777777" w:rsidTr="008C0E01">
        <w:tc>
          <w:tcPr>
            <w:tcW w:w="9769" w:type="dxa"/>
          </w:tcPr>
          <w:p w14:paraId="132CD1CF" w14:textId="7FB624AB"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rispettare le misure individuate nel bando di gara, ove previste, al fin di garantire le pari opportunità generazionali, di genere e di inclusione lavorativa per le persone con disabilità o svantaggiate</w:t>
            </w:r>
          </w:p>
        </w:tc>
      </w:tr>
      <w:tr w:rsidR="008C0E01" w:rsidRPr="00A57A37" w14:paraId="13E1EF59" w14:textId="77777777" w:rsidTr="008C0E01">
        <w:tc>
          <w:tcPr>
            <w:tcW w:w="9769" w:type="dxa"/>
          </w:tcPr>
          <w:p w14:paraId="413B1D5A" w14:textId="3B13A9DD" w:rsidR="008C0E01" w:rsidRPr="006F0B2E" w:rsidRDefault="00EE6D0B" w:rsidP="002A3B06">
            <w:pPr>
              <w:pStyle w:val="sche3"/>
              <w:numPr>
                <w:ilvl w:val="0"/>
                <w:numId w:val="6"/>
              </w:numPr>
              <w:spacing w:line="360" w:lineRule="auto"/>
              <w:rPr>
                <w:b/>
                <w:sz w:val="18"/>
                <w:szCs w:val="18"/>
                <w:u w:val="single"/>
                <w:lang w:val="it-IT"/>
              </w:rPr>
            </w:pPr>
            <w:r w:rsidRPr="006F0B2E">
              <w:rPr>
                <w:b/>
                <w:bCs/>
                <w:sz w:val="18"/>
                <w:szCs w:val="18"/>
                <w:u w:val="single"/>
                <w:lang w:val="it-IT"/>
              </w:rPr>
              <w:t>di impegnarsi, in caso di esercizio del diritto di accesso agli atti ai sensi degli artt. 35 e 36 del d.lgs. 36/2023, a non divulgare la documentazione acquisita e i dati, di qualsiasi natura, e a utilizzare tale documentazione esclusivamente per la cura e difesa dei propri interessi giuridici e solo con riferimento al presente procedimento</w:t>
            </w:r>
            <w:r w:rsidR="008C0E01" w:rsidRPr="006F0B2E">
              <w:rPr>
                <w:b/>
                <w:sz w:val="18"/>
                <w:szCs w:val="18"/>
                <w:u w:val="single"/>
                <w:lang w:val="it-IT"/>
              </w:rPr>
              <w:t xml:space="preserve">; </w:t>
            </w:r>
          </w:p>
        </w:tc>
      </w:tr>
      <w:tr w:rsidR="0062151D" w:rsidRPr="00A57A37" w14:paraId="6617655D" w14:textId="77777777" w:rsidTr="008C0E01">
        <w:tc>
          <w:tcPr>
            <w:tcW w:w="9769" w:type="dxa"/>
          </w:tcPr>
          <w:p w14:paraId="5C528DD1" w14:textId="7F1FFBE5" w:rsidR="0062151D" w:rsidRPr="00BE51A4" w:rsidRDefault="0062151D" w:rsidP="002A3B06">
            <w:pPr>
              <w:pStyle w:val="sche3"/>
              <w:numPr>
                <w:ilvl w:val="0"/>
                <w:numId w:val="6"/>
              </w:numPr>
              <w:spacing w:line="360" w:lineRule="auto"/>
              <w:rPr>
                <w:b/>
                <w:bCs/>
                <w:sz w:val="18"/>
                <w:szCs w:val="18"/>
                <w:u w:val="single"/>
                <w:lang w:val="it-IT"/>
              </w:rPr>
            </w:pPr>
            <w:r w:rsidRPr="00BE51A4">
              <w:rPr>
                <w:b/>
                <w:bCs/>
                <w:sz w:val="18"/>
                <w:szCs w:val="18"/>
                <w:u w:val="single"/>
                <w:lang w:val="it-IT"/>
              </w:rPr>
              <w:t>di prestare il proprio consenso al trattamento dei dati tramite FVOE nel rispetto di quanto previsto dal codice in materia di protezione dei dati personali</w:t>
            </w:r>
            <w:r w:rsidR="00D24633" w:rsidRPr="00BE51A4">
              <w:rPr>
                <w:b/>
                <w:bCs/>
                <w:sz w:val="18"/>
                <w:szCs w:val="18"/>
                <w:u w:val="single"/>
                <w:lang w:val="it-IT"/>
              </w:rPr>
              <w:t xml:space="preserve"> ai fini della verifica da parte della stazione appaltante e/o dell’ente concedente del possesso dei requisiti di cui all’art. 99 D.lgs. 36/2023 nonché per le altre finalità previste ivi previste;</w:t>
            </w:r>
          </w:p>
        </w:tc>
      </w:tr>
      <w:tr w:rsidR="008C0E01" w:rsidRPr="00A57A37" w14:paraId="0C757B60" w14:textId="77777777" w:rsidTr="008C0E01">
        <w:tc>
          <w:tcPr>
            <w:tcW w:w="9769" w:type="dxa"/>
          </w:tcPr>
          <w:p w14:paraId="5DA7E127" w14:textId="6ACDD39E" w:rsidR="008C0E01" w:rsidRPr="008C0E01" w:rsidRDefault="008C0E01" w:rsidP="002A3B06">
            <w:pPr>
              <w:pStyle w:val="sche3"/>
              <w:numPr>
                <w:ilvl w:val="0"/>
                <w:numId w:val="6"/>
              </w:numPr>
              <w:spacing w:line="360" w:lineRule="auto"/>
              <w:rPr>
                <w:sz w:val="18"/>
                <w:szCs w:val="18"/>
                <w:lang w:val="it-IT"/>
              </w:rPr>
            </w:pPr>
            <w:r w:rsidRPr="0050434C">
              <w:rPr>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50434C">
              <w:rPr>
                <w:bCs/>
                <w:color w:val="000000"/>
                <w:sz w:val="18"/>
                <w:szCs w:val="18"/>
                <w:lang w:val="it-IT"/>
              </w:rPr>
              <w:t xml:space="preserve">l’importo o </w:t>
            </w:r>
            <w:r w:rsidRPr="0050434C">
              <w:rPr>
                <w:bCs/>
                <w:sz w:val="18"/>
                <w:szCs w:val="18"/>
                <w:lang w:val="it-IT"/>
              </w:rPr>
              <w:t>il ribasso offerto, considerando che gli stessi rimarranno fissi ed invariabili</w:t>
            </w:r>
            <w:r w:rsidRPr="0050434C">
              <w:rPr>
                <w:sz w:val="18"/>
                <w:szCs w:val="18"/>
                <w:lang w:val="it-IT"/>
              </w:rPr>
              <w:t>;</w:t>
            </w:r>
          </w:p>
        </w:tc>
      </w:tr>
      <w:tr w:rsidR="008C0E01" w:rsidRPr="00A57A37" w14:paraId="40DD6F67" w14:textId="77777777" w:rsidTr="008C0E01">
        <w:tc>
          <w:tcPr>
            <w:tcW w:w="9769" w:type="dxa"/>
          </w:tcPr>
          <w:p w14:paraId="54235CA8" w14:textId="77777777" w:rsidR="009B4CE5" w:rsidRDefault="008C0E01" w:rsidP="009B4CE5">
            <w:pPr>
              <w:pStyle w:val="sche3"/>
              <w:numPr>
                <w:ilvl w:val="0"/>
                <w:numId w:val="6"/>
              </w:numPr>
              <w:spacing w:line="360" w:lineRule="auto"/>
              <w:rPr>
                <w:sz w:val="18"/>
                <w:szCs w:val="18"/>
                <w:lang w:val="it-IT"/>
              </w:rPr>
            </w:pPr>
            <w:r w:rsidRPr="00885F0B">
              <w:rPr>
                <w:sz w:val="18"/>
                <w:szCs w:val="18"/>
                <w:lang w:val="it-IT"/>
              </w:rPr>
              <w:t>che il valore economico dell'offerta è adeguato ai sensi dell’</w:t>
            </w:r>
            <w:r w:rsidRPr="00186EFD">
              <w:rPr>
                <w:b/>
                <w:bCs/>
                <w:sz w:val="18"/>
                <w:szCs w:val="18"/>
                <w:lang w:val="it-IT"/>
              </w:rPr>
              <w:t xml:space="preserve">art. </w:t>
            </w:r>
            <w:r w:rsidR="000611D1" w:rsidRPr="00186EFD">
              <w:rPr>
                <w:b/>
                <w:bCs/>
                <w:sz w:val="18"/>
                <w:szCs w:val="18"/>
                <w:lang w:val="it-IT"/>
              </w:rPr>
              <w:t>110 d.lgs. 36/2023</w:t>
            </w:r>
            <w:r w:rsidRPr="00885F0B">
              <w:rPr>
                <w:sz w:val="18"/>
                <w:szCs w:val="18"/>
                <w:lang w:val="it-IT"/>
              </w:rPr>
              <w:t>;</w:t>
            </w:r>
          </w:p>
          <w:p w14:paraId="5E99C76E" w14:textId="5663F7B9" w:rsidR="009B4CE5" w:rsidRPr="009B4CE5" w:rsidRDefault="009B4CE5" w:rsidP="009B4CE5">
            <w:pPr>
              <w:pStyle w:val="sche3"/>
              <w:numPr>
                <w:ilvl w:val="0"/>
                <w:numId w:val="6"/>
              </w:numPr>
              <w:spacing w:line="360" w:lineRule="auto"/>
              <w:rPr>
                <w:sz w:val="18"/>
                <w:szCs w:val="18"/>
                <w:lang w:val="it-IT"/>
              </w:rPr>
            </w:pPr>
            <w:r w:rsidRPr="009B4CE5">
              <w:rPr>
                <w:sz w:val="18"/>
                <w:szCs w:val="18"/>
                <w:lang w:val="it-IT"/>
              </w:rPr>
              <w:t>di applicare il CCNL indicato dalla stazione appaltante (indicare CCNL): _____________________________</w:t>
            </w:r>
          </w:p>
          <w:p w14:paraId="4C849F13" w14:textId="77777777" w:rsidR="009B4CE5" w:rsidRPr="009B4CE5" w:rsidRDefault="009B4CE5" w:rsidP="009B4CE5">
            <w:pPr>
              <w:pStyle w:val="sche3"/>
              <w:spacing w:line="360" w:lineRule="auto"/>
              <w:ind w:left="502"/>
              <w:rPr>
                <w:b/>
                <w:bCs/>
                <w:sz w:val="18"/>
                <w:szCs w:val="18"/>
                <w:lang w:val="it-IT"/>
              </w:rPr>
            </w:pPr>
            <w:r w:rsidRPr="009B4CE5">
              <w:rPr>
                <w:b/>
                <w:bCs/>
                <w:sz w:val="18"/>
                <w:szCs w:val="18"/>
                <w:lang w:val="it-IT"/>
              </w:rPr>
              <w:t>o in alternativa</w:t>
            </w:r>
          </w:p>
          <w:p w14:paraId="16D78D1F" w14:textId="77777777" w:rsidR="009B4CE5" w:rsidRPr="009B4CE5" w:rsidRDefault="009B4CE5" w:rsidP="009B4CE5">
            <w:pPr>
              <w:pStyle w:val="sche3"/>
              <w:spacing w:line="360" w:lineRule="auto"/>
              <w:ind w:left="502"/>
              <w:rPr>
                <w:sz w:val="18"/>
                <w:szCs w:val="18"/>
                <w:lang w:val="it-IT"/>
              </w:rPr>
            </w:pPr>
            <w:r w:rsidRPr="009B4CE5">
              <w:rPr>
                <w:sz w:val="18"/>
                <w:szCs w:val="18"/>
                <w:lang w:val="it-IT"/>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664DA358" w14:textId="77777777" w:rsidR="009B4CE5" w:rsidRPr="009B4CE5" w:rsidRDefault="009B4CE5" w:rsidP="009B4CE5">
            <w:pPr>
              <w:pStyle w:val="sche3"/>
              <w:spacing w:line="360" w:lineRule="auto"/>
              <w:ind w:left="502"/>
              <w:rPr>
                <w:b/>
                <w:bCs/>
                <w:sz w:val="18"/>
                <w:szCs w:val="18"/>
                <w:lang w:val="it-IT"/>
              </w:rPr>
            </w:pPr>
            <w:r w:rsidRPr="009B4CE5">
              <w:rPr>
                <w:b/>
                <w:bCs/>
                <w:sz w:val="18"/>
                <w:szCs w:val="18"/>
                <w:lang w:val="it-IT"/>
              </w:rPr>
              <w:t>o in alternativa</w:t>
            </w:r>
          </w:p>
          <w:p w14:paraId="120ABC10" w14:textId="4B8052F1" w:rsidR="009B4CE5" w:rsidRPr="00885F0B" w:rsidRDefault="009B4CE5" w:rsidP="009B4CE5">
            <w:pPr>
              <w:pStyle w:val="sche3"/>
              <w:spacing w:line="360" w:lineRule="auto"/>
              <w:ind w:left="502"/>
              <w:rPr>
                <w:sz w:val="18"/>
                <w:szCs w:val="18"/>
                <w:lang w:val="it-IT"/>
              </w:rPr>
            </w:pPr>
            <w:r w:rsidRPr="009B4CE5">
              <w:rPr>
                <w:sz w:val="18"/>
                <w:szCs w:val="18"/>
                <w:lang w:val="it-IT"/>
              </w:rPr>
              <w:t>[di applicare al personale impegnato nell’esecuzione del contratto il seguente CCNL …………………… (indicare il CCNL applicato) identificato dal codice alfanumerico unico …………………………………… che garantisce le stesse tutele economico e normative rispetto a quello indicato nel bando di gara, come evidenziato nella dichiarazione di equivalenza allegata all’offerta tecnica];</w:t>
            </w:r>
          </w:p>
        </w:tc>
      </w:tr>
      <w:tr w:rsidR="008C0E01" w:rsidRPr="00A57A37" w14:paraId="65E658ED" w14:textId="77777777" w:rsidTr="008C0E01">
        <w:tc>
          <w:tcPr>
            <w:tcW w:w="9769" w:type="dxa"/>
          </w:tcPr>
          <w:p w14:paraId="42DE516B" w14:textId="77777777" w:rsidR="008C0E01" w:rsidRPr="008C0E01" w:rsidRDefault="008C0E01" w:rsidP="002A3B06">
            <w:pPr>
              <w:pStyle w:val="sche3"/>
              <w:numPr>
                <w:ilvl w:val="0"/>
                <w:numId w:val="6"/>
              </w:numPr>
              <w:spacing w:line="360" w:lineRule="auto"/>
              <w:rPr>
                <w:sz w:val="18"/>
                <w:szCs w:val="18"/>
                <w:lang w:val="it-IT"/>
              </w:rPr>
            </w:pPr>
            <w:r w:rsidRPr="008C0E01">
              <w:rPr>
                <w:sz w:val="18"/>
                <w:szCs w:val="18"/>
                <w:lang w:val="it-IT"/>
              </w:rPr>
              <w:t>di accettare, qualora presente, la clausola sociale riportata nei documenti di gara;</w:t>
            </w:r>
          </w:p>
        </w:tc>
      </w:tr>
      <w:tr w:rsidR="000074E3" w:rsidRPr="00A57A37" w14:paraId="0C7516AC" w14:textId="77777777" w:rsidTr="008C0E01">
        <w:tc>
          <w:tcPr>
            <w:tcW w:w="9769" w:type="dxa"/>
          </w:tcPr>
          <w:p w14:paraId="129F8319" w14:textId="7F217A85" w:rsidR="008C0E01" w:rsidRPr="00551F6E" w:rsidRDefault="009A14E5" w:rsidP="007F682A">
            <w:pPr>
              <w:pStyle w:val="sche3"/>
              <w:numPr>
                <w:ilvl w:val="0"/>
                <w:numId w:val="6"/>
              </w:numPr>
              <w:spacing w:line="360" w:lineRule="auto"/>
              <w:rPr>
                <w:b/>
                <w:sz w:val="18"/>
                <w:szCs w:val="18"/>
                <w:u w:val="single"/>
                <w:lang w:val="it-IT"/>
              </w:rPr>
            </w:pPr>
            <w:r w:rsidRPr="00551F6E">
              <w:rPr>
                <w:b/>
                <w:sz w:val="18"/>
                <w:szCs w:val="18"/>
                <w:u w:val="single"/>
                <w:lang w:val="it-IT"/>
              </w:rPr>
              <w:t xml:space="preserve">(se del caso) ai sensi della L. 190/2012 di essere iscritto nell’elenco degli esecutori di lavori non soggetti a tentativo di infiltrazione mafiosa (c.d. white list) oppure dichiara di aver presentato domanda di iscrizione </w:t>
            </w:r>
            <w:r w:rsidRPr="00551F6E">
              <w:rPr>
                <w:b/>
                <w:sz w:val="18"/>
                <w:szCs w:val="18"/>
                <w:u w:val="single"/>
                <w:lang w:val="it-IT"/>
              </w:rPr>
              <w:lastRenderedPageBreak/>
              <w:t>nell’elenco dei fornitori, prestatori di servizi ed esecutori non soggetti a tentativo di infiltrazione mafiosa (c.d. white list) oppure dichiara di essere iscritto all’anagrafe antimafia degli esecutori istituita per la partecipazione alla ricostruzione nei comuni colpiti dal sisma del 2016 (</w:t>
            </w:r>
            <w:proofErr w:type="spellStart"/>
            <w:r w:rsidRPr="00551F6E">
              <w:rPr>
                <w:b/>
                <w:sz w:val="18"/>
                <w:szCs w:val="18"/>
                <w:u w:val="single"/>
                <w:lang w:val="it-IT"/>
              </w:rPr>
              <w:t>d.l.</w:t>
            </w:r>
            <w:proofErr w:type="spellEnd"/>
            <w:r w:rsidRPr="00551F6E">
              <w:rPr>
                <w:b/>
                <w:sz w:val="18"/>
                <w:szCs w:val="18"/>
                <w:u w:val="single"/>
                <w:lang w:val="it-IT"/>
              </w:rPr>
              <w:t xml:space="preserve"> 189/2016 art. 30, comma 6 convertito dalla n. 229/2016);</w:t>
            </w:r>
          </w:p>
        </w:tc>
      </w:tr>
      <w:tr w:rsidR="00774124" w:rsidRPr="00A57A37" w14:paraId="3A8AA43D" w14:textId="77777777" w:rsidTr="008C0E01">
        <w:tc>
          <w:tcPr>
            <w:tcW w:w="9769" w:type="dxa"/>
          </w:tcPr>
          <w:p w14:paraId="541B68A7" w14:textId="59D27288" w:rsidR="00774124" w:rsidRPr="00551F6E" w:rsidRDefault="00E675BD" w:rsidP="007F682A">
            <w:pPr>
              <w:pStyle w:val="sche3"/>
              <w:numPr>
                <w:ilvl w:val="0"/>
                <w:numId w:val="6"/>
              </w:numPr>
              <w:spacing w:line="360" w:lineRule="auto"/>
              <w:rPr>
                <w:b/>
                <w:sz w:val="18"/>
                <w:szCs w:val="18"/>
                <w:u w:val="single"/>
                <w:lang w:val="it-IT"/>
              </w:rPr>
            </w:pPr>
            <w:r w:rsidRPr="00551F6E">
              <w:rPr>
                <w:b/>
                <w:sz w:val="18"/>
                <w:szCs w:val="18"/>
                <w:lang w:val="it-IT"/>
              </w:rPr>
              <w:lastRenderedPageBreak/>
              <w:t>(</w:t>
            </w:r>
            <w:r w:rsidRPr="00FE7690">
              <w:rPr>
                <w:b/>
                <w:sz w:val="18"/>
                <w:szCs w:val="18"/>
                <w:u w:val="single"/>
                <w:lang w:val="it-IT"/>
              </w:rPr>
              <w:t>se del caso) di essere consapevole dell’obbligo di scegliere un subappaltatore che possegga il requisito dell’iscrizione nella white list qualora le attività oggetto della procedura di affidamento siano anche solo parzialmente riconducibili a quelle elencate dal comma 53 dell’articolo 1 legge n. 190 del 2012 (Anac comunicato del Presidente del 17/1/2023);</w:t>
            </w:r>
          </w:p>
        </w:tc>
      </w:tr>
      <w:tr w:rsidR="000074E3" w:rsidRPr="00A57A37" w14:paraId="6833C986" w14:textId="77777777" w:rsidTr="008C0E01">
        <w:tc>
          <w:tcPr>
            <w:tcW w:w="9769" w:type="dxa"/>
          </w:tcPr>
          <w:p w14:paraId="2F9452A8" w14:textId="7980B367" w:rsidR="007F682A" w:rsidRPr="00D10D9C" w:rsidRDefault="00E675BD" w:rsidP="007F682A">
            <w:pPr>
              <w:pStyle w:val="sche3"/>
              <w:numPr>
                <w:ilvl w:val="0"/>
                <w:numId w:val="6"/>
              </w:numPr>
              <w:spacing w:line="360" w:lineRule="auto"/>
              <w:rPr>
                <w:b/>
                <w:sz w:val="18"/>
                <w:szCs w:val="18"/>
                <w:lang w:val="it-IT"/>
              </w:rPr>
            </w:pPr>
            <w:r w:rsidRPr="00D10D9C">
              <w:rPr>
                <w:b/>
                <w:sz w:val="18"/>
                <w:szCs w:val="18"/>
                <w:u w:val="single"/>
                <w:lang w:val="it-IT"/>
              </w:rPr>
              <w:t xml:space="preserve">di impegnarsi ad essere in regola con la normativa riguardante la c.d. </w:t>
            </w:r>
            <w:r w:rsidRPr="00D10D9C">
              <w:rPr>
                <w:b/>
                <w:bCs/>
                <w:sz w:val="18"/>
                <w:szCs w:val="18"/>
                <w:u w:val="single"/>
                <w:lang w:val="it-IT"/>
              </w:rPr>
              <w:t xml:space="preserve">patente a punti prevista dall’art. 27 del </w:t>
            </w:r>
            <w:proofErr w:type="spellStart"/>
            <w:r w:rsidRPr="00D10D9C">
              <w:rPr>
                <w:b/>
                <w:bCs/>
                <w:sz w:val="18"/>
                <w:szCs w:val="18"/>
                <w:u w:val="single"/>
                <w:lang w:val="it-IT"/>
              </w:rPr>
              <w:t>D.Lgs.</w:t>
            </w:r>
            <w:proofErr w:type="spellEnd"/>
            <w:r w:rsidRPr="00D10D9C">
              <w:rPr>
                <w:b/>
                <w:bCs/>
                <w:sz w:val="18"/>
                <w:szCs w:val="18"/>
                <w:u w:val="single"/>
                <w:lang w:val="it-IT"/>
              </w:rPr>
              <w:t xml:space="preserve"> n. 81/2008, dal Decreto del Ministero del Lavoro e Politiche Sociali del 18 settembre 2024, n. 132 e dalla Circolare dell’INL n. 4 del 23/09/2024 (Sistema di qualificazione delle imprese e dei lavoratori autonomi tramite crediti);</w:t>
            </w:r>
          </w:p>
        </w:tc>
      </w:tr>
      <w:tr w:rsidR="008C0E01" w:rsidRPr="00A57A37" w14:paraId="549B0404" w14:textId="77777777" w:rsidTr="008C0E01">
        <w:tc>
          <w:tcPr>
            <w:tcW w:w="9769" w:type="dxa"/>
          </w:tcPr>
          <w:p w14:paraId="02F38DFE" w14:textId="77777777" w:rsidR="008C0E01" w:rsidRPr="00D10D9C" w:rsidRDefault="008C0E01" w:rsidP="007F682A">
            <w:pPr>
              <w:pStyle w:val="sche3"/>
              <w:numPr>
                <w:ilvl w:val="0"/>
                <w:numId w:val="6"/>
              </w:numPr>
              <w:spacing w:line="360" w:lineRule="auto"/>
              <w:rPr>
                <w:sz w:val="18"/>
                <w:szCs w:val="18"/>
                <w:lang w:val="it-IT"/>
              </w:rPr>
            </w:pPr>
            <w:r w:rsidRPr="00D10D9C">
              <w:rPr>
                <w:sz w:val="18"/>
                <w:szCs w:val="18"/>
                <w:lang w:val="it-IT"/>
              </w:rPr>
              <w:t>(eventualmente, in caso di impresa non residente e senza stabile organizzazione in Italia) di adeguarsi alla normativa fiscale vigente ad essa applicabile;</w:t>
            </w:r>
          </w:p>
        </w:tc>
      </w:tr>
      <w:tr w:rsidR="008C0E01" w:rsidRPr="00A57A37" w14:paraId="4C0CF605" w14:textId="77777777" w:rsidTr="008C0E01">
        <w:tc>
          <w:tcPr>
            <w:tcW w:w="9769" w:type="dxa"/>
          </w:tcPr>
          <w:p w14:paraId="59F5F6E1" w14:textId="48D56FAC" w:rsidR="008C0E01" w:rsidRPr="008C0E01" w:rsidRDefault="008C0E01" w:rsidP="007F682A">
            <w:pPr>
              <w:pStyle w:val="sche3"/>
              <w:numPr>
                <w:ilvl w:val="0"/>
                <w:numId w:val="6"/>
              </w:numPr>
              <w:spacing w:line="360" w:lineRule="auto"/>
              <w:rPr>
                <w:color w:val="FF0000"/>
                <w:sz w:val="18"/>
                <w:szCs w:val="18"/>
                <w:lang w:val="it-IT"/>
              </w:rPr>
            </w:pPr>
            <w:bookmarkStart w:id="33" w:name="_Hlk510695523"/>
            <w:r w:rsidRPr="008F6B37">
              <w:rPr>
                <w:sz w:val="18"/>
                <w:szCs w:val="18"/>
                <w:lang w:val="it-IT"/>
              </w:rPr>
              <w:t xml:space="preserve">di accettare, a pena di esclusione, il </w:t>
            </w:r>
            <w:r w:rsidR="00547BCE" w:rsidRPr="008F6B37">
              <w:rPr>
                <w:sz w:val="18"/>
                <w:szCs w:val="18"/>
                <w:lang w:val="it-IT"/>
              </w:rPr>
              <w:t xml:space="preserve">Protocollo di legalità sottoscritto dalla </w:t>
            </w:r>
            <w:r w:rsidR="008F6B37" w:rsidRPr="008F6B37">
              <w:rPr>
                <w:sz w:val="18"/>
                <w:szCs w:val="18"/>
                <w:lang w:val="it-IT"/>
              </w:rPr>
              <w:t>Prefettura competente</w:t>
            </w:r>
            <w:r w:rsidRPr="008F6B37">
              <w:rPr>
                <w:sz w:val="18"/>
                <w:szCs w:val="18"/>
                <w:lang w:val="it-IT"/>
              </w:rPr>
              <w:t>, allegato alla documentazione di gara</w:t>
            </w:r>
            <w:bookmarkEnd w:id="33"/>
            <w:r w:rsidRPr="008F6B37">
              <w:rPr>
                <w:sz w:val="18"/>
                <w:szCs w:val="18"/>
                <w:lang w:val="it-IT"/>
              </w:rPr>
              <w:t>;</w:t>
            </w:r>
          </w:p>
        </w:tc>
      </w:tr>
      <w:tr w:rsidR="008F6B37" w:rsidRPr="008F6B37" w14:paraId="47F07EAC" w14:textId="77777777" w:rsidTr="008C0E01">
        <w:tc>
          <w:tcPr>
            <w:tcW w:w="9769" w:type="dxa"/>
          </w:tcPr>
          <w:p w14:paraId="28470751" w14:textId="0E3EEB14" w:rsidR="008C0E01" w:rsidRPr="008F6B37" w:rsidRDefault="008C0E01" w:rsidP="00DD1656">
            <w:pPr>
              <w:pStyle w:val="sche3"/>
              <w:numPr>
                <w:ilvl w:val="0"/>
                <w:numId w:val="6"/>
              </w:numPr>
              <w:spacing w:line="360" w:lineRule="auto"/>
              <w:rPr>
                <w:sz w:val="18"/>
                <w:szCs w:val="18"/>
                <w:lang w:val="it-IT"/>
              </w:rPr>
            </w:pPr>
            <w:r w:rsidRPr="008F6B37">
              <w:rPr>
                <w:sz w:val="18"/>
                <w:szCs w:val="18"/>
                <w:lang w:val="it-IT"/>
              </w:rPr>
              <w:t>di essere edotto degli obblighi derivanti dal codice di comportamento adottato dalla stazione appaltante (Regolamento recante codice di comportamento dei dipendenti pubblici) e si impegna, in caso di aggiudicazione, ad osservare e a far osservare ai propri dipendenti e collaboratori il suddetto codice, pena la risoluzione del contratto;</w:t>
            </w:r>
          </w:p>
        </w:tc>
      </w:tr>
      <w:tr w:rsidR="008C0E01" w:rsidRPr="00A57A37" w14:paraId="41D0CC43" w14:textId="77777777" w:rsidTr="008C0E01">
        <w:tc>
          <w:tcPr>
            <w:tcW w:w="9769" w:type="dxa"/>
          </w:tcPr>
          <w:p w14:paraId="70387AED"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w:t>
            </w:r>
            <w:proofErr w:type="spellStart"/>
            <w:r w:rsidRPr="00FE7690">
              <w:rPr>
                <w:b/>
                <w:bCs/>
                <w:sz w:val="18"/>
                <w:szCs w:val="18"/>
                <w:lang w:val="it-IT"/>
              </w:rPr>
              <w:t>D.Lgs.</w:t>
            </w:r>
            <w:proofErr w:type="spellEnd"/>
            <w:r w:rsidRPr="00FE7690">
              <w:rPr>
                <w:b/>
                <w:bCs/>
                <w:sz w:val="18"/>
                <w:szCs w:val="18"/>
                <w:lang w:val="it-IT"/>
              </w:rPr>
              <w:t xml:space="preserve"> 81/08</w:t>
            </w:r>
            <w:r w:rsidRPr="008C0E01">
              <w:rPr>
                <w:sz w:val="18"/>
                <w:szCs w:val="18"/>
                <w:lang w:val="it-IT"/>
              </w:rPr>
              <w:t>;</w:t>
            </w:r>
          </w:p>
        </w:tc>
      </w:tr>
      <w:tr w:rsidR="008C0E01" w:rsidRPr="00A57A37" w14:paraId="5C9E1ADA" w14:textId="77777777" w:rsidTr="008C0E01">
        <w:tc>
          <w:tcPr>
            <w:tcW w:w="9769" w:type="dxa"/>
          </w:tcPr>
          <w:p w14:paraId="0238EB0E"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non avere, con riferimento alla presente gara, in corso intese e/o pratiche restrittive della concorrenza e del mercato vietate ai sensi della normativa applicabile, ivi inclusi gli </w:t>
            </w:r>
            <w:r w:rsidRPr="00FE7690">
              <w:rPr>
                <w:b/>
                <w:bCs/>
                <w:sz w:val="18"/>
                <w:szCs w:val="18"/>
                <w:lang w:val="it-IT"/>
              </w:rPr>
              <w:t>articoli 101</w:t>
            </w:r>
            <w:r w:rsidRPr="008C0E01">
              <w:rPr>
                <w:sz w:val="18"/>
                <w:szCs w:val="18"/>
                <w:lang w:val="it-IT"/>
              </w:rPr>
              <w:t xml:space="preserve"> e seguenti del </w:t>
            </w:r>
            <w:r w:rsidRPr="00FE7690">
              <w:rPr>
                <w:b/>
                <w:bCs/>
                <w:sz w:val="18"/>
                <w:szCs w:val="18"/>
                <w:lang w:val="it-IT"/>
              </w:rPr>
              <w:t>Trattato TFUE</w:t>
            </w:r>
            <w:r w:rsidRPr="008C0E01">
              <w:rPr>
                <w:sz w:val="18"/>
                <w:szCs w:val="18"/>
                <w:lang w:val="it-IT"/>
              </w:rPr>
              <w:t xml:space="preserve"> e gli </w:t>
            </w:r>
            <w:r w:rsidRPr="00FE7690">
              <w:rPr>
                <w:b/>
                <w:bCs/>
                <w:sz w:val="18"/>
                <w:szCs w:val="18"/>
                <w:lang w:val="it-IT"/>
              </w:rPr>
              <w:t>articoli 2 e seguenti della legge 287/1990</w:t>
            </w:r>
            <w:r w:rsidRPr="008C0E01">
              <w:rPr>
                <w:sz w:val="18"/>
                <w:szCs w:val="18"/>
                <w:lang w:val="it-IT"/>
              </w:rPr>
              <w:t xml:space="preserve"> e, altresì, che l’offerta è stata predisposta nel pieno rispetto di tale normativa.</w:t>
            </w:r>
          </w:p>
        </w:tc>
      </w:tr>
      <w:tr w:rsidR="008C0E01" w:rsidRPr="00A57A37" w14:paraId="1547EA53" w14:textId="77777777" w:rsidTr="008C0E01">
        <w:tc>
          <w:tcPr>
            <w:tcW w:w="9769" w:type="dxa"/>
          </w:tcPr>
          <w:p w14:paraId="387901D4" w14:textId="7FB4726A"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r w:rsidR="00FE7690" w:rsidRPr="008C0E01">
              <w:rPr>
                <w:sz w:val="18"/>
                <w:szCs w:val="18"/>
                <w:lang w:val="it-IT"/>
              </w:rPr>
              <w:t>così</w:t>
            </w:r>
            <w:r w:rsidRPr="008C0E01">
              <w:rPr>
                <w:sz w:val="18"/>
                <w:szCs w:val="18"/>
                <w:lang w:val="it-IT"/>
              </w:rPr>
              <w:t xml:space="preserve"> come pubblicati sul sito </w:t>
            </w:r>
            <w:r w:rsidR="007F2C7D">
              <w:rPr>
                <w:sz w:val="18"/>
                <w:szCs w:val="18"/>
                <w:lang w:val="it-IT"/>
              </w:rPr>
              <w:t xml:space="preserve">della piattaforma di </w:t>
            </w:r>
            <w:proofErr w:type="spellStart"/>
            <w:r w:rsidR="007F2C7D">
              <w:rPr>
                <w:sz w:val="18"/>
                <w:szCs w:val="18"/>
                <w:lang w:val="it-IT"/>
              </w:rPr>
              <w:t>eprocurement</w:t>
            </w:r>
            <w:proofErr w:type="spellEnd"/>
            <w:r w:rsidR="007F2C7D">
              <w:rPr>
                <w:sz w:val="18"/>
                <w:szCs w:val="18"/>
                <w:lang w:val="it-IT"/>
              </w:rPr>
              <w:t xml:space="preserve"> </w:t>
            </w:r>
            <w:proofErr w:type="spellStart"/>
            <w:r w:rsidR="007F2C7D">
              <w:rPr>
                <w:sz w:val="18"/>
                <w:szCs w:val="18"/>
                <w:lang w:val="it-IT"/>
              </w:rPr>
              <w:t>dell</w:t>
            </w:r>
            <w:proofErr w:type="spellEnd"/>
            <w:r w:rsidR="007F2C7D">
              <w:rPr>
                <w:sz w:val="18"/>
                <w:szCs w:val="18"/>
                <w:lang w:val="it-IT"/>
              </w:rPr>
              <w:t xml:space="preserve"> Ente</w:t>
            </w:r>
            <w:r w:rsidRPr="008C0E01">
              <w:rPr>
                <w:sz w:val="18"/>
                <w:szCs w:val="18"/>
                <w:lang w:val="it-IT"/>
              </w:rPr>
              <w:t>;</w:t>
            </w:r>
          </w:p>
        </w:tc>
      </w:tr>
      <w:tr w:rsidR="008C0E01" w:rsidRPr="00A57A37" w14:paraId="13523069" w14:textId="77777777" w:rsidTr="008C0E01">
        <w:tc>
          <w:tcPr>
            <w:tcW w:w="9769" w:type="dxa"/>
          </w:tcPr>
          <w:p w14:paraId="02F5307F"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 fatto salvo quanto previsto dalla clausola di revisione prezzi;</w:t>
            </w:r>
          </w:p>
        </w:tc>
      </w:tr>
      <w:tr w:rsidR="008C0E01" w:rsidRPr="00A57A37" w14:paraId="58494426" w14:textId="77777777" w:rsidTr="008C0E01">
        <w:tc>
          <w:tcPr>
            <w:tcW w:w="9769" w:type="dxa"/>
          </w:tcPr>
          <w:p w14:paraId="5317EF6F"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che non vi è stata mediazione o altra opera di terzi per la conclusione del presente contratto;</w:t>
            </w:r>
          </w:p>
        </w:tc>
      </w:tr>
      <w:tr w:rsidR="008C0E01" w:rsidRPr="00A57A37" w14:paraId="56BCE8EC" w14:textId="77777777" w:rsidTr="008C0E01">
        <w:tc>
          <w:tcPr>
            <w:tcW w:w="9769" w:type="dxa"/>
          </w:tcPr>
          <w:p w14:paraId="0DC842F2" w14:textId="743B9468"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non aver corrisposto né promesso di corrispondere ad alcuno, direttamente o attraverso terzi, ivi comprese le imprese collegate o controllate, somme di denaro o </w:t>
            </w:r>
            <w:r w:rsidR="00FE7690" w:rsidRPr="008C0E01">
              <w:rPr>
                <w:sz w:val="18"/>
                <w:szCs w:val="18"/>
                <w:lang w:val="it-IT"/>
              </w:rPr>
              <w:t>altre</w:t>
            </w:r>
            <w:r w:rsidRPr="008C0E01">
              <w:rPr>
                <w:sz w:val="18"/>
                <w:szCs w:val="18"/>
                <w:lang w:val="it-IT"/>
              </w:rPr>
              <w:t xml:space="preserve"> utilità a titolo di intermediazione o simili, comunque volte a facilitare la conclusione del contratto stesso;</w:t>
            </w:r>
          </w:p>
        </w:tc>
      </w:tr>
      <w:tr w:rsidR="008C0E01" w:rsidRPr="00A57A37" w14:paraId="4EEC2ABE" w14:textId="77777777" w:rsidTr="008C0E01">
        <w:tc>
          <w:tcPr>
            <w:tcW w:w="9769" w:type="dxa"/>
          </w:tcPr>
          <w:p w14:paraId="2840899E" w14:textId="5D3C9030"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obbligarsi a non versare ad alcuno, a nessun titolo, somme di danaro o </w:t>
            </w:r>
            <w:r w:rsidR="00FE7690" w:rsidRPr="008C0E01">
              <w:rPr>
                <w:sz w:val="18"/>
                <w:szCs w:val="18"/>
                <w:lang w:val="it-IT"/>
              </w:rPr>
              <w:t>altre</w:t>
            </w:r>
            <w:r w:rsidRPr="008C0E01">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tc>
      </w:tr>
      <w:tr w:rsidR="008C0E01" w:rsidRPr="00A57A37" w14:paraId="47358CA4" w14:textId="77777777" w:rsidTr="008C0E01">
        <w:tc>
          <w:tcPr>
            <w:tcW w:w="9769" w:type="dxa"/>
          </w:tcPr>
          <w:p w14:paraId="5530ABA4"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non aver assunto ai sensi dell'</w:t>
            </w:r>
            <w:r w:rsidRPr="00FE7690">
              <w:rPr>
                <w:b/>
                <w:bCs/>
                <w:sz w:val="18"/>
                <w:szCs w:val="18"/>
                <w:lang w:val="it-IT"/>
              </w:rPr>
              <w:t>art. 53, comma 16-ter  d.lgs. n. 165/2001</w:t>
            </w:r>
            <w:r w:rsidRPr="008C0E01">
              <w:rPr>
                <w:sz w:val="18"/>
                <w:szCs w:val="18"/>
                <w:lang w:val="it-IT"/>
              </w:rPr>
              <w:t xml:space="preserve"> , dipendenti che, negli ultimi tre anni di servizio, hanno esercitato poteri autoritativi o negoziali per conto delle pubbliche amministrazioni di cui all’</w:t>
            </w:r>
            <w:r w:rsidRPr="00FE7690">
              <w:rPr>
                <w:b/>
                <w:bCs/>
                <w:sz w:val="18"/>
                <w:szCs w:val="18"/>
                <w:lang w:val="it-IT"/>
              </w:rPr>
              <w:t>articolo 1, comma 2</w:t>
            </w:r>
            <w:r w:rsidRPr="008C0E01">
              <w:rPr>
                <w:sz w:val="18"/>
                <w:szCs w:val="18"/>
                <w:lang w:val="it-IT"/>
              </w:rPr>
              <w:t xml:space="preserve">, i quali non possono svolgere, nei tre anni successivi alla cessazione del rapporto di pubblico impiego, </w:t>
            </w:r>
            <w:r w:rsidRPr="008C0E01">
              <w:rPr>
                <w:sz w:val="18"/>
                <w:szCs w:val="18"/>
                <w:lang w:val="it-IT"/>
              </w:rPr>
              <w:lastRenderedPageBreak/>
              <w:t>attività lavorativa o professionale presso i soggetti privati destinatari dell’attività della pubblica amministrazione svolta attraverso i medesimi poteri. I contratti conclusi e gli incarichi conferiti in violazione di quanto previsto dall'</w:t>
            </w:r>
            <w:r w:rsidRPr="00FE7690">
              <w:rPr>
                <w:b/>
                <w:bCs/>
                <w:sz w:val="18"/>
                <w:szCs w:val="18"/>
                <w:lang w:val="it-IT"/>
              </w:rPr>
              <w:t>art. 53, comma 16-ter</w:t>
            </w:r>
            <w:r w:rsidRPr="008C0E01">
              <w:rPr>
                <w:sz w:val="18"/>
                <w:szCs w:val="18"/>
                <w:lang w:val="it-IT"/>
              </w:rPr>
              <w:t xml:space="preserve">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p>
        </w:tc>
      </w:tr>
      <w:tr w:rsidR="008C0E01" w:rsidRPr="008C0E01" w14:paraId="6D33098E" w14:textId="77777777" w:rsidTr="008C0E01">
        <w:tc>
          <w:tcPr>
            <w:tcW w:w="9769" w:type="dxa"/>
          </w:tcPr>
          <w:p w14:paraId="6C615627" w14:textId="77777777" w:rsidR="008C0E01" w:rsidRPr="004517FF" w:rsidRDefault="008C0E01" w:rsidP="00DD1656">
            <w:pPr>
              <w:pStyle w:val="sche3"/>
              <w:numPr>
                <w:ilvl w:val="0"/>
                <w:numId w:val="6"/>
              </w:numPr>
              <w:spacing w:line="360" w:lineRule="auto"/>
              <w:rPr>
                <w:sz w:val="18"/>
                <w:szCs w:val="18"/>
                <w:lang w:val="it-IT"/>
              </w:rPr>
            </w:pPr>
            <w:r w:rsidRPr="004517FF">
              <w:rPr>
                <w:sz w:val="18"/>
                <w:szCs w:val="18"/>
                <w:lang w:val="it-IT"/>
              </w:rPr>
              <w:lastRenderedPageBreak/>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w:t>
            </w:r>
            <w:r w:rsidRPr="00FE7690">
              <w:rPr>
                <w:b/>
                <w:bCs/>
                <w:sz w:val="18"/>
                <w:szCs w:val="18"/>
                <w:lang w:val="it-IT"/>
              </w:rPr>
              <w:t>art. 1456 c.c.</w:t>
            </w:r>
          </w:p>
        </w:tc>
      </w:tr>
      <w:tr w:rsidR="008C0E01" w:rsidRPr="00A57A37" w14:paraId="2D4D853D" w14:textId="77777777" w:rsidTr="008C0E01">
        <w:tc>
          <w:tcPr>
            <w:tcW w:w="9769" w:type="dxa"/>
          </w:tcPr>
          <w:p w14:paraId="5A02824C" w14:textId="77777777" w:rsidR="008C0E01" w:rsidRPr="004517FF" w:rsidRDefault="008C0E01" w:rsidP="00DD1656">
            <w:pPr>
              <w:pStyle w:val="sche3"/>
              <w:numPr>
                <w:ilvl w:val="0"/>
                <w:numId w:val="6"/>
              </w:numPr>
              <w:spacing w:line="360" w:lineRule="auto"/>
              <w:rPr>
                <w:sz w:val="18"/>
                <w:szCs w:val="18"/>
                <w:lang w:val="it-IT"/>
              </w:rPr>
            </w:pPr>
            <w:r w:rsidRPr="004517FF">
              <w:rPr>
                <w:sz w:val="18"/>
                <w:szCs w:val="18"/>
                <w:lang w:val="it-IT"/>
              </w:rPr>
              <w:t>di non trovarsi in una situazione di incapacità contrattuale ai sensi dell'</w:t>
            </w:r>
            <w:r w:rsidRPr="00FE7690">
              <w:rPr>
                <w:b/>
                <w:bCs/>
                <w:sz w:val="18"/>
                <w:szCs w:val="18"/>
                <w:lang w:val="it-IT"/>
              </w:rPr>
              <w:t xml:space="preserve">articolo 31 del </w:t>
            </w:r>
            <w:proofErr w:type="spellStart"/>
            <w:r w:rsidRPr="00FE7690">
              <w:rPr>
                <w:b/>
                <w:bCs/>
                <w:sz w:val="18"/>
                <w:szCs w:val="18"/>
                <w:lang w:val="it-IT"/>
              </w:rPr>
              <w:t>D.Lgs.</w:t>
            </w:r>
            <w:proofErr w:type="spellEnd"/>
            <w:r w:rsidRPr="00FE7690">
              <w:rPr>
                <w:b/>
                <w:bCs/>
                <w:sz w:val="18"/>
                <w:szCs w:val="18"/>
                <w:lang w:val="it-IT"/>
              </w:rPr>
              <w:t xml:space="preserve"> n. 507/1999</w:t>
            </w:r>
            <w:r w:rsidRPr="004517FF">
              <w:rPr>
                <w:sz w:val="18"/>
                <w:szCs w:val="18"/>
                <w:lang w:val="it-IT"/>
              </w:rPr>
              <w:t>;</w:t>
            </w:r>
          </w:p>
        </w:tc>
      </w:tr>
      <w:tr w:rsidR="008C0E01" w:rsidRPr="00A57A37" w14:paraId="3940590D" w14:textId="77777777" w:rsidTr="008C0E01">
        <w:tc>
          <w:tcPr>
            <w:tcW w:w="9769" w:type="dxa"/>
          </w:tcPr>
          <w:p w14:paraId="11FD30A8" w14:textId="785EA758" w:rsidR="008C0E01" w:rsidRPr="008C0E01" w:rsidRDefault="007F682A" w:rsidP="00DD1656">
            <w:pPr>
              <w:pStyle w:val="sche3"/>
              <w:numPr>
                <w:ilvl w:val="0"/>
                <w:numId w:val="6"/>
              </w:numPr>
              <w:spacing w:line="360" w:lineRule="auto"/>
              <w:rPr>
                <w:sz w:val="18"/>
                <w:szCs w:val="18"/>
                <w:lang w:val="it-IT"/>
              </w:rPr>
            </w:pPr>
            <w:r>
              <w:rPr>
                <w:sz w:val="18"/>
                <w:szCs w:val="18"/>
                <w:lang w:val="it-IT"/>
              </w:rPr>
              <w:t xml:space="preserve">di </w:t>
            </w:r>
            <w:r w:rsidR="008C0E01" w:rsidRPr="008C0E01">
              <w:rPr>
                <w:sz w:val="18"/>
                <w:szCs w:val="18"/>
                <w:lang w:val="it-IT"/>
              </w:rPr>
              <w:t>obbligarsi a comunicare tempestivamente alla/all’Stazione appaltante/Ente committente ogni modificazione intervenuta negli assetti proprietari e nella struttura di impresa, e negli organismi tecnici e amministrativi;</w:t>
            </w:r>
          </w:p>
        </w:tc>
      </w:tr>
      <w:tr w:rsidR="008C0E01" w:rsidRPr="00A57A37" w14:paraId="7B1CE47A" w14:textId="77777777" w:rsidTr="008C0E01">
        <w:tc>
          <w:tcPr>
            <w:tcW w:w="9769" w:type="dxa"/>
          </w:tcPr>
          <w:p w14:paraId="74A50E27" w14:textId="6BF9FBFD"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aver tenuto conto, nella preparazione della propria offerta, degli obblighi relativi alle disposizioni in materia di sicurezza, di igiene, di tutela dell'ambiente, di condizioni di lavoro e di previdenza e assistenza in vigore nel luogo dove devono essere eseguiti i lavori;</w:t>
            </w:r>
          </w:p>
        </w:tc>
      </w:tr>
      <w:tr w:rsidR="008C0E01" w:rsidRPr="00A57A37" w14:paraId="30DED0A5" w14:textId="77777777" w:rsidTr="008C0E01">
        <w:tc>
          <w:tcPr>
            <w:tcW w:w="9769" w:type="dxa"/>
          </w:tcPr>
          <w:p w14:paraId="7F350A73"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(se del caso) di essere in possesso, in caso di presenza di impianti telefonici, dell’autorizzazione di primo/secondo grado secondo il </w:t>
            </w:r>
            <w:r w:rsidRPr="0062599D">
              <w:rPr>
                <w:b/>
                <w:bCs/>
                <w:sz w:val="18"/>
                <w:szCs w:val="18"/>
                <w:lang w:val="it-IT"/>
              </w:rPr>
              <w:t>D.M. del 23 maggio 1992</w:t>
            </w:r>
            <w:r w:rsidRPr="008C0E01">
              <w:rPr>
                <w:sz w:val="18"/>
                <w:szCs w:val="18"/>
                <w:lang w:val="it-IT"/>
              </w:rPr>
              <w:t xml:space="preserve">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tc>
      </w:tr>
      <w:tr w:rsidR="008C0E01" w:rsidRPr="00A57A37" w14:paraId="17056549" w14:textId="77777777" w:rsidTr="008C0E01">
        <w:tc>
          <w:tcPr>
            <w:tcW w:w="9769" w:type="dxa"/>
          </w:tcPr>
          <w:p w14:paraId="6EF70EF3" w14:textId="77777777" w:rsidR="008C0E01" w:rsidRPr="00DD1656" w:rsidRDefault="008C0E01" w:rsidP="00DD1656">
            <w:pPr>
              <w:pStyle w:val="sche3"/>
              <w:numPr>
                <w:ilvl w:val="0"/>
                <w:numId w:val="6"/>
              </w:numPr>
              <w:spacing w:line="360" w:lineRule="auto"/>
              <w:rPr>
                <w:sz w:val="18"/>
                <w:szCs w:val="18"/>
                <w:lang w:val="it-IT"/>
              </w:rPr>
            </w:pPr>
            <w:r w:rsidRPr="00DD1656">
              <w:rPr>
                <w:sz w:val="18"/>
                <w:szCs w:val="18"/>
                <w:lang w:val="it-IT"/>
              </w:rPr>
              <w:t>(se del caso) di subappaltare fino al 100% l’attività di bonifica bellica che dovesse risultare necessaria durante l’esecuzione delle lavorazioni previste dalla documentazione progettuale;</w:t>
            </w:r>
          </w:p>
        </w:tc>
      </w:tr>
      <w:tr w:rsidR="008C0E01" w:rsidRPr="00A57A37" w14:paraId="5DEE1623" w14:textId="77777777" w:rsidTr="004F33F6">
        <w:tc>
          <w:tcPr>
            <w:tcW w:w="9769" w:type="dxa"/>
            <w:shd w:val="clear" w:color="auto" w:fill="auto"/>
          </w:tcPr>
          <w:p w14:paraId="450B4F4D" w14:textId="45E6246A" w:rsidR="008C0E01" w:rsidRPr="0050434C" w:rsidRDefault="007F682A" w:rsidP="00DD1656">
            <w:pPr>
              <w:pStyle w:val="sche3"/>
              <w:numPr>
                <w:ilvl w:val="0"/>
                <w:numId w:val="6"/>
              </w:numPr>
              <w:spacing w:line="360" w:lineRule="auto"/>
              <w:rPr>
                <w:sz w:val="18"/>
                <w:szCs w:val="18"/>
                <w:lang w:val="it-IT"/>
              </w:rPr>
            </w:pPr>
            <w:r w:rsidRPr="0050434C">
              <w:rPr>
                <w:sz w:val="18"/>
                <w:szCs w:val="18"/>
                <w:lang w:val="it-IT"/>
              </w:rPr>
              <w:t xml:space="preserve">di impegnarsi </w:t>
            </w:r>
            <w:r w:rsidR="008C0E01" w:rsidRPr="0050434C">
              <w:rPr>
                <w:sz w:val="18"/>
                <w:szCs w:val="18"/>
                <w:lang w:val="it-IT"/>
              </w:rPr>
              <w:t xml:space="preserve">a rispettare le specifiche tecniche, i criteri e a fornire la documentazione comprovante la conformità secondo le prescrizioni del CAM/dei CAM applicati e della relazione CAM. </w:t>
            </w:r>
          </w:p>
        </w:tc>
      </w:tr>
      <w:tr w:rsidR="008C0E01" w:rsidRPr="00A57A37" w14:paraId="11524D2C" w14:textId="77777777" w:rsidTr="004F33F6">
        <w:tc>
          <w:tcPr>
            <w:tcW w:w="9769" w:type="dxa"/>
            <w:shd w:val="clear" w:color="auto" w:fill="auto"/>
          </w:tcPr>
          <w:p w14:paraId="11D41C67" w14:textId="290FD020" w:rsidR="008C0E01" w:rsidRPr="0050434C" w:rsidRDefault="008C0E01" w:rsidP="00DD1656">
            <w:pPr>
              <w:pStyle w:val="sche3"/>
              <w:numPr>
                <w:ilvl w:val="0"/>
                <w:numId w:val="6"/>
              </w:numPr>
              <w:spacing w:line="360" w:lineRule="auto"/>
              <w:rPr>
                <w:sz w:val="18"/>
                <w:szCs w:val="18"/>
                <w:lang w:val="it-IT"/>
              </w:rPr>
            </w:pPr>
            <w:bookmarkStart w:id="34" w:name="_Hlk122430914"/>
            <w:r w:rsidRPr="0050434C">
              <w:rPr>
                <w:sz w:val="18"/>
                <w:szCs w:val="18"/>
                <w:lang w:val="it-IT"/>
              </w:rPr>
              <w:t xml:space="preserve">di impegnarsi a rispettare, laddove compatibili con i CAM applicati alla progettazione, le prescrizioni previste al </w:t>
            </w:r>
            <w:r w:rsidRPr="0050434C">
              <w:rPr>
                <w:b/>
                <w:bCs/>
                <w:sz w:val="18"/>
                <w:szCs w:val="18"/>
                <w:lang w:val="it-IT"/>
              </w:rPr>
              <w:t>punto n. 3 del decreto 23 giugno 2022;</w:t>
            </w:r>
            <w:r w:rsidRPr="0050434C">
              <w:rPr>
                <w:sz w:val="18"/>
                <w:szCs w:val="18"/>
                <w:lang w:val="it-IT"/>
              </w:rPr>
              <w:t xml:space="preserve"> </w:t>
            </w:r>
          </w:p>
        </w:tc>
      </w:tr>
      <w:bookmarkEnd w:id="34"/>
      <w:tr w:rsidR="00663DB9" w:rsidRPr="00A57A37" w14:paraId="5B6A368C" w14:textId="77777777" w:rsidTr="00D2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69" w:type="dxa"/>
            <w:tcBorders>
              <w:top w:val="nil"/>
              <w:left w:val="nil"/>
              <w:bottom w:val="nil"/>
              <w:right w:val="nil"/>
            </w:tcBorders>
            <w:shd w:val="clear" w:color="auto" w:fill="auto"/>
          </w:tcPr>
          <w:p w14:paraId="0256EA61" w14:textId="5EB01864" w:rsidR="00663DB9" w:rsidRPr="0050434C" w:rsidRDefault="00663DB9" w:rsidP="0050434C">
            <w:pPr>
              <w:pStyle w:val="sche3"/>
              <w:spacing w:line="360" w:lineRule="auto"/>
              <w:rPr>
                <w:b/>
                <w:bCs/>
                <w:i/>
                <w:iCs/>
                <w:sz w:val="18"/>
                <w:szCs w:val="18"/>
                <w:lang w:val="it-IT"/>
              </w:rPr>
            </w:pPr>
          </w:p>
        </w:tc>
      </w:tr>
      <w:tr w:rsidR="00761570" w:rsidRPr="00A57A37" w14:paraId="20FC78A6" w14:textId="77777777" w:rsidTr="00D2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69" w:type="dxa"/>
            <w:tcBorders>
              <w:top w:val="nil"/>
              <w:left w:val="nil"/>
              <w:bottom w:val="nil"/>
              <w:right w:val="nil"/>
            </w:tcBorders>
            <w:shd w:val="clear" w:color="auto" w:fill="auto"/>
          </w:tcPr>
          <w:p w14:paraId="0BCF0B98" w14:textId="07FEF2BC" w:rsidR="00761570" w:rsidRPr="0050434C" w:rsidRDefault="00761570" w:rsidP="00DD1656">
            <w:pPr>
              <w:pStyle w:val="sche3"/>
              <w:numPr>
                <w:ilvl w:val="0"/>
                <w:numId w:val="6"/>
              </w:numPr>
              <w:spacing w:line="360" w:lineRule="auto"/>
              <w:rPr>
                <w:sz w:val="18"/>
                <w:szCs w:val="18"/>
                <w:lang w:val="it-IT"/>
              </w:rPr>
            </w:pPr>
            <w:bookmarkStart w:id="35" w:name="_Hlk142045988"/>
            <w:r w:rsidRPr="0050434C">
              <w:rPr>
                <w:sz w:val="18"/>
                <w:szCs w:val="18"/>
                <w:lang w:val="it-IT"/>
              </w:rPr>
              <w:t xml:space="preserve">di aver assolto al momento della presentazione dell’offerta stessa agli obblighi di cui alla </w:t>
            </w:r>
            <w:r w:rsidRPr="0050434C">
              <w:rPr>
                <w:b/>
                <w:bCs/>
                <w:sz w:val="18"/>
                <w:szCs w:val="18"/>
                <w:lang w:val="it-IT"/>
              </w:rPr>
              <w:t>legge 12 marzo 1999, n. 68</w:t>
            </w:r>
            <w:r w:rsidRPr="0050434C">
              <w:rPr>
                <w:sz w:val="18"/>
                <w:szCs w:val="18"/>
                <w:lang w:val="it-IT"/>
              </w:rPr>
              <w:t>;</w:t>
            </w:r>
          </w:p>
        </w:tc>
      </w:tr>
      <w:tr w:rsidR="00126F61" w:rsidRPr="00A57A37" w14:paraId="6DE5B88D" w14:textId="77777777" w:rsidTr="00504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769" w:type="dxa"/>
            <w:tcBorders>
              <w:top w:val="nil"/>
              <w:left w:val="nil"/>
              <w:bottom w:val="nil"/>
              <w:right w:val="nil"/>
            </w:tcBorders>
            <w:shd w:val="clear" w:color="auto" w:fill="auto"/>
          </w:tcPr>
          <w:p w14:paraId="07D412E6" w14:textId="6989A38F" w:rsidR="00126F61" w:rsidRPr="00D25A48" w:rsidRDefault="00126F61" w:rsidP="0050434C">
            <w:pPr>
              <w:pStyle w:val="sche3"/>
              <w:spacing w:line="360" w:lineRule="auto"/>
              <w:rPr>
                <w:color w:val="4472C4" w:themeColor="accent1"/>
                <w:sz w:val="18"/>
                <w:szCs w:val="18"/>
                <w:highlight w:val="yellow"/>
                <w:lang w:val="it-IT"/>
              </w:rPr>
            </w:pPr>
            <w:bookmarkStart w:id="36" w:name="_Hlk142045969"/>
          </w:p>
        </w:tc>
      </w:tr>
      <w:bookmarkEnd w:id="32"/>
      <w:bookmarkEnd w:id="35"/>
      <w:bookmarkEnd w:id="36"/>
    </w:tbl>
    <w:tbl>
      <w:tblPr>
        <w:tblW w:w="9989" w:type="dxa"/>
        <w:tblInd w:w="-147" w:type="dxa"/>
        <w:tblLayout w:type="fixed"/>
        <w:tblLook w:val="0000" w:firstRow="0" w:lastRow="0" w:firstColumn="0" w:lastColumn="0" w:noHBand="0" w:noVBand="0"/>
      </w:tblPr>
      <w:tblGrid>
        <w:gridCol w:w="9989"/>
      </w:tblGrid>
      <w:tr w:rsidR="000A6FBB" w:rsidRPr="0078684C" w14:paraId="716C58D7" w14:textId="77777777" w:rsidTr="008C0E01">
        <w:tc>
          <w:tcPr>
            <w:tcW w:w="9989" w:type="dxa"/>
            <w:tcBorders>
              <w:top w:val="single" w:sz="4" w:space="0" w:color="000000"/>
              <w:left w:val="single" w:sz="4" w:space="0" w:color="000000"/>
              <w:bottom w:val="single" w:sz="4" w:space="0" w:color="000000"/>
              <w:right w:val="single" w:sz="4" w:space="0" w:color="000000"/>
            </w:tcBorders>
          </w:tcPr>
          <w:p w14:paraId="0F78A72A" w14:textId="77777777" w:rsidR="000A6FBB" w:rsidRPr="0078684C" w:rsidRDefault="000A6FBB" w:rsidP="00797CD3">
            <w:pPr>
              <w:pStyle w:val="sche3"/>
              <w:snapToGrid w:val="0"/>
              <w:spacing w:line="360" w:lineRule="auto"/>
              <w:rPr>
                <w:b/>
                <w:bCs/>
                <w:i/>
                <w:iCs/>
                <w:sz w:val="18"/>
                <w:szCs w:val="18"/>
                <w:lang w:val="it-IT"/>
              </w:rPr>
            </w:pPr>
          </w:p>
          <w:p w14:paraId="22B1A610" w14:textId="77777777"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14:paraId="143C894F" w14:textId="77777777"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37"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37"/>
          </w:p>
        </w:tc>
      </w:tr>
    </w:tbl>
    <w:p w14:paraId="64991256" w14:textId="77777777" w:rsidR="000A6FBB" w:rsidRPr="0078684C" w:rsidRDefault="000A6FBB" w:rsidP="00797CD3">
      <w:pPr>
        <w:spacing w:line="360" w:lineRule="auto"/>
        <w:jc w:val="both"/>
        <w:rPr>
          <w:b/>
          <w:bCs/>
          <w:sz w:val="18"/>
          <w:szCs w:val="18"/>
          <w:lang w:val="it-IT"/>
        </w:rPr>
      </w:pPr>
    </w:p>
    <w:tbl>
      <w:tblPr>
        <w:tblW w:w="9996" w:type="dxa"/>
        <w:tblInd w:w="-142" w:type="dxa"/>
        <w:tblLayout w:type="fixed"/>
        <w:tblLook w:val="0000" w:firstRow="0" w:lastRow="0" w:firstColumn="0" w:lastColumn="0" w:noHBand="0" w:noVBand="0"/>
      </w:tblPr>
      <w:tblGrid>
        <w:gridCol w:w="5120"/>
        <w:gridCol w:w="4876"/>
      </w:tblGrid>
      <w:tr w:rsidR="000A6FBB" w:rsidRPr="0078684C" w14:paraId="7B0DF515" w14:textId="77777777" w:rsidTr="008C0E01">
        <w:tc>
          <w:tcPr>
            <w:tcW w:w="5120" w:type="dxa"/>
          </w:tcPr>
          <w:p w14:paraId="5F614C2D" w14:textId="77777777"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14:paraId="32B43982" w14:textId="77777777" w:rsidR="000A6FBB" w:rsidRPr="0078684C" w:rsidRDefault="000A6FBB" w:rsidP="00797CD3">
            <w:pPr>
              <w:snapToGrid w:val="0"/>
              <w:spacing w:line="360" w:lineRule="auto"/>
              <w:jc w:val="both"/>
              <w:rPr>
                <w:sz w:val="18"/>
                <w:szCs w:val="18"/>
                <w:lang w:val="it-IT"/>
              </w:rPr>
            </w:pPr>
          </w:p>
          <w:p w14:paraId="470EFDED" w14:textId="77777777"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14:paraId="253054CD" w14:textId="77777777"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38"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38"/>
          </w:p>
          <w:p w14:paraId="4A31FEEF" w14:textId="77777777" w:rsidR="000A6FBB" w:rsidRPr="00DB18AF" w:rsidRDefault="00DB18AF" w:rsidP="00797CD3">
            <w:pPr>
              <w:spacing w:line="360" w:lineRule="auto"/>
              <w:jc w:val="both"/>
              <w:rPr>
                <w:sz w:val="18"/>
                <w:szCs w:val="18"/>
                <w:lang w:val="it-IT"/>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tc>
      </w:tr>
    </w:tbl>
    <w:p w14:paraId="618013CC" w14:textId="77777777" w:rsidR="00CD3F15" w:rsidRDefault="00CD3F15">
      <w:r>
        <w:br w:type="page"/>
      </w:r>
    </w:p>
    <w:bookmarkEnd w:id="0"/>
    <w:p w14:paraId="382F1AC1" w14:textId="77777777" w:rsidR="00945D23" w:rsidRPr="00945D23" w:rsidRDefault="00945D23" w:rsidP="00945D23">
      <w:pPr>
        <w:pBdr>
          <w:top w:val="nil"/>
          <w:left w:val="nil"/>
          <w:bottom w:val="nil"/>
          <w:right w:val="nil"/>
          <w:between w:val="nil"/>
        </w:pBdr>
        <w:tabs>
          <w:tab w:val="left" w:pos="959"/>
        </w:tabs>
        <w:jc w:val="both"/>
        <w:rPr>
          <w:rFonts w:eastAsia="Arial"/>
          <w:lang w:val="it-IT"/>
        </w:rPr>
      </w:pPr>
    </w:p>
    <w:p w14:paraId="5E175F48" w14:textId="77777777" w:rsidR="005311D3" w:rsidRPr="005311D3" w:rsidRDefault="005311D3" w:rsidP="005311D3">
      <w:pPr>
        <w:pBdr>
          <w:top w:val="nil"/>
          <w:left w:val="nil"/>
          <w:bottom w:val="nil"/>
          <w:right w:val="nil"/>
          <w:between w:val="nil"/>
        </w:pBdr>
        <w:tabs>
          <w:tab w:val="left" w:pos="959"/>
        </w:tabs>
        <w:jc w:val="both"/>
        <w:rPr>
          <w:rFonts w:eastAsia="Arial"/>
          <w:lang w:val="it-IT"/>
        </w:rPr>
      </w:pPr>
      <w:bookmarkStart w:id="39" w:name="_Hlk516226516"/>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CD3F15" w:rsidRPr="00CD3F15" w14:paraId="775837BA" w14:textId="77777777" w:rsidTr="00CD3F15">
        <w:tc>
          <w:tcPr>
            <w:tcW w:w="9769" w:type="dxa"/>
          </w:tcPr>
          <w:p w14:paraId="41AF262C" w14:textId="77777777" w:rsidR="00CD3F15" w:rsidRPr="00CD3F15" w:rsidRDefault="00CD3F15" w:rsidP="00035658">
            <w:pPr>
              <w:pBdr>
                <w:top w:val="nil"/>
                <w:left w:val="nil"/>
                <w:bottom w:val="nil"/>
                <w:right w:val="nil"/>
                <w:between w:val="nil"/>
              </w:pBdr>
              <w:tabs>
                <w:tab w:val="left" w:pos="959"/>
              </w:tabs>
              <w:jc w:val="both"/>
              <w:rPr>
                <w:rFonts w:eastAsia="Arial"/>
              </w:rPr>
            </w:pPr>
            <w:r w:rsidRPr="00CD3F15">
              <w:rPr>
                <w:rFonts w:eastAsia="Arial"/>
              </w:rPr>
              <w:t xml:space="preserve">Letto, </w:t>
            </w:r>
            <w:proofErr w:type="spellStart"/>
            <w:r w:rsidRPr="00CD3F15">
              <w:rPr>
                <w:rFonts w:eastAsia="Arial"/>
              </w:rPr>
              <w:t>confermato</w:t>
            </w:r>
            <w:proofErr w:type="spellEnd"/>
            <w:r w:rsidRPr="00CD3F15">
              <w:rPr>
                <w:rFonts w:eastAsia="Arial"/>
              </w:rPr>
              <w:t xml:space="preserve"> e </w:t>
            </w:r>
            <w:proofErr w:type="spellStart"/>
            <w:r w:rsidRPr="00CD3F15">
              <w:rPr>
                <w:rFonts w:eastAsia="Arial"/>
              </w:rPr>
              <w:t>sottoscritto</w:t>
            </w:r>
            <w:proofErr w:type="spellEnd"/>
            <w:r w:rsidRPr="00CD3F15">
              <w:rPr>
                <w:rFonts w:eastAsia="Arial"/>
              </w:rPr>
              <w:t>.</w:t>
            </w:r>
          </w:p>
        </w:tc>
      </w:tr>
    </w:tbl>
    <w:p w14:paraId="0E5EE14B" w14:textId="77777777" w:rsidR="005311D3" w:rsidRPr="00B86CA6" w:rsidRDefault="005311D3" w:rsidP="005311D3">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5311D3" w:rsidRPr="00B86CA6" w14:paraId="7A8F18D4" w14:textId="77777777" w:rsidTr="00171279">
        <w:tc>
          <w:tcPr>
            <w:tcW w:w="4870" w:type="dxa"/>
          </w:tcPr>
          <w:p w14:paraId="68F5C47F" w14:textId="77777777"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37803C91" w14:textId="77777777" w:rsidR="005311D3" w:rsidRPr="005311D3" w:rsidRDefault="005311D3" w:rsidP="00171279">
            <w:pPr>
              <w:pBdr>
                <w:top w:val="nil"/>
                <w:left w:val="nil"/>
                <w:bottom w:val="nil"/>
                <w:right w:val="nil"/>
                <w:between w:val="nil"/>
              </w:pBdr>
              <w:tabs>
                <w:tab w:val="left" w:pos="959"/>
              </w:tabs>
              <w:jc w:val="center"/>
              <w:rPr>
                <w:rFonts w:eastAsia="Calibri"/>
                <w:sz w:val="18"/>
                <w:szCs w:val="18"/>
                <w:lang w:val="it-IT"/>
              </w:rPr>
            </w:pPr>
            <w:r w:rsidRPr="005311D3">
              <w:rPr>
                <w:rFonts w:eastAsia="Arial"/>
                <w:lang w:val="it-IT"/>
              </w:rPr>
              <w:t>Il legale rappresentante / il procuratore</w:t>
            </w:r>
          </w:p>
          <w:p w14:paraId="4DA046E4" w14:textId="77777777" w:rsidR="005311D3" w:rsidRPr="005311D3" w:rsidRDefault="005311D3" w:rsidP="00171279">
            <w:pPr>
              <w:pBdr>
                <w:top w:val="nil"/>
                <w:left w:val="nil"/>
                <w:bottom w:val="nil"/>
                <w:right w:val="nil"/>
                <w:between w:val="nil"/>
              </w:pBdr>
              <w:tabs>
                <w:tab w:val="left" w:pos="959"/>
              </w:tabs>
              <w:jc w:val="center"/>
              <w:rPr>
                <w:rFonts w:eastAsia="Arial"/>
                <w:lang w:val="it-IT"/>
              </w:rPr>
            </w:pPr>
            <w:r w:rsidRPr="005311D3">
              <w:rPr>
                <w:rFonts w:eastAsia="Arial"/>
                <w:lang w:val="it-IT"/>
              </w:rPr>
              <w:t>     </w:t>
            </w:r>
            <w:r w:rsidRPr="005311D3">
              <w:rPr>
                <w:rFonts w:eastAsia="Arial"/>
                <w:lang w:val="it-IT"/>
              </w:rPr>
              <w:br/>
            </w:r>
          </w:p>
          <w:p w14:paraId="18CC65DB" w14:textId="77777777" w:rsidR="005311D3" w:rsidRPr="00B86CA6" w:rsidRDefault="005311D3" w:rsidP="00171279">
            <w:pPr>
              <w:pBdr>
                <w:top w:val="nil"/>
                <w:left w:val="nil"/>
                <w:bottom w:val="nil"/>
                <w:right w:val="nil"/>
                <w:between w:val="nil"/>
              </w:pBdr>
              <w:tabs>
                <w:tab w:val="left" w:pos="959"/>
              </w:tabs>
              <w:jc w:val="center"/>
              <w:rPr>
                <w:rFonts w:eastAsia="Arial"/>
                <w:sz w:val="18"/>
                <w:szCs w:val="18"/>
              </w:rPr>
            </w:pPr>
            <w:r w:rsidRPr="00B86CA6">
              <w:rPr>
                <w:rFonts w:eastAsia="Arial"/>
                <w:sz w:val="18"/>
                <w:szCs w:val="18"/>
              </w:rPr>
              <w:t>(</w:t>
            </w:r>
            <w:proofErr w:type="spellStart"/>
            <w:r w:rsidRPr="00B86CA6">
              <w:rPr>
                <w:rFonts w:eastAsia="Arial"/>
                <w:sz w:val="18"/>
                <w:szCs w:val="18"/>
              </w:rPr>
              <w:t>sottoscritto</w:t>
            </w:r>
            <w:proofErr w:type="spellEnd"/>
            <w:r w:rsidRPr="00B86CA6">
              <w:rPr>
                <w:rFonts w:eastAsia="Arial"/>
                <w:sz w:val="18"/>
                <w:szCs w:val="18"/>
              </w:rPr>
              <w:t xml:space="preserve"> con </w:t>
            </w:r>
            <w:proofErr w:type="spellStart"/>
            <w:r w:rsidRPr="00B86CA6">
              <w:rPr>
                <w:rFonts w:eastAsia="Arial"/>
                <w:sz w:val="18"/>
                <w:szCs w:val="18"/>
              </w:rPr>
              <w:t>firma</w:t>
            </w:r>
            <w:proofErr w:type="spellEnd"/>
            <w:r w:rsidRPr="00B86CA6">
              <w:rPr>
                <w:rFonts w:eastAsia="Arial"/>
                <w:sz w:val="18"/>
                <w:szCs w:val="18"/>
              </w:rPr>
              <w:t xml:space="preserve"> </w:t>
            </w:r>
            <w:proofErr w:type="spellStart"/>
            <w:r w:rsidRPr="00B86CA6">
              <w:rPr>
                <w:rFonts w:eastAsia="Arial"/>
                <w:sz w:val="18"/>
                <w:szCs w:val="18"/>
              </w:rPr>
              <w:t>digitale</w:t>
            </w:r>
            <w:proofErr w:type="spellEnd"/>
            <w:r w:rsidRPr="00B86CA6">
              <w:rPr>
                <w:rFonts w:eastAsia="Arial"/>
                <w:sz w:val="18"/>
                <w:szCs w:val="18"/>
              </w:rPr>
              <w:t>)</w:t>
            </w:r>
          </w:p>
          <w:p w14:paraId="746C51E8" w14:textId="77777777"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39"/>
    </w:tbl>
    <w:p w14:paraId="5EB87E6A" w14:textId="77777777" w:rsidR="0091337E" w:rsidRDefault="0091337E" w:rsidP="0091337E">
      <w:pPr>
        <w:spacing w:line="360" w:lineRule="auto"/>
        <w:jc w:val="both"/>
        <w:rPr>
          <w:b/>
          <w:bCs/>
          <w:lang w:val="it-IT"/>
        </w:rPr>
      </w:pPr>
    </w:p>
    <w:sectPr w:rsidR="0091337E" w:rsidSect="00092646">
      <w:footerReference w:type="default" r:id="rId8"/>
      <w:headerReference w:type="first" r:id="rId9"/>
      <w:footerReference w:type="first" r:id="rId10"/>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3F4F" w14:textId="77777777" w:rsidR="00D5039B" w:rsidRDefault="00D5039B" w:rsidP="00092646">
      <w:r>
        <w:separator/>
      </w:r>
    </w:p>
  </w:endnote>
  <w:endnote w:type="continuationSeparator" w:id="0">
    <w:p w14:paraId="3F26B815" w14:textId="77777777" w:rsidR="00D5039B" w:rsidRDefault="00D5039B" w:rsidP="00092646">
      <w:r>
        <w:continuationSeparator/>
      </w:r>
    </w:p>
  </w:endnote>
  <w:endnote w:id="1">
    <w:p w14:paraId="52C6F1E2" w14:textId="31170803" w:rsidR="004B58D8" w:rsidRPr="0078684C" w:rsidRDefault="004B58D8" w:rsidP="00D527AE">
      <w:pPr>
        <w:pStyle w:val="Testonotadichiusura"/>
        <w:suppressAutoHyphens w:val="0"/>
        <w:jc w:val="both"/>
        <w:rPr>
          <w:rFonts w:cs="Times New Roman"/>
          <w:noProof/>
          <w:sz w:val="16"/>
          <w:szCs w:val="16"/>
          <w:lang w:val="it-IT" w:eastAsia="en-US"/>
        </w:rPr>
      </w:pPr>
    </w:p>
  </w:endnote>
  <w:endnote w:id="2">
    <w:p w14:paraId="3671FBA3" w14:textId="06905DFB" w:rsidR="004B58D8" w:rsidRPr="00433F35" w:rsidRDefault="004B58D8" w:rsidP="00D527AE">
      <w:pPr>
        <w:pStyle w:val="Testonotadichiusura"/>
        <w:jc w:val="both"/>
        <w:rPr>
          <w:strike/>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5007" w14:textId="77777777" w:rsidR="004B58D8" w:rsidRDefault="004B58D8">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E44A" w14:textId="77777777" w:rsidR="004B58D8" w:rsidRPr="002249EC" w:rsidRDefault="004B58D8">
    <w:pPr>
      <w:pStyle w:val="Pidipagina"/>
      <w:tabs>
        <w:tab w:val="clear" w:pos="4536"/>
        <w:tab w:val="clear" w:pos="9072"/>
      </w:tabs>
      <w:spacing w:line="20" w:lineRule="exact"/>
      <w:rPr>
        <w:color w:val="FF0000"/>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F213" w14:textId="77777777" w:rsidR="00D5039B" w:rsidRDefault="00D5039B" w:rsidP="00092646">
      <w:r>
        <w:separator/>
      </w:r>
    </w:p>
  </w:footnote>
  <w:footnote w:type="continuationSeparator" w:id="0">
    <w:p w14:paraId="7FB4E637" w14:textId="77777777" w:rsidR="00D5039B" w:rsidRDefault="00D5039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166A" w14:textId="77777777" w:rsidR="003525A2" w:rsidRPr="003525A2" w:rsidRDefault="003525A2" w:rsidP="003525A2">
    <w:pPr>
      <w:widowControl w:val="0"/>
      <w:suppressAutoHyphens w:val="0"/>
      <w:autoSpaceDE w:val="0"/>
      <w:autoSpaceDN w:val="0"/>
      <w:spacing w:before="36" w:line="252" w:lineRule="exact"/>
      <w:ind w:left="142" w:right="581"/>
      <w:jc w:val="center"/>
      <w:rPr>
        <w:rFonts w:eastAsia="Palatino Linotype" w:cs="Palatino Linotype"/>
        <w:b/>
        <w:sz w:val="22"/>
        <w:szCs w:val="22"/>
        <w:lang w:val="it-IT" w:eastAsia="en-US"/>
      </w:rPr>
    </w:pPr>
    <w:r w:rsidRPr="003525A2">
      <w:rPr>
        <w:rFonts w:eastAsia="Palatino Linotype" w:cs="Palatino Linotype"/>
        <w:b/>
        <w:color w:val="003366"/>
        <w:sz w:val="22"/>
        <w:szCs w:val="22"/>
        <w:lang w:val="it-IT" w:eastAsia="en-US"/>
      </w:rPr>
      <w:t>AUTORITA’ DI SISTEMA PORTUALE DEI MARI TIRRENO MERDIONALE E IONIO</w:t>
    </w:r>
  </w:p>
  <w:p w14:paraId="5790BB9F" w14:textId="77777777" w:rsidR="003525A2" w:rsidRPr="003525A2" w:rsidRDefault="003525A2" w:rsidP="003525A2">
    <w:pPr>
      <w:widowControl w:val="0"/>
      <w:suppressAutoHyphens w:val="0"/>
      <w:autoSpaceDE w:val="0"/>
      <w:autoSpaceDN w:val="0"/>
      <w:ind w:left="142"/>
      <w:jc w:val="center"/>
      <w:rPr>
        <w:rFonts w:ascii="Arial MT" w:eastAsia="Palatino Linotype" w:hAnsi="Palatino Linotype" w:cs="Palatino Linotype"/>
        <w:szCs w:val="24"/>
        <w:lang w:val="it-IT" w:eastAsia="en-US"/>
      </w:rPr>
    </w:pPr>
    <w:r w:rsidRPr="003525A2">
      <w:rPr>
        <w:rFonts w:ascii="Arial MT" w:eastAsia="Palatino Linotype" w:hAnsi="Arial MT" w:cs="Palatino Linotype"/>
        <w:color w:val="003366"/>
        <w:sz w:val="18"/>
        <w:szCs w:val="22"/>
        <w:lang w:val="it-IT" w:eastAsia="en-US"/>
      </w:rPr>
      <w:t>Contrada Lamia - 89013 Gioia Tauro - Codice Fiscale/</w:t>
    </w:r>
    <w:proofErr w:type="spellStart"/>
    <w:r w:rsidRPr="003525A2">
      <w:rPr>
        <w:rFonts w:ascii="Arial MT" w:eastAsia="Palatino Linotype" w:hAnsi="Arial MT" w:cs="Palatino Linotype"/>
        <w:color w:val="003366"/>
        <w:sz w:val="18"/>
        <w:szCs w:val="22"/>
        <w:lang w:val="it-IT" w:eastAsia="en-US"/>
      </w:rPr>
      <w:t>P.Iva</w:t>
    </w:r>
    <w:proofErr w:type="spellEnd"/>
    <w:r w:rsidRPr="003525A2">
      <w:rPr>
        <w:rFonts w:ascii="Arial MT" w:eastAsia="Palatino Linotype" w:hAnsi="Arial MT" w:cs="Palatino Linotype"/>
        <w:color w:val="003366"/>
        <w:sz w:val="18"/>
        <w:szCs w:val="22"/>
        <w:lang w:val="it-IT" w:eastAsia="en-US"/>
      </w:rPr>
      <w:t>: RC 91005020804</w:t>
    </w:r>
  </w:p>
  <w:p w14:paraId="667A97CE" w14:textId="77777777" w:rsidR="003525A2" w:rsidRPr="003525A2" w:rsidRDefault="003525A2" w:rsidP="003525A2">
    <w:pPr>
      <w:widowControl w:val="0"/>
      <w:suppressAutoHyphens w:val="0"/>
      <w:autoSpaceDE w:val="0"/>
      <w:autoSpaceDN w:val="0"/>
      <w:spacing w:before="4"/>
      <w:ind w:left="142"/>
      <w:rPr>
        <w:rFonts w:eastAsia="Palatino Linotype" w:hAnsi="Palatino Linotype" w:cs="Palatino Linotype"/>
        <w:b/>
        <w:sz w:val="21"/>
        <w:szCs w:val="24"/>
        <w:lang w:val="it-IT" w:eastAsia="en-US"/>
      </w:rPr>
    </w:pPr>
  </w:p>
  <w:p w14:paraId="081E99E6" w14:textId="77777777" w:rsidR="003525A2" w:rsidRPr="003525A2" w:rsidRDefault="003525A2" w:rsidP="003525A2">
    <w:pPr>
      <w:tabs>
        <w:tab w:val="center" w:pos="4819"/>
        <w:tab w:val="right" w:pos="9638"/>
      </w:tabs>
      <w:suppressAutoHyphens w:val="0"/>
      <w:jc w:val="center"/>
      <w:rPr>
        <w:rFonts w:ascii="Times New Roman" w:hAnsi="Times New Roman" w:cs="Times New Roman"/>
        <w:sz w:val="24"/>
        <w:szCs w:val="24"/>
        <w:lang w:val="it-IT" w:eastAsia="it-IT"/>
      </w:rPr>
    </w:pPr>
    <w:r w:rsidRPr="003525A2">
      <w:rPr>
        <w:rFonts w:ascii="Times New Roman" w:hAnsi="Times New Roman" w:cs="Times New Roman"/>
        <w:noProof/>
        <w:sz w:val="24"/>
        <w:szCs w:val="24"/>
        <w:lang w:val="it-IT" w:eastAsia="it-IT"/>
      </w:rPr>
      <w:drawing>
        <wp:inline distT="0" distB="0" distL="0" distR="0" wp14:anchorId="1902BACA" wp14:editId="5FF1C993">
          <wp:extent cx="2889885" cy="871855"/>
          <wp:effectExtent l="0" t="0" r="5715" b="4445"/>
          <wp:docPr id="100332789"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2789" name="Immagine 1"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871855"/>
                  </a:xfrm>
                  <a:prstGeom prst="rect">
                    <a:avLst/>
                  </a:prstGeom>
                  <a:noFill/>
                </pic:spPr>
              </pic:pic>
            </a:graphicData>
          </a:graphic>
        </wp:inline>
      </w:drawing>
    </w:r>
  </w:p>
  <w:p w14:paraId="2166E3F5" w14:textId="77777777" w:rsidR="004B58D8" w:rsidRPr="008B23B2" w:rsidRDefault="004B58D8" w:rsidP="008B23B2">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C1C414C8"/>
    <w:lvl w:ilvl="0">
      <w:start w:val="1"/>
      <w:numFmt w:val="decimal"/>
      <w:lvlText w:val="%1)"/>
      <w:lvlJc w:val="left"/>
      <w:pPr>
        <w:tabs>
          <w:tab w:val="num" w:pos="360"/>
        </w:tabs>
        <w:ind w:left="360" w:hanging="360"/>
      </w:pPr>
      <w:rPr>
        <w:rFonts w:cs="Times New Roman"/>
        <w:b/>
        <w:bCs/>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3521BC0"/>
    <w:multiLevelType w:val="hybridMultilevel"/>
    <w:tmpl w:val="501496BA"/>
    <w:lvl w:ilvl="0" w:tplc="D9A40A52">
      <w:start w:val="2"/>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5F9523C"/>
    <w:multiLevelType w:val="hybridMultilevel"/>
    <w:tmpl w:val="2926F8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B1514C"/>
    <w:multiLevelType w:val="hybridMultilevel"/>
    <w:tmpl w:val="36B4ED3E"/>
    <w:lvl w:ilvl="0" w:tplc="ED0EED96">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D2458F4"/>
    <w:multiLevelType w:val="hybridMultilevel"/>
    <w:tmpl w:val="60EE21C4"/>
    <w:lvl w:ilvl="0" w:tplc="DE2C030C">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CC48F3"/>
    <w:multiLevelType w:val="hybridMultilevel"/>
    <w:tmpl w:val="1E029838"/>
    <w:lvl w:ilvl="0" w:tplc="299EF9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47B2A"/>
    <w:multiLevelType w:val="hybridMultilevel"/>
    <w:tmpl w:val="4F7EF228"/>
    <w:lvl w:ilvl="0" w:tplc="FFFFFFFF">
      <w:start w:val="1"/>
      <w:numFmt w:val="low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3"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147E69D5"/>
    <w:multiLevelType w:val="hybridMultilevel"/>
    <w:tmpl w:val="97CE2208"/>
    <w:lvl w:ilvl="0" w:tplc="0407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0510CF"/>
    <w:multiLevelType w:val="hybridMultilevel"/>
    <w:tmpl w:val="92D45F0E"/>
    <w:lvl w:ilvl="0" w:tplc="2D6A90D4">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C55829"/>
    <w:multiLevelType w:val="hybridMultilevel"/>
    <w:tmpl w:val="42762128"/>
    <w:lvl w:ilvl="0" w:tplc="3CF0143C">
      <w:start w:val="1"/>
      <w:numFmt w:val="decimal"/>
      <w:lvlText w:val="%1)"/>
      <w:lvlJc w:val="left"/>
      <w:pPr>
        <w:ind w:left="720" w:hanging="360"/>
      </w:pPr>
      <w:rPr>
        <w:rFonts w:hint="default"/>
        <w:b/>
        <w:bCs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8" w15:restartNumberingAfterBreak="0">
    <w:nsid w:val="25D2117C"/>
    <w:multiLevelType w:val="hybridMultilevel"/>
    <w:tmpl w:val="E160CDDE"/>
    <w:lvl w:ilvl="0" w:tplc="F50C62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2D054675"/>
    <w:multiLevelType w:val="hybridMultilevel"/>
    <w:tmpl w:val="E9340DA6"/>
    <w:lvl w:ilvl="0" w:tplc="DAD4BB0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CD7129"/>
    <w:multiLevelType w:val="hybridMultilevel"/>
    <w:tmpl w:val="474EE9B0"/>
    <w:lvl w:ilvl="0" w:tplc="0410000D">
      <w:start w:val="1"/>
      <w:numFmt w:val="bullet"/>
      <w:lvlText w:val=""/>
      <w:lvlJc w:val="left"/>
      <w:pPr>
        <w:ind w:left="1609" w:hanging="360"/>
      </w:pPr>
      <w:rPr>
        <w:rFonts w:ascii="Wingdings" w:hAnsi="Wingdings" w:hint="default"/>
      </w:rPr>
    </w:lvl>
    <w:lvl w:ilvl="1" w:tplc="04100003" w:tentative="1">
      <w:start w:val="1"/>
      <w:numFmt w:val="bullet"/>
      <w:lvlText w:val="o"/>
      <w:lvlJc w:val="left"/>
      <w:pPr>
        <w:ind w:left="2329" w:hanging="360"/>
      </w:pPr>
      <w:rPr>
        <w:rFonts w:ascii="Courier New" w:hAnsi="Courier New" w:cs="Courier New" w:hint="default"/>
      </w:rPr>
    </w:lvl>
    <w:lvl w:ilvl="2" w:tplc="04100005" w:tentative="1">
      <w:start w:val="1"/>
      <w:numFmt w:val="bullet"/>
      <w:lvlText w:val=""/>
      <w:lvlJc w:val="left"/>
      <w:pPr>
        <w:ind w:left="3049" w:hanging="360"/>
      </w:pPr>
      <w:rPr>
        <w:rFonts w:ascii="Wingdings" w:hAnsi="Wingdings" w:hint="default"/>
      </w:rPr>
    </w:lvl>
    <w:lvl w:ilvl="3" w:tplc="04100001" w:tentative="1">
      <w:start w:val="1"/>
      <w:numFmt w:val="bullet"/>
      <w:lvlText w:val=""/>
      <w:lvlJc w:val="left"/>
      <w:pPr>
        <w:ind w:left="3769" w:hanging="360"/>
      </w:pPr>
      <w:rPr>
        <w:rFonts w:ascii="Symbol" w:hAnsi="Symbol" w:hint="default"/>
      </w:rPr>
    </w:lvl>
    <w:lvl w:ilvl="4" w:tplc="04100003" w:tentative="1">
      <w:start w:val="1"/>
      <w:numFmt w:val="bullet"/>
      <w:lvlText w:val="o"/>
      <w:lvlJc w:val="left"/>
      <w:pPr>
        <w:ind w:left="4489" w:hanging="360"/>
      </w:pPr>
      <w:rPr>
        <w:rFonts w:ascii="Courier New" w:hAnsi="Courier New" w:cs="Courier New" w:hint="default"/>
      </w:rPr>
    </w:lvl>
    <w:lvl w:ilvl="5" w:tplc="04100005" w:tentative="1">
      <w:start w:val="1"/>
      <w:numFmt w:val="bullet"/>
      <w:lvlText w:val=""/>
      <w:lvlJc w:val="left"/>
      <w:pPr>
        <w:ind w:left="5209" w:hanging="360"/>
      </w:pPr>
      <w:rPr>
        <w:rFonts w:ascii="Wingdings" w:hAnsi="Wingdings" w:hint="default"/>
      </w:rPr>
    </w:lvl>
    <w:lvl w:ilvl="6" w:tplc="04100001" w:tentative="1">
      <w:start w:val="1"/>
      <w:numFmt w:val="bullet"/>
      <w:lvlText w:val=""/>
      <w:lvlJc w:val="left"/>
      <w:pPr>
        <w:ind w:left="5929" w:hanging="360"/>
      </w:pPr>
      <w:rPr>
        <w:rFonts w:ascii="Symbol" w:hAnsi="Symbol" w:hint="default"/>
      </w:rPr>
    </w:lvl>
    <w:lvl w:ilvl="7" w:tplc="04100003" w:tentative="1">
      <w:start w:val="1"/>
      <w:numFmt w:val="bullet"/>
      <w:lvlText w:val="o"/>
      <w:lvlJc w:val="left"/>
      <w:pPr>
        <w:ind w:left="6649" w:hanging="360"/>
      </w:pPr>
      <w:rPr>
        <w:rFonts w:ascii="Courier New" w:hAnsi="Courier New" w:cs="Courier New" w:hint="default"/>
      </w:rPr>
    </w:lvl>
    <w:lvl w:ilvl="8" w:tplc="04100005" w:tentative="1">
      <w:start w:val="1"/>
      <w:numFmt w:val="bullet"/>
      <w:lvlText w:val=""/>
      <w:lvlJc w:val="left"/>
      <w:pPr>
        <w:ind w:left="7369" w:hanging="360"/>
      </w:pPr>
      <w:rPr>
        <w:rFonts w:ascii="Wingdings" w:hAnsi="Wingdings" w:hint="default"/>
      </w:rPr>
    </w:lvl>
  </w:abstractNum>
  <w:abstractNum w:abstractNumId="23" w15:restartNumberingAfterBreak="0">
    <w:nsid w:val="3A9C2B85"/>
    <w:multiLevelType w:val="hybridMultilevel"/>
    <w:tmpl w:val="A2901D8E"/>
    <w:lvl w:ilvl="0" w:tplc="38E2A21C">
      <w:start w:val="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B44371"/>
    <w:multiLevelType w:val="hybridMultilevel"/>
    <w:tmpl w:val="5E52E886"/>
    <w:lvl w:ilvl="0" w:tplc="DA407198">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8905EE"/>
    <w:multiLevelType w:val="hybridMultilevel"/>
    <w:tmpl w:val="585651D0"/>
    <w:lvl w:ilvl="0" w:tplc="EC3EA8B8">
      <w:start w:val="29"/>
      <w:numFmt w:val="lowerLetter"/>
      <w:lvlText w:val="%1)"/>
      <w:lvlJc w:val="left"/>
      <w:pPr>
        <w:ind w:left="643" w:hanging="360"/>
      </w:pPr>
      <w:rPr>
        <w:rFonts w:hint="default"/>
        <w:i w:val="0"/>
        <w:iCs/>
        <w:color w:val="FF000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6"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902A1"/>
    <w:multiLevelType w:val="hybridMultilevel"/>
    <w:tmpl w:val="BAD616D6"/>
    <w:lvl w:ilvl="0" w:tplc="AECAF2F2">
      <w:start w:val="3"/>
      <w:numFmt w:val="bullet"/>
      <w:lvlText w:val="-"/>
      <w:lvlJc w:val="left"/>
      <w:pPr>
        <w:ind w:left="502" w:hanging="360"/>
      </w:pPr>
      <w:rPr>
        <w:rFonts w:ascii="Arial" w:eastAsia="Times New Roman" w:hAnsi="Arial" w:cs="Arial" w:hint="default"/>
        <w:b/>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2" w15:restartNumberingAfterBreak="0">
    <w:nsid w:val="60112CAE"/>
    <w:multiLevelType w:val="hybridMultilevel"/>
    <w:tmpl w:val="9FFE3EFE"/>
    <w:lvl w:ilvl="0" w:tplc="D862CDF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3"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5" w15:restartNumberingAfterBreak="0">
    <w:nsid w:val="72D65213"/>
    <w:multiLevelType w:val="hybridMultilevel"/>
    <w:tmpl w:val="E6225A90"/>
    <w:lvl w:ilvl="0" w:tplc="04100003">
      <w:start w:val="1"/>
      <w:numFmt w:val="bullet"/>
      <w:lvlText w:val="o"/>
      <w:lvlJc w:val="left"/>
      <w:pPr>
        <w:ind w:left="1230" w:hanging="360"/>
      </w:pPr>
      <w:rPr>
        <w:rFonts w:ascii="Courier New" w:hAnsi="Courier New" w:cs="Courier New"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36"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8" w15:restartNumberingAfterBreak="0">
    <w:nsid w:val="7D712434"/>
    <w:multiLevelType w:val="hybridMultilevel"/>
    <w:tmpl w:val="33E8D0EE"/>
    <w:lvl w:ilvl="0" w:tplc="818C75D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7FC57F9D"/>
    <w:multiLevelType w:val="hybridMultilevel"/>
    <w:tmpl w:val="F3328740"/>
    <w:lvl w:ilvl="0" w:tplc="373EA938">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52236910">
    <w:abstractNumId w:val="0"/>
  </w:num>
  <w:num w:numId="2" w16cid:durableId="184563068">
    <w:abstractNumId w:val="2"/>
  </w:num>
  <w:num w:numId="3" w16cid:durableId="1473711439">
    <w:abstractNumId w:val="17"/>
  </w:num>
  <w:num w:numId="4" w16cid:durableId="1214924293">
    <w:abstractNumId w:val="11"/>
  </w:num>
  <w:num w:numId="5" w16cid:durableId="903372642">
    <w:abstractNumId w:val="20"/>
  </w:num>
  <w:num w:numId="6" w16cid:durableId="103615132">
    <w:abstractNumId w:val="40"/>
  </w:num>
  <w:num w:numId="7" w16cid:durableId="1614095792">
    <w:abstractNumId w:val="34"/>
  </w:num>
  <w:num w:numId="8" w16cid:durableId="344090956">
    <w:abstractNumId w:val="6"/>
  </w:num>
  <w:num w:numId="9" w16cid:durableId="426116096">
    <w:abstractNumId w:val="19"/>
  </w:num>
  <w:num w:numId="10" w16cid:durableId="475953731">
    <w:abstractNumId w:val="39"/>
  </w:num>
  <w:num w:numId="11" w16cid:durableId="860389174">
    <w:abstractNumId w:val="33"/>
  </w:num>
  <w:num w:numId="12" w16cid:durableId="1644381628">
    <w:abstractNumId w:val="26"/>
  </w:num>
  <w:num w:numId="13" w16cid:durableId="188030290">
    <w:abstractNumId w:val="30"/>
  </w:num>
  <w:num w:numId="14" w16cid:durableId="1056007299">
    <w:abstractNumId w:val="13"/>
  </w:num>
  <w:num w:numId="15" w16cid:durableId="206994189">
    <w:abstractNumId w:val="29"/>
  </w:num>
  <w:num w:numId="16" w16cid:durableId="1609043348">
    <w:abstractNumId w:val="27"/>
  </w:num>
  <w:num w:numId="17" w16cid:durableId="1186165411">
    <w:abstractNumId w:val="37"/>
  </w:num>
  <w:num w:numId="18" w16cid:durableId="634675600">
    <w:abstractNumId w:val="3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1522686">
    <w:abstractNumId w:val="10"/>
  </w:num>
  <w:num w:numId="20" w16cid:durableId="232394411">
    <w:abstractNumId w:val="21"/>
  </w:num>
  <w:num w:numId="21" w16cid:durableId="1240366696">
    <w:abstractNumId w:val="28"/>
  </w:num>
  <w:num w:numId="22" w16cid:durableId="160967368">
    <w:abstractNumId w:val="5"/>
  </w:num>
  <w:num w:numId="23" w16cid:durableId="946430794">
    <w:abstractNumId w:val="32"/>
  </w:num>
  <w:num w:numId="24" w16cid:durableId="1736929452">
    <w:abstractNumId w:val="16"/>
  </w:num>
  <w:num w:numId="25" w16cid:durableId="1721707461">
    <w:abstractNumId w:val="31"/>
  </w:num>
  <w:num w:numId="26" w16cid:durableId="925651572">
    <w:abstractNumId w:val="9"/>
  </w:num>
  <w:num w:numId="27" w16cid:durableId="207380452">
    <w:abstractNumId w:val="24"/>
  </w:num>
  <w:num w:numId="28" w16cid:durableId="1347168909">
    <w:abstractNumId w:val="15"/>
  </w:num>
  <w:num w:numId="29" w16cid:durableId="831677831">
    <w:abstractNumId w:val="25"/>
  </w:num>
  <w:num w:numId="30" w16cid:durableId="831413314">
    <w:abstractNumId w:val="36"/>
  </w:num>
  <w:num w:numId="31" w16cid:durableId="335425595">
    <w:abstractNumId w:val="18"/>
  </w:num>
  <w:num w:numId="32" w16cid:durableId="722292528">
    <w:abstractNumId w:val="7"/>
  </w:num>
  <w:num w:numId="33" w16cid:durableId="2067147173">
    <w:abstractNumId w:val="38"/>
  </w:num>
  <w:num w:numId="34" w16cid:durableId="1481116164">
    <w:abstractNumId w:val="12"/>
  </w:num>
  <w:num w:numId="35" w16cid:durableId="1440026055">
    <w:abstractNumId w:val="23"/>
  </w:num>
  <w:num w:numId="36" w16cid:durableId="1032877488">
    <w:abstractNumId w:val="22"/>
  </w:num>
  <w:num w:numId="37" w16cid:durableId="361321700">
    <w:abstractNumId w:val="35"/>
  </w:num>
  <w:num w:numId="38" w16cid:durableId="555700089">
    <w:abstractNumId w:val="14"/>
  </w:num>
  <w:num w:numId="39" w16cid:durableId="204926056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2B"/>
    <w:rsid w:val="00001691"/>
    <w:rsid w:val="0000188D"/>
    <w:rsid w:val="00003932"/>
    <w:rsid w:val="0000524E"/>
    <w:rsid w:val="00007250"/>
    <w:rsid w:val="000074E3"/>
    <w:rsid w:val="00011D39"/>
    <w:rsid w:val="000132D7"/>
    <w:rsid w:val="000158A1"/>
    <w:rsid w:val="00015A7A"/>
    <w:rsid w:val="00016961"/>
    <w:rsid w:val="000227B2"/>
    <w:rsid w:val="00024245"/>
    <w:rsid w:val="0002613C"/>
    <w:rsid w:val="00026178"/>
    <w:rsid w:val="000268A7"/>
    <w:rsid w:val="00026A51"/>
    <w:rsid w:val="000272B6"/>
    <w:rsid w:val="00027406"/>
    <w:rsid w:val="00030CC4"/>
    <w:rsid w:val="00030FD0"/>
    <w:rsid w:val="00031EAE"/>
    <w:rsid w:val="00032001"/>
    <w:rsid w:val="000327E8"/>
    <w:rsid w:val="00034ED3"/>
    <w:rsid w:val="000356D5"/>
    <w:rsid w:val="00035FF5"/>
    <w:rsid w:val="00036181"/>
    <w:rsid w:val="000374C7"/>
    <w:rsid w:val="00037FB9"/>
    <w:rsid w:val="000408C5"/>
    <w:rsid w:val="00041D04"/>
    <w:rsid w:val="00042692"/>
    <w:rsid w:val="00043148"/>
    <w:rsid w:val="0004574D"/>
    <w:rsid w:val="00047E61"/>
    <w:rsid w:val="00050966"/>
    <w:rsid w:val="00050C4F"/>
    <w:rsid w:val="0005195F"/>
    <w:rsid w:val="000525A2"/>
    <w:rsid w:val="00052FC6"/>
    <w:rsid w:val="00053CA7"/>
    <w:rsid w:val="000540A4"/>
    <w:rsid w:val="00056CB1"/>
    <w:rsid w:val="000608FB"/>
    <w:rsid w:val="00060D54"/>
    <w:rsid w:val="00060FEB"/>
    <w:rsid w:val="000611D1"/>
    <w:rsid w:val="00061229"/>
    <w:rsid w:val="00062813"/>
    <w:rsid w:val="000644AB"/>
    <w:rsid w:val="00065101"/>
    <w:rsid w:val="00065109"/>
    <w:rsid w:val="000670F8"/>
    <w:rsid w:val="0006718E"/>
    <w:rsid w:val="00071D27"/>
    <w:rsid w:val="00071FEC"/>
    <w:rsid w:val="00072F7C"/>
    <w:rsid w:val="0007377F"/>
    <w:rsid w:val="0007695B"/>
    <w:rsid w:val="00082079"/>
    <w:rsid w:val="0008315C"/>
    <w:rsid w:val="0008328E"/>
    <w:rsid w:val="00084E9D"/>
    <w:rsid w:val="00086452"/>
    <w:rsid w:val="00087087"/>
    <w:rsid w:val="00087A5E"/>
    <w:rsid w:val="00091455"/>
    <w:rsid w:val="00092646"/>
    <w:rsid w:val="00093FCE"/>
    <w:rsid w:val="0009616E"/>
    <w:rsid w:val="00096CEB"/>
    <w:rsid w:val="0009703F"/>
    <w:rsid w:val="000979B4"/>
    <w:rsid w:val="00097B11"/>
    <w:rsid w:val="000A37B1"/>
    <w:rsid w:val="000A456E"/>
    <w:rsid w:val="000A4A6C"/>
    <w:rsid w:val="000A4AC4"/>
    <w:rsid w:val="000A4C3B"/>
    <w:rsid w:val="000A5FB7"/>
    <w:rsid w:val="000A6FBB"/>
    <w:rsid w:val="000A71A5"/>
    <w:rsid w:val="000B5784"/>
    <w:rsid w:val="000B69A4"/>
    <w:rsid w:val="000B7770"/>
    <w:rsid w:val="000C0987"/>
    <w:rsid w:val="000C17B6"/>
    <w:rsid w:val="000C2A1D"/>
    <w:rsid w:val="000C508A"/>
    <w:rsid w:val="000D45A2"/>
    <w:rsid w:val="000D4BCD"/>
    <w:rsid w:val="000D79F0"/>
    <w:rsid w:val="000E1880"/>
    <w:rsid w:val="000E4CC6"/>
    <w:rsid w:val="000E7A2F"/>
    <w:rsid w:val="000F26DF"/>
    <w:rsid w:val="000F343F"/>
    <w:rsid w:val="000F3AA8"/>
    <w:rsid w:val="000F3E3D"/>
    <w:rsid w:val="000F42F8"/>
    <w:rsid w:val="000F4926"/>
    <w:rsid w:val="000F5E64"/>
    <w:rsid w:val="000F7AE2"/>
    <w:rsid w:val="00100970"/>
    <w:rsid w:val="00102212"/>
    <w:rsid w:val="00102DA4"/>
    <w:rsid w:val="0010463F"/>
    <w:rsid w:val="001053C2"/>
    <w:rsid w:val="00106319"/>
    <w:rsid w:val="001064DF"/>
    <w:rsid w:val="0011066F"/>
    <w:rsid w:val="001123AF"/>
    <w:rsid w:val="0011251D"/>
    <w:rsid w:val="0011337E"/>
    <w:rsid w:val="0011377D"/>
    <w:rsid w:val="00113963"/>
    <w:rsid w:val="00114114"/>
    <w:rsid w:val="001154DA"/>
    <w:rsid w:val="0011558B"/>
    <w:rsid w:val="001157B9"/>
    <w:rsid w:val="00115CE4"/>
    <w:rsid w:val="00117385"/>
    <w:rsid w:val="00117A93"/>
    <w:rsid w:val="00121E32"/>
    <w:rsid w:val="00125CFB"/>
    <w:rsid w:val="00126F61"/>
    <w:rsid w:val="00127A94"/>
    <w:rsid w:val="001306B6"/>
    <w:rsid w:val="00130969"/>
    <w:rsid w:val="00131B8E"/>
    <w:rsid w:val="001353C5"/>
    <w:rsid w:val="0013584A"/>
    <w:rsid w:val="00136503"/>
    <w:rsid w:val="00140D04"/>
    <w:rsid w:val="0014135B"/>
    <w:rsid w:val="0014165F"/>
    <w:rsid w:val="00142369"/>
    <w:rsid w:val="001434D6"/>
    <w:rsid w:val="00144C80"/>
    <w:rsid w:val="0014587B"/>
    <w:rsid w:val="001462CF"/>
    <w:rsid w:val="0014673C"/>
    <w:rsid w:val="00146D11"/>
    <w:rsid w:val="00147B9F"/>
    <w:rsid w:val="00147E4B"/>
    <w:rsid w:val="00150A99"/>
    <w:rsid w:val="00151238"/>
    <w:rsid w:val="00152CB3"/>
    <w:rsid w:val="001605E9"/>
    <w:rsid w:val="00162EA7"/>
    <w:rsid w:val="001636F6"/>
    <w:rsid w:val="00165EBA"/>
    <w:rsid w:val="00167D7A"/>
    <w:rsid w:val="0017011C"/>
    <w:rsid w:val="00171279"/>
    <w:rsid w:val="001744F2"/>
    <w:rsid w:val="00174C2A"/>
    <w:rsid w:val="00175D18"/>
    <w:rsid w:val="00175DB0"/>
    <w:rsid w:val="00181345"/>
    <w:rsid w:val="0018171D"/>
    <w:rsid w:val="00182465"/>
    <w:rsid w:val="0018248F"/>
    <w:rsid w:val="00185AD9"/>
    <w:rsid w:val="0018600F"/>
    <w:rsid w:val="00186215"/>
    <w:rsid w:val="00186EFD"/>
    <w:rsid w:val="001874D6"/>
    <w:rsid w:val="001961E7"/>
    <w:rsid w:val="0019723A"/>
    <w:rsid w:val="00197410"/>
    <w:rsid w:val="001A0406"/>
    <w:rsid w:val="001A0427"/>
    <w:rsid w:val="001A0A38"/>
    <w:rsid w:val="001A1549"/>
    <w:rsid w:val="001A166A"/>
    <w:rsid w:val="001A17CD"/>
    <w:rsid w:val="001A2C6A"/>
    <w:rsid w:val="001A3C08"/>
    <w:rsid w:val="001A4138"/>
    <w:rsid w:val="001A4E77"/>
    <w:rsid w:val="001B1F51"/>
    <w:rsid w:val="001B3B01"/>
    <w:rsid w:val="001B4488"/>
    <w:rsid w:val="001B48C8"/>
    <w:rsid w:val="001B4D4B"/>
    <w:rsid w:val="001B6984"/>
    <w:rsid w:val="001B7B6A"/>
    <w:rsid w:val="001C062F"/>
    <w:rsid w:val="001C0AB2"/>
    <w:rsid w:val="001C0DF2"/>
    <w:rsid w:val="001C19EC"/>
    <w:rsid w:val="001C22F5"/>
    <w:rsid w:val="001C24C4"/>
    <w:rsid w:val="001C28DC"/>
    <w:rsid w:val="001C4409"/>
    <w:rsid w:val="001C5A3D"/>
    <w:rsid w:val="001D02FF"/>
    <w:rsid w:val="001D18CE"/>
    <w:rsid w:val="001D27F2"/>
    <w:rsid w:val="001D3FCD"/>
    <w:rsid w:val="001D5A37"/>
    <w:rsid w:val="001D6366"/>
    <w:rsid w:val="001D7CF1"/>
    <w:rsid w:val="001E08BB"/>
    <w:rsid w:val="001E3FC8"/>
    <w:rsid w:val="001E4947"/>
    <w:rsid w:val="001E62DF"/>
    <w:rsid w:val="001F024A"/>
    <w:rsid w:val="001F6BF6"/>
    <w:rsid w:val="00201950"/>
    <w:rsid w:val="00201D1D"/>
    <w:rsid w:val="002029A2"/>
    <w:rsid w:val="002070CC"/>
    <w:rsid w:val="0020766F"/>
    <w:rsid w:val="00213229"/>
    <w:rsid w:val="002144CF"/>
    <w:rsid w:val="00214CC6"/>
    <w:rsid w:val="002158F5"/>
    <w:rsid w:val="00215E49"/>
    <w:rsid w:val="002164C9"/>
    <w:rsid w:val="00217826"/>
    <w:rsid w:val="002207A1"/>
    <w:rsid w:val="00220BB7"/>
    <w:rsid w:val="002249EC"/>
    <w:rsid w:val="00225C81"/>
    <w:rsid w:val="00225FEC"/>
    <w:rsid w:val="0022683F"/>
    <w:rsid w:val="0023088E"/>
    <w:rsid w:val="00232005"/>
    <w:rsid w:val="00232016"/>
    <w:rsid w:val="00232E70"/>
    <w:rsid w:val="00243DB9"/>
    <w:rsid w:val="00244FD4"/>
    <w:rsid w:val="00247408"/>
    <w:rsid w:val="00251CB4"/>
    <w:rsid w:val="002527C1"/>
    <w:rsid w:val="00253197"/>
    <w:rsid w:val="00254321"/>
    <w:rsid w:val="00254C13"/>
    <w:rsid w:val="00261AF1"/>
    <w:rsid w:val="0026624A"/>
    <w:rsid w:val="00267D52"/>
    <w:rsid w:val="00272AA8"/>
    <w:rsid w:val="00273058"/>
    <w:rsid w:val="00273A1D"/>
    <w:rsid w:val="0027474E"/>
    <w:rsid w:val="00281B38"/>
    <w:rsid w:val="00283D38"/>
    <w:rsid w:val="0028435C"/>
    <w:rsid w:val="0029149A"/>
    <w:rsid w:val="00292520"/>
    <w:rsid w:val="00293083"/>
    <w:rsid w:val="002945CB"/>
    <w:rsid w:val="002963BB"/>
    <w:rsid w:val="00297C58"/>
    <w:rsid w:val="002A11E6"/>
    <w:rsid w:val="002A2559"/>
    <w:rsid w:val="002A279A"/>
    <w:rsid w:val="002A3D37"/>
    <w:rsid w:val="002A6CFB"/>
    <w:rsid w:val="002B047A"/>
    <w:rsid w:val="002B12AC"/>
    <w:rsid w:val="002B5016"/>
    <w:rsid w:val="002B50B8"/>
    <w:rsid w:val="002B5DB6"/>
    <w:rsid w:val="002B7244"/>
    <w:rsid w:val="002C03BA"/>
    <w:rsid w:val="002C0FF6"/>
    <w:rsid w:val="002C1441"/>
    <w:rsid w:val="002C25BB"/>
    <w:rsid w:val="002C4C2F"/>
    <w:rsid w:val="002C6827"/>
    <w:rsid w:val="002C6F5D"/>
    <w:rsid w:val="002C6F8A"/>
    <w:rsid w:val="002D1947"/>
    <w:rsid w:val="002D2221"/>
    <w:rsid w:val="002E0018"/>
    <w:rsid w:val="002E1376"/>
    <w:rsid w:val="002E1EC8"/>
    <w:rsid w:val="002E24ED"/>
    <w:rsid w:val="002E2FFB"/>
    <w:rsid w:val="002E4A18"/>
    <w:rsid w:val="002E630C"/>
    <w:rsid w:val="002E635C"/>
    <w:rsid w:val="002F024B"/>
    <w:rsid w:val="002F155F"/>
    <w:rsid w:val="002F19EC"/>
    <w:rsid w:val="002F33D2"/>
    <w:rsid w:val="002F344F"/>
    <w:rsid w:val="002F5687"/>
    <w:rsid w:val="00301C7A"/>
    <w:rsid w:val="00302459"/>
    <w:rsid w:val="00302610"/>
    <w:rsid w:val="00303AF4"/>
    <w:rsid w:val="00304BC7"/>
    <w:rsid w:val="00306658"/>
    <w:rsid w:val="00310C05"/>
    <w:rsid w:val="00310D5D"/>
    <w:rsid w:val="0031130B"/>
    <w:rsid w:val="00311D53"/>
    <w:rsid w:val="0031234F"/>
    <w:rsid w:val="00314321"/>
    <w:rsid w:val="00314CBE"/>
    <w:rsid w:val="0031545F"/>
    <w:rsid w:val="003155EA"/>
    <w:rsid w:val="00316F54"/>
    <w:rsid w:val="00316FA6"/>
    <w:rsid w:val="003177E9"/>
    <w:rsid w:val="00320DC3"/>
    <w:rsid w:val="003234BC"/>
    <w:rsid w:val="00323B1C"/>
    <w:rsid w:val="00324061"/>
    <w:rsid w:val="00324D04"/>
    <w:rsid w:val="00327D90"/>
    <w:rsid w:val="00330437"/>
    <w:rsid w:val="003318A2"/>
    <w:rsid w:val="0033192D"/>
    <w:rsid w:val="00333046"/>
    <w:rsid w:val="00334958"/>
    <w:rsid w:val="00334C99"/>
    <w:rsid w:val="003350E0"/>
    <w:rsid w:val="00340C08"/>
    <w:rsid w:val="00344C5C"/>
    <w:rsid w:val="00345943"/>
    <w:rsid w:val="00346BCB"/>
    <w:rsid w:val="0035187E"/>
    <w:rsid w:val="003525A2"/>
    <w:rsid w:val="00352792"/>
    <w:rsid w:val="0035285F"/>
    <w:rsid w:val="00354ED1"/>
    <w:rsid w:val="00355168"/>
    <w:rsid w:val="003551AC"/>
    <w:rsid w:val="0035793F"/>
    <w:rsid w:val="00363F59"/>
    <w:rsid w:val="00365381"/>
    <w:rsid w:val="00366BCB"/>
    <w:rsid w:val="00367772"/>
    <w:rsid w:val="0037025C"/>
    <w:rsid w:val="003708B8"/>
    <w:rsid w:val="0037125B"/>
    <w:rsid w:val="00372AF2"/>
    <w:rsid w:val="00374BD5"/>
    <w:rsid w:val="003771D6"/>
    <w:rsid w:val="00377863"/>
    <w:rsid w:val="00377898"/>
    <w:rsid w:val="00377ED4"/>
    <w:rsid w:val="0038015E"/>
    <w:rsid w:val="00380296"/>
    <w:rsid w:val="0038270F"/>
    <w:rsid w:val="00382942"/>
    <w:rsid w:val="003833DA"/>
    <w:rsid w:val="003843EB"/>
    <w:rsid w:val="003858ED"/>
    <w:rsid w:val="00390260"/>
    <w:rsid w:val="00390655"/>
    <w:rsid w:val="00391487"/>
    <w:rsid w:val="00392D76"/>
    <w:rsid w:val="00393D9B"/>
    <w:rsid w:val="00393F84"/>
    <w:rsid w:val="00396B38"/>
    <w:rsid w:val="00397E3F"/>
    <w:rsid w:val="003A29E9"/>
    <w:rsid w:val="003A3439"/>
    <w:rsid w:val="003A3AF0"/>
    <w:rsid w:val="003A632A"/>
    <w:rsid w:val="003A7635"/>
    <w:rsid w:val="003A7D75"/>
    <w:rsid w:val="003B1533"/>
    <w:rsid w:val="003B1E4F"/>
    <w:rsid w:val="003B335A"/>
    <w:rsid w:val="003B390D"/>
    <w:rsid w:val="003B56A7"/>
    <w:rsid w:val="003B6DBD"/>
    <w:rsid w:val="003B6E53"/>
    <w:rsid w:val="003C1031"/>
    <w:rsid w:val="003C1897"/>
    <w:rsid w:val="003C4322"/>
    <w:rsid w:val="003C5BFE"/>
    <w:rsid w:val="003C5DB3"/>
    <w:rsid w:val="003C75E1"/>
    <w:rsid w:val="003D043C"/>
    <w:rsid w:val="003D0578"/>
    <w:rsid w:val="003D10CE"/>
    <w:rsid w:val="003D280D"/>
    <w:rsid w:val="003D3F04"/>
    <w:rsid w:val="003D7BB5"/>
    <w:rsid w:val="003E1573"/>
    <w:rsid w:val="003E17ED"/>
    <w:rsid w:val="003E1B91"/>
    <w:rsid w:val="003E2811"/>
    <w:rsid w:val="003E4AD0"/>
    <w:rsid w:val="003E59CE"/>
    <w:rsid w:val="003E5B32"/>
    <w:rsid w:val="003E6722"/>
    <w:rsid w:val="003E764C"/>
    <w:rsid w:val="003E76AA"/>
    <w:rsid w:val="003F0CB8"/>
    <w:rsid w:val="003F1C1A"/>
    <w:rsid w:val="003F1F01"/>
    <w:rsid w:val="003F4E4B"/>
    <w:rsid w:val="003F4FB7"/>
    <w:rsid w:val="003F730D"/>
    <w:rsid w:val="003F79C5"/>
    <w:rsid w:val="003F7A4A"/>
    <w:rsid w:val="00401696"/>
    <w:rsid w:val="00404A70"/>
    <w:rsid w:val="00406E52"/>
    <w:rsid w:val="004122B6"/>
    <w:rsid w:val="0041275E"/>
    <w:rsid w:val="00412CBD"/>
    <w:rsid w:val="004133FB"/>
    <w:rsid w:val="00417595"/>
    <w:rsid w:val="0042067E"/>
    <w:rsid w:val="004208DD"/>
    <w:rsid w:val="00420BE2"/>
    <w:rsid w:val="00421099"/>
    <w:rsid w:val="004215BF"/>
    <w:rsid w:val="004231A8"/>
    <w:rsid w:val="004231AB"/>
    <w:rsid w:val="00423F14"/>
    <w:rsid w:val="0042463F"/>
    <w:rsid w:val="00431AA1"/>
    <w:rsid w:val="00433575"/>
    <w:rsid w:val="00433890"/>
    <w:rsid w:val="00433F35"/>
    <w:rsid w:val="004341B6"/>
    <w:rsid w:val="004345E6"/>
    <w:rsid w:val="00434FC8"/>
    <w:rsid w:val="00435283"/>
    <w:rsid w:val="00435F48"/>
    <w:rsid w:val="0043680D"/>
    <w:rsid w:val="004371E4"/>
    <w:rsid w:val="00437BB9"/>
    <w:rsid w:val="00437C8D"/>
    <w:rsid w:val="00441128"/>
    <w:rsid w:val="00441810"/>
    <w:rsid w:val="004423C8"/>
    <w:rsid w:val="00442F87"/>
    <w:rsid w:val="004439D8"/>
    <w:rsid w:val="0044424F"/>
    <w:rsid w:val="00450C4D"/>
    <w:rsid w:val="004517FF"/>
    <w:rsid w:val="00451918"/>
    <w:rsid w:val="00451F8E"/>
    <w:rsid w:val="00453CB5"/>
    <w:rsid w:val="004545A7"/>
    <w:rsid w:val="0045514D"/>
    <w:rsid w:val="0045604B"/>
    <w:rsid w:val="0045638C"/>
    <w:rsid w:val="004574AF"/>
    <w:rsid w:val="00457C6A"/>
    <w:rsid w:val="004627F7"/>
    <w:rsid w:val="00464136"/>
    <w:rsid w:val="004644DF"/>
    <w:rsid w:val="00464D0A"/>
    <w:rsid w:val="00465538"/>
    <w:rsid w:val="00466E46"/>
    <w:rsid w:val="004670E2"/>
    <w:rsid w:val="00471060"/>
    <w:rsid w:val="00474161"/>
    <w:rsid w:val="00475551"/>
    <w:rsid w:val="00480C1E"/>
    <w:rsid w:val="00482161"/>
    <w:rsid w:val="00486400"/>
    <w:rsid w:val="004906F8"/>
    <w:rsid w:val="00491924"/>
    <w:rsid w:val="00494318"/>
    <w:rsid w:val="00495DFD"/>
    <w:rsid w:val="004965C9"/>
    <w:rsid w:val="00496784"/>
    <w:rsid w:val="004A00C1"/>
    <w:rsid w:val="004A2E40"/>
    <w:rsid w:val="004A4796"/>
    <w:rsid w:val="004A4F10"/>
    <w:rsid w:val="004A5C38"/>
    <w:rsid w:val="004A692F"/>
    <w:rsid w:val="004A6E6A"/>
    <w:rsid w:val="004A744C"/>
    <w:rsid w:val="004B05FB"/>
    <w:rsid w:val="004B0941"/>
    <w:rsid w:val="004B1FCB"/>
    <w:rsid w:val="004B20C5"/>
    <w:rsid w:val="004B213B"/>
    <w:rsid w:val="004B27CA"/>
    <w:rsid w:val="004B2CAB"/>
    <w:rsid w:val="004B2F9D"/>
    <w:rsid w:val="004B45CA"/>
    <w:rsid w:val="004B58D8"/>
    <w:rsid w:val="004B752D"/>
    <w:rsid w:val="004B7D2E"/>
    <w:rsid w:val="004C3EA2"/>
    <w:rsid w:val="004C61FB"/>
    <w:rsid w:val="004C711C"/>
    <w:rsid w:val="004C73B8"/>
    <w:rsid w:val="004C79AE"/>
    <w:rsid w:val="004D01DE"/>
    <w:rsid w:val="004D083E"/>
    <w:rsid w:val="004D202B"/>
    <w:rsid w:val="004D4D8D"/>
    <w:rsid w:val="004D7679"/>
    <w:rsid w:val="004E272E"/>
    <w:rsid w:val="004E2A59"/>
    <w:rsid w:val="004E2F12"/>
    <w:rsid w:val="004E3542"/>
    <w:rsid w:val="004E5B2B"/>
    <w:rsid w:val="004F32F4"/>
    <w:rsid w:val="004F33F6"/>
    <w:rsid w:val="004F3CE7"/>
    <w:rsid w:val="004F41B8"/>
    <w:rsid w:val="004F4644"/>
    <w:rsid w:val="004F4CF2"/>
    <w:rsid w:val="004F5896"/>
    <w:rsid w:val="004F7755"/>
    <w:rsid w:val="00501DE9"/>
    <w:rsid w:val="0050434C"/>
    <w:rsid w:val="00504610"/>
    <w:rsid w:val="00504D61"/>
    <w:rsid w:val="00506CDE"/>
    <w:rsid w:val="00507039"/>
    <w:rsid w:val="005071ED"/>
    <w:rsid w:val="005129DC"/>
    <w:rsid w:val="005132D8"/>
    <w:rsid w:val="005135F7"/>
    <w:rsid w:val="00515CF6"/>
    <w:rsid w:val="005217B8"/>
    <w:rsid w:val="005218F0"/>
    <w:rsid w:val="0052387B"/>
    <w:rsid w:val="00523D44"/>
    <w:rsid w:val="00524384"/>
    <w:rsid w:val="0052748F"/>
    <w:rsid w:val="005276FD"/>
    <w:rsid w:val="00530C19"/>
    <w:rsid w:val="005311D3"/>
    <w:rsid w:val="0053138D"/>
    <w:rsid w:val="00531835"/>
    <w:rsid w:val="00531B99"/>
    <w:rsid w:val="005321EB"/>
    <w:rsid w:val="005350AE"/>
    <w:rsid w:val="00535884"/>
    <w:rsid w:val="00536B62"/>
    <w:rsid w:val="00537777"/>
    <w:rsid w:val="005414EC"/>
    <w:rsid w:val="00543280"/>
    <w:rsid w:val="0054345C"/>
    <w:rsid w:val="00546874"/>
    <w:rsid w:val="00546C30"/>
    <w:rsid w:val="0054718F"/>
    <w:rsid w:val="00547BCE"/>
    <w:rsid w:val="00550EF6"/>
    <w:rsid w:val="00551F6E"/>
    <w:rsid w:val="00552EAB"/>
    <w:rsid w:val="00552F0D"/>
    <w:rsid w:val="00553538"/>
    <w:rsid w:val="005553BA"/>
    <w:rsid w:val="00555429"/>
    <w:rsid w:val="00555E23"/>
    <w:rsid w:val="00557D04"/>
    <w:rsid w:val="0056157A"/>
    <w:rsid w:val="00561DDE"/>
    <w:rsid w:val="00561DDF"/>
    <w:rsid w:val="00564E82"/>
    <w:rsid w:val="00565C70"/>
    <w:rsid w:val="00565D1F"/>
    <w:rsid w:val="00566888"/>
    <w:rsid w:val="00567CA7"/>
    <w:rsid w:val="0057008A"/>
    <w:rsid w:val="00570DF3"/>
    <w:rsid w:val="00571A11"/>
    <w:rsid w:val="00571C13"/>
    <w:rsid w:val="00573D5C"/>
    <w:rsid w:val="00574011"/>
    <w:rsid w:val="005747C2"/>
    <w:rsid w:val="005752C7"/>
    <w:rsid w:val="0057545C"/>
    <w:rsid w:val="005756AF"/>
    <w:rsid w:val="005769C0"/>
    <w:rsid w:val="00580DC0"/>
    <w:rsid w:val="005852C9"/>
    <w:rsid w:val="005860C1"/>
    <w:rsid w:val="00586A4C"/>
    <w:rsid w:val="00587D41"/>
    <w:rsid w:val="00590175"/>
    <w:rsid w:val="00590F83"/>
    <w:rsid w:val="00592219"/>
    <w:rsid w:val="00593684"/>
    <w:rsid w:val="00594F7D"/>
    <w:rsid w:val="00595613"/>
    <w:rsid w:val="00595E9B"/>
    <w:rsid w:val="0059661F"/>
    <w:rsid w:val="00596E08"/>
    <w:rsid w:val="005A0CCA"/>
    <w:rsid w:val="005A32A8"/>
    <w:rsid w:val="005A3AF8"/>
    <w:rsid w:val="005A61B2"/>
    <w:rsid w:val="005A67F7"/>
    <w:rsid w:val="005A69F3"/>
    <w:rsid w:val="005A6CC5"/>
    <w:rsid w:val="005B050B"/>
    <w:rsid w:val="005B07FC"/>
    <w:rsid w:val="005B0B73"/>
    <w:rsid w:val="005B1868"/>
    <w:rsid w:val="005B1F52"/>
    <w:rsid w:val="005B6DC3"/>
    <w:rsid w:val="005C0DFD"/>
    <w:rsid w:val="005C2E61"/>
    <w:rsid w:val="005C5213"/>
    <w:rsid w:val="005D1F3A"/>
    <w:rsid w:val="005D2B32"/>
    <w:rsid w:val="005D3AB8"/>
    <w:rsid w:val="005D4411"/>
    <w:rsid w:val="005D5E9C"/>
    <w:rsid w:val="005D6D08"/>
    <w:rsid w:val="005E1539"/>
    <w:rsid w:val="005E512E"/>
    <w:rsid w:val="005E595B"/>
    <w:rsid w:val="005E5FBF"/>
    <w:rsid w:val="005E6793"/>
    <w:rsid w:val="005E6ABE"/>
    <w:rsid w:val="005F3826"/>
    <w:rsid w:val="005F3B4F"/>
    <w:rsid w:val="005F530A"/>
    <w:rsid w:val="005F6ABC"/>
    <w:rsid w:val="00600A9D"/>
    <w:rsid w:val="006024F7"/>
    <w:rsid w:val="0060257D"/>
    <w:rsid w:val="00603336"/>
    <w:rsid w:val="00603A3E"/>
    <w:rsid w:val="00604A7B"/>
    <w:rsid w:val="00605401"/>
    <w:rsid w:val="00605D2B"/>
    <w:rsid w:val="00606E6D"/>
    <w:rsid w:val="0060727C"/>
    <w:rsid w:val="00607DD3"/>
    <w:rsid w:val="0061072B"/>
    <w:rsid w:val="00610CB8"/>
    <w:rsid w:val="0061234D"/>
    <w:rsid w:val="006128B5"/>
    <w:rsid w:val="006161FF"/>
    <w:rsid w:val="00620F23"/>
    <w:rsid w:val="0062151D"/>
    <w:rsid w:val="00621E61"/>
    <w:rsid w:val="006247E6"/>
    <w:rsid w:val="00624A6F"/>
    <w:rsid w:val="006258FB"/>
    <w:rsid w:val="0062599D"/>
    <w:rsid w:val="0063049D"/>
    <w:rsid w:val="0063132C"/>
    <w:rsid w:val="006323E6"/>
    <w:rsid w:val="00632B60"/>
    <w:rsid w:val="0063362A"/>
    <w:rsid w:val="006351FA"/>
    <w:rsid w:val="00635E77"/>
    <w:rsid w:val="00636B08"/>
    <w:rsid w:val="006377ED"/>
    <w:rsid w:val="00641D3A"/>
    <w:rsid w:val="006430AA"/>
    <w:rsid w:val="00644510"/>
    <w:rsid w:val="0064574C"/>
    <w:rsid w:val="00645A17"/>
    <w:rsid w:val="00647352"/>
    <w:rsid w:val="00650129"/>
    <w:rsid w:val="006512E4"/>
    <w:rsid w:val="006546F3"/>
    <w:rsid w:val="00654D0D"/>
    <w:rsid w:val="00655802"/>
    <w:rsid w:val="00655CB9"/>
    <w:rsid w:val="00661182"/>
    <w:rsid w:val="00662D35"/>
    <w:rsid w:val="006636B6"/>
    <w:rsid w:val="00663DB9"/>
    <w:rsid w:val="0066412F"/>
    <w:rsid w:val="0066479C"/>
    <w:rsid w:val="00664D2A"/>
    <w:rsid w:val="006658EC"/>
    <w:rsid w:val="0066776B"/>
    <w:rsid w:val="00673F52"/>
    <w:rsid w:val="00675DFE"/>
    <w:rsid w:val="00676328"/>
    <w:rsid w:val="00681E3B"/>
    <w:rsid w:val="00684415"/>
    <w:rsid w:val="006867C5"/>
    <w:rsid w:val="006871F1"/>
    <w:rsid w:val="00691BD2"/>
    <w:rsid w:val="00691C5C"/>
    <w:rsid w:val="00692385"/>
    <w:rsid w:val="00692E03"/>
    <w:rsid w:val="00693620"/>
    <w:rsid w:val="006A356D"/>
    <w:rsid w:val="006A3E6E"/>
    <w:rsid w:val="006A4E88"/>
    <w:rsid w:val="006B6169"/>
    <w:rsid w:val="006B7674"/>
    <w:rsid w:val="006C0F8A"/>
    <w:rsid w:val="006C24FC"/>
    <w:rsid w:val="006C28D1"/>
    <w:rsid w:val="006C58BC"/>
    <w:rsid w:val="006C59D9"/>
    <w:rsid w:val="006C6484"/>
    <w:rsid w:val="006C6527"/>
    <w:rsid w:val="006C7A79"/>
    <w:rsid w:val="006D16DF"/>
    <w:rsid w:val="006D17BB"/>
    <w:rsid w:val="006D1C6A"/>
    <w:rsid w:val="006D2036"/>
    <w:rsid w:val="006D20D6"/>
    <w:rsid w:val="006D2DAB"/>
    <w:rsid w:val="006D3351"/>
    <w:rsid w:val="006D5EFF"/>
    <w:rsid w:val="006E03FA"/>
    <w:rsid w:val="006E1387"/>
    <w:rsid w:val="006E20B6"/>
    <w:rsid w:val="006E2F2B"/>
    <w:rsid w:val="006E36BA"/>
    <w:rsid w:val="006E379A"/>
    <w:rsid w:val="006E4841"/>
    <w:rsid w:val="006E49BB"/>
    <w:rsid w:val="006E5816"/>
    <w:rsid w:val="006E5DFF"/>
    <w:rsid w:val="006E6C3E"/>
    <w:rsid w:val="006E7AC5"/>
    <w:rsid w:val="006F0109"/>
    <w:rsid w:val="006F0B2E"/>
    <w:rsid w:val="006F16E4"/>
    <w:rsid w:val="006F33A8"/>
    <w:rsid w:val="006F3F55"/>
    <w:rsid w:val="006F5AD2"/>
    <w:rsid w:val="006F6910"/>
    <w:rsid w:val="0070365D"/>
    <w:rsid w:val="0070375A"/>
    <w:rsid w:val="00703C26"/>
    <w:rsid w:val="00705BC6"/>
    <w:rsid w:val="007101E4"/>
    <w:rsid w:val="00711D2B"/>
    <w:rsid w:val="00714340"/>
    <w:rsid w:val="00717650"/>
    <w:rsid w:val="007176A5"/>
    <w:rsid w:val="0072074C"/>
    <w:rsid w:val="0072166D"/>
    <w:rsid w:val="00723AE8"/>
    <w:rsid w:val="00723B50"/>
    <w:rsid w:val="00726080"/>
    <w:rsid w:val="00726D4A"/>
    <w:rsid w:val="0073168F"/>
    <w:rsid w:val="00731982"/>
    <w:rsid w:val="00732320"/>
    <w:rsid w:val="0073319A"/>
    <w:rsid w:val="00733A92"/>
    <w:rsid w:val="00734086"/>
    <w:rsid w:val="00734B5D"/>
    <w:rsid w:val="007352C6"/>
    <w:rsid w:val="00735543"/>
    <w:rsid w:val="00736AE7"/>
    <w:rsid w:val="007421BD"/>
    <w:rsid w:val="0074309E"/>
    <w:rsid w:val="00743890"/>
    <w:rsid w:val="0074480D"/>
    <w:rsid w:val="007465C9"/>
    <w:rsid w:val="00746ED9"/>
    <w:rsid w:val="00746FE4"/>
    <w:rsid w:val="00750FA3"/>
    <w:rsid w:val="00753D54"/>
    <w:rsid w:val="0075422A"/>
    <w:rsid w:val="00754E52"/>
    <w:rsid w:val="007554D0"/>
    <w:rsid w:val="00755777"/>
    <w:rsid w:val="00755D35"/>
    <w:rsid w:val="00755DE8"/>
    <w:rsid w:val="00755DEC"/>
    <w:rsid w:val="00756F9E"/>
    <w:rsid w:val="00761570"/>
    <w:rsid w:val="00763026"/>
    <w:rsid w:val="0076330B"/>
    <w:rsid w:val="007650C9"/>
    <w:rsid w:val="00767880"/>
    <w:rsid w:val="00767A92"/>
    <w:rsid w:val="00767C3F"/>
    <w:rsid w:val="00767CB8"/>
    <w:rsid w:val="00767DE9"/>
    <w:rsid w:val="0077169E"/>
    <w:rsid w:val="00771771"/>
    <w:rsid w:val="007718C5"/>
    <w:rsid w:val="00771C13"/>
    <w:rsid w:val="007723E6"/>
    <w:rsid w:val="00774124"/>
    <w:rsid w:val="00774354"/>
    <w:rsid w:val="00774AF2"/>
    <w:rsid w:val="0077695E"/>
    <w:rsid w:val="00780FDA"/>
    <w:rsid w:val="00782CEF"/>
    <w:rsid w:val="0078684C"/>
    <w:rsid w:val="00787145"/>
    <w:rsid w:val="00787E14"/>
    <w:rsid w:val="007901E5"/>
    <w:rsid w:val="0079066B"/>
    <w:rsid w:val="00793209"/>
    <w:rsid w:val="00793F67"/>
    <w:rsid w:val="0079789D"/>
    <w:rsid w:val="00797979"/>
    <w:rsid w:val="00797CD3"/>
    <w:rsid w:val="007A1D95"/>
    <w:rsid w:val="007A26B8"/>
    <w:rsid w:val="007A3440"/>
    <w:rsid w:val="007A4B2F"/>
    <w:rsid w:val="007A5C71"/>
    <w:rsid w:val="007A5EE3"/>
    <w:rsid w:val="007B01E0"/>
    <w:rsid w:val="007B114A"/>
    <w:rsid w:val="007B2735"/>
    <w:rsid w:val="007B2A4A"/>
    <w:rsid w:val="007B390F"/>
    <w:rsid w:val="007B4272"/>
    <w:rsid w:val="007B5D35"/>
    <w:rsid w:val="007B7B5C"/>
    <w:rsid w:val="007C2EF7"/>
    <w:rsid w:val="007C39C9"/>
    <w:rsid w:val="007D492D"/>
    <w:rsid w:val="007D4D9E"/>
    <w:rsid w:val="007D4F0C"/>
    <w:rsid w:val="007E014D"/>
    <w:rsid w:val="007E29DF"/>
    <w:rsid w:val="007E2C72"/>
    <w:rsid w:val="007E374F"/>
    <w:rsid w:val="007E3ADC"/>
    <w:rsid w:val="007E4EA1"/>
    <w:rsid w:val="007E51F4"/>
    <w:rsid w:val="007E6150"/>
    <w:rsid w:val="007E662E"/>
    <w:rsid w:val="007E71DF"/>
    <w:rsid w:val="007F0380"/>
    <w:rsid w:val="007F091D"/>
    <w:rsid w:val="007F1673"/>
    <w:rsid w:val="007F16F5"/>
    <w:rsid w:val="007F20F8"/>
    <w:rsid w:val="007F2C7D"/>
    <w:rsid w:val="007F5341"/>
    <w:rsid w:val="007F682A"/>
    <w:rsid w:val="0080080B"/>
    <w:rsid w:val="00802849"/>
    <w:rsid w:val="00806D5B"/>
    <w:rsid w:val="00810977"/>
    <w:rsid w:val="008109FC"/>
    <w:rsid w:val="008116C1"/>
    <w:rsid w:val="00812092"/>
    <w:rsid w:val="0081453F"/>
    <w:rsid w:val="00815362"/>
    <w:rsid w:val="00815C18"/>
    <w:rsid w:val="00815FD6"/>
    <w:rsid w:val="00817932"/>
    <w:rsid w:val="0082001F"/>
    <w:rsid w:val="0082213F"/>
    <w:rsid w:val="00823B56"/>
    <w:rsid w:val="00823D06"/>
    <w:rsid w:val="00823D99"/>
    <w:rsid w:val="00824342"/>
    <w:rsid w:val="00824E99"/>
    <w:rsid w:val="00825720"/>
    <w:rsid w:val="008330CD"/>
    <w:rsid w:val="00833B21"/>
    <w:rsid w:val="008343DC"/>
    <w:rsid w:val="0083621F"/>
    <w:rsid w:val="008368A0"/>
    <w:rsid w:val="00837346"/>
    <w:rsid w:val="00841742"/>
    <w:rsid w:val="0084433C"/>
    <w:rsid w:val="0084464D"/>
    <w:rsid w:val="00846388"/>
    <w:rsid w:val="00850FBE"/>
    <w:rsid w:val="00851469"/>
    <w:rsid w:val="00851F8D"/>
    <w:rsid w:val="00852D9A"/>
    <w:rsid w:val="00852DF4"/>
    <w:rsid w:val="00852F9A"/>
    <w:rsid w:val="008533FA"/>
    <w:rsid w:val="00854439"/>
    <w:rsid w:val="008548D0"/>
    <w:rsid w:val="00855028"/>
    <w:rsid w:val="00855B0C"/>
    <w:rsid w:val="00856CAA"/>
    <w:rsid w:val="00856E89"/>
    <w:rsid w:val="00860076"/>
    <w:rsid w:val="008622DF"/>
    <w:rsid w:val="008641CC"/>
    <w:rsid w:val="00864386"/>
    <w:rsid w:val="0086607F"/>
    <w:rsid w:val="0086710C"/>
    <w:rsid w:val="00870B00"/>
    <w:rsid w:val="00871A19"/>
    <w:rsid w:val="00873C13"/>
    <w:rsid w:val="00873F14"/>
    <w:rsid w:val="00874238"/>
    <w:rsid w:val="00874F87"/>
    <w:rsid w:val="008769CA"/>
    <w:rsid w:val="00876D34"/>
    <w:rsid w:val="00877626"/>
    <w:rsid w:val="00881075"/>
    <w:rsid w:val="008844FB"/>
    <w:rsid w:val="00885725"/>
    <w:rsid w:val="00885D4A"/>
    <w:rsid w:val="00885F0B"/>
    <w:rsid w:val="00890E69"/>
    <w:rsid w:val="0089102A"/>
    <w:rsid w:val="00891929"/>
    <w:rsid w:val="00892862"/>
    <w:rsid w:val="00892CE1"/>
    <w:rsid w:val="00892FF0"/>
    <w:rsid w:val="00893B9C"/>
    <w:rsid w:val="008941F1"/>
    <w:rsid w:val="008943C3"/>
    <w:rsid w:val="00897307"/>
    <w:rsid w:val="008A0FD3"/>
    <w:rsid w:val="008A1735"/>
    <w:rsid w:val="008A1F5F"/>
    <w:rsid w:val="008A2D63"/>
    <w:rsid w:val="008A451F"/>
    <w:rsid w:val="008A4785"/>
    <w:rsid w:val="008B04D3"/>
    <w:rsid w:val="008B23B2"/>
    <w:rsid w:val="008B2732"/>
    <w:rsid w:val="008B2ADB"/>
    <w:rsid w:val="008B5588"/>
    <w:rsid w:val="008B55AC"/>
    <w:rsid w:val="008B56A5"/>
    <w:rsid w:val="008B6C78"/>
    <w:rsid w:val="008B771D"/>
    <w:rsid w:val="008B7755"/>
    <w:rsid w:val="008B7D5A"/>
    <w:rsid w:val="008C0E01"/>
    <w:rsid w:val="008C3134"/>
    <w:rsid w:val="008C35C9"/>
    <w:rsid w:val="008C4EAA"/>
    <w:rsid w:val="008C570A"/>
    <w:rsid w:val="008D1DDC"/>
    <w:rsid w:val="008D22B2"/>
    <w:rsid w:val="008D2A00"/>
    <w:rsid w:val="008D4F08"/>
    <w:rsid w:val="008D7E01"/>
    <w:rsid w:val="008E197D"/>
    <w:rsid w:val="008E2568"/>
    <w:rsid w:val="008E625B"/>
    <w:rsid w:val="008E6E76"/>
    <w:rsid w:val="008F23C1"/>
    <w:rsid w:val="008F24DE"/>
    <w:rsid w:val="008F456D"/>
    <w:rsid w:val="008F5023"/>
    <w:rsid w:val="008F5104"/>
    <w:rsid w:val="008F6B37"/>
    <w:rsid w:val="008F6C4A"/>
    <w:rsid w:val="008F7074"/>
    <w:rsid w:val="008F762E"/>
    <w:rsid w:val="009065C3"/>
    <w:rsid w:val="009066D5"/>
    <w:rsid w:val="0091188C"/>
    <w:rsid w:val="009119A6"/>
    <w:rsid w:val="00912795"/>
    <w:rsid w:val="0091311A"/>
    <w:rsid w:val="0091337E"/>
    <w:rsid w:val="0091352A"/>
    <w:rsid w:val="009135B3"/>
    <w:rsid w:val="00913BAD"/>
    <w:rsid w:val="009141A2"/>
    <w:rsid w:val="00916AC5"/>
    <w:rsid w:val="00920D9A"/>
    <w:rsid w:val="00922A78"/>
    <w:rsid w:val="00924E21"/>
    <w:rsid w:val="00924FA2"/>
    <w:rsid w:val="009250F1"/>
    <w:rsid w:val="009346BD"/>
    <w:rsid w:val="00935AF4"/>
    <w:rsid w:val="009360E4"/>
    <w:rsid w:val="009361C4"/>
    <w:rsid w:val="009362CC"/>
    <w:rsid w:val="00940AC2"/>
    <w:rsid w:val="00940EEB"/>
    <w:rsid w:val="00941069"/>
    <w:rsid w:val="00941083"/>
    <w:rsid w:val="0094218C"/>
    <w:rsid w:val="00943BEB"/>
    <w:rsid w:val="0094505E"/>
    <w:rsid w:val="0094510D"/>
    <w:rsid w:val="00945495"/>
    <w:rsid w:val="00945D23"/>
    <w:rsid w:val="009503F5"/>
    <w:rsid w:val="009510EA"/>
    <w:rsid w:val="00951E73"/>
    <w:rsid w:val="00951F2B"/>
    <w:rsid w:val="00953A14"/>
    <w:rsid w:val="00954FCA"/>
    <w:rsid w:val="00957EBF"/>
    <w:rsid w:val="00957EF7"/>
    <w:rsid w:val="00961CCA"/>
    <w:rsid w:val="0096237B"/>
    <w:rsid w:val="00962652"/>
    <w:rsid w:val="009631F0"/>
    <w:rsid w:val="0096324D"/>
    <w:rsid w:val="00965491"/>
    <w:rsid w:val="009665E0"/>
    <w:rsid w:val="0097097C"/>
    <w:rsid w:val="00972F66"/>
    <w:rsid w:val="0097361F"/>
    <w:rsid w:val="00974382"/>
    <w:rsid w:val="00974996"/>
    <w:rsid w:val="00975C9E"/>
    <w:rsid w:val="00977328"/>
    <w:rsid w:val="00977E3C"/>
    <w:rsid w:val="009811A4"/>
    <w:rsid w:val="00982043"/>
    <w:rsid w:val="009826E0"/>
    <w:rsid w:val="00983097"/>
    <w:rsid w:val="00983575"/>
    <w:rsid w:val="00985471"/>
    <w:rsid w:val="0098573E"/>
    <w:rsid w:val="00985A54"/>
    <w:rsid w:val="009864F2"/>
    <w:rsid w:val="00986EB2"/>
    <w:rsid w:val="00991FA5"/>
    <w:rsid w:val="009932D1"/>
    <w:rsid w:val="00994921"/>
    <w:rsid w:val="00995425"/>
    <w:rsid w:val="009954CA"/>
    <w:rsid w:val="00995785"/>
    <w:rsid w:val="00996B89"/>
    <w:rsid w:val="00996D49"/>
    <w:rsid w:val="009A0BE0"/>
    <w:rsid w:val="009A1305"/>
    <w:rsid w:val="009A14C2"/>
    <w:rsid w:val="009A14E5"/>
    <w:rsid w:val="009A1E8E"/>
    <w:rsid w:val="009A33A1"/>
    <w:rsid w:val="009A3EC3"/>
    <w:rsid w:val="009B1A31"/>
    <w:rsid w:val="009B1D82"/>
    <w:rsid w:val="009B4A3B"/>
    <w:rsid w:val="009B4CE5"/>
    <w:rsid w:val="009B5119"/>
    <w:rsid w:val="009B6E4F"/>
    <w:rsid w:val="009C0C7B"/>
    <w:rsid w:val="009C1E96"/>
    <w:rsid w:val="009C3A70"/>
    <w:rsid w:val="009C6946"/>
    <w:rsid w:val="009D03C9"/>
    <w:rsid w:val="009D3707"/>
    <w:rsid w:val="009D73AA"/>
    <w:rsid w:val="009D7F7E"/>
    <w:rsid w:val="009E29C7"/>
    <w:rsid w:val="009E2DE0"/>
    <w:rsid w:val="009E564A"/>
    <w:rsid w:val="009E642B"/>
    <w:rsid w:val="009E67F1"/>
    <w:rsid w:val="009E69F1"/>
    <w:rsid w:val="009E7CC1"/>
    <w:rsid w:val="009F0BC8"/>
    <w:rsid w:val="009F1A7C"/>
    <w:rsid w:val="009F1E65"/>
    <w:rsid w:val="009F6203"/>
    <w:rsid w:val="009F62B7"/>
    <w:rsid w:val="009F75C8"/>
    <w:rsid w:val="009F7BC5"/>
    <w:rsid w:val="00A00E25"/>
    <w:rsid w:val="00A02105"/>
    <w:rsid w:val="00A030DA"/>
    <w:rsid w:val="00A07677"/>
    <w:rsid w:val="00A076DD"/>
    <w:rsid w:val="00A07D42"/>
    <w:rsid w:val="00A104AA"/>
    <w:rsid w:val="00A14E5C"/>
    <w:rsid w:val="00A15BE4"/>
    <w:rsid w:val="00A163C8"/>
    <w:rsid w:val="00A1691A"/>
    <w:rsid w:val="00A214DC"/>
    <w:rsid w:val="00A21EFE"/>
    <w:rsid w:val="00A23DC3"/>
    <w:rsid w:val="00A248AC"/>
    <w:rsid w:val="00A2574B"/>
    <w:rsid w:val="00A26DDD"/>
    <w:rsid w:val="00A2778F"/>
    <w:rsid w:val="00A27E2B"/>
    <w:rsid w:val="00A27F35"/>
    <w:rsid w:val="00A30093"/>
    <w:rsid w:val="00A304A9"/>
    <w:rsid w:val="00A312D7"/>
    <w:rsid w:val="00A33AA6"/>
    <w:rsid w:val="00A33B29"/>
    <w:rsid w:val="00A35BFD"/>
    <w:rsid w:val="00A36E95"/>
    <w:rsid w:val="00A40647"/>
    <w:rsid w:val="00A422B7"/>
    <w:rsid w:val="00A44688"/>
    <w:rsid w:val="00A50024"/>
    <w:rsid w:val="00A50AA7"/>
    <w:rsid w:val="00A5110A"/>
    <w:rsid w:val="00A511B2"/>
    <w:rsid w:val="00A51C36"/>
    <w:rsid w:val="00A52810"/>
    <w:rsid w:val="00A54C52"/>
    <w:rsid w:val="00A57A37"/>
    <w:rsid w:val="00A601BF"/>
    <w:rsid w:val="00A61080"/>
    <w:rsid w:val="00A611B9"/>
    <w:rsid w:val="00A62B81"/>
    <w:rsid w:val="00A62FAE"/>
    <w:rsid w:val="00A64199"/>
    <w:rsid w:val="00A653E7"/>
    <w:rsid w:val="00A66320"/>
    <w:rsid w:val="00A66650"/>
    <w:rsid w:val="00A70954"/>
    <w:rsid w:val="00A71B81"/>
    <w:rsid w:val="00A7382F"/>
    <w:rsid w:val="00A75B8E"/>
    <w:rsid w:val="00A768E4"/>
    <w:rsid w:val="00A7731B"/>
    <w:rsid w:val="00A80E95"/>
    <w:rsid w:val="00A81841"/>
    <w:rsid w:val="00A83CB8"/>
    <w:rsid w:val="00A83DA4"/>
    <w:rsid w:val="00A85754"/>
    <w:rsid w:val="00A87566"/>
    <w:rsid w:val="00A9141C"/>
    <w:rsid w:val="00A92897"/>
    <w:rsid w:val="00A9392F"/>
    <w:rsid w:val="00A94950"/>
    <w:rsid w:val="00A95E51"/>
    <w:rsid w:val="00A96DF2"/>
    <w:rsid w:val="00AA0F30"/>
    <w:rsid w:val="00AA1256"/>
    <w:rsid w:val="00AA3DDC"/>
    <w:rsid w:val="00AA4C32"/>
    <w:rsid w:val="00AA5CAC"/>
    <w:rsid w:val="00AA78EE"/>
    <w:rsid w:val="00AB0D7D"/>
    <w:rsid w:val="00AB1B8E"/>
    <w:rsid w:val="00AB2B5E"/>
    <w:rsid w:val="00AB3012"/>
    <w:rsid w:val="00AB3251"/>
    <w:rsid w:val="00AB348F"/>
    <w:rsid w:val="00AB3F6F"/>
    <w:rsid w:val="00AB4178"/>
    <w:rsid w:val="00AB4FD8"/>
    <w:rsid w:val="00AB792A"/>
    <w:rsid w:val="00AB7DB1"/>
    <w:rsid w:val="00AC7F7A"/>
    <w:rsid w:val="00AD1969"/>
    <w:rsid w:val="00AD25FE"/>
    <w:rsid w:val="00AD294A"/>
    <w:rsid w:val="00AD4872"/>
    <w:rsid w:val="00AD54FF"/>
    <w:rsid w:val="00AE08DD"/>
    <w:rsid w:val="00AE1211"/>
    <w:rsid w:val="00AE1611"/>
    <w:rsid w:val="00AE3180"/>
    <w:rsid w:val="00AF128D"/>
    <w:rsid w:val="00AF1CD4"/>
    <w:rsid w:val="00AF2984"/>
    <w:rsid w:val="00AF3C94"/>
    <w:rsid w:val="00AF4D63"/>
    <w:rsid w:val="00AF596E"/>
    <w:rsid w:val="00B008A5"/>
    <w:rsid w:val="00B012B1"/>
    <w:rsid w:val="00B02103"/>
    <w:rsid w:val="00B03ADF"/>
    <w:rsid w:val="00B06F3A"/>
    <w:rsid w:val="00B10344"/>
    <w:rsid w:val="00B10DF4"/>
    <w:rsid w:val="00B12849"/>
    <w:rsid w:val="00B1365C"/>
    <w:rsid w:val="00B164E1"/>
    <w:rsid w:val="00B1664B"/>
    <w:rsid w:val="00B16A04"/>
    <w:rsid w:val="00B17607"/>
    <w:rsid w:val="00B20597"/>
    <w:rsid w:val="00B218F7"/>
    <w:rsid w:val="00B22EAE"/>
    <w:rsid w:val="00B235E1"/>
    <w:rsid w:val="00B2398C"/>
    <w:rsid w:val="00B24BBD"/>
    <w:rsid w:val="00B24FFF"/>
    <w:rsid w:val="00B26538"/>
    <w:rsid w:val="00B306FC"/>
    <w:rsid w:val="00B33B63"/>
    <w:rsid w:val="00B350C0"/>
    <w:rsid w:val="00B364AC"/>
    <w:rsid w:val="00B37056"/>
    <w:rsid w:val="00B3727F"/>
    <w:rsid w:val="00B4189F"/>
    <w:rsid w:val="00B43B9A"/>
    <w:rsid w:val="00B43FF1"/>
    <w:rsid w:val="00B45929"/>
    <w:rsid w:val="00B46178"/>
    <w:rsid w:val="00B4673C"/>
    <w:rsid w:val="00B469B5"/>
    <w:rsid w:val="00B46E68"/>
    <w:rsid w:val="00B47A21"/>
    <w:rsid w:val="00B50054"/>
    <w:rsid w:val="00B52A8B"/>
    <w:rsid w:val="00B53ED1"/>
    <w:rsid w:val="00B550D1"/>
    <w:rsid w:val="00B57144"/>
    <w:rsid w:val="00B572A7"/>
    <w:rsid w:val="00B61074"/>
    <w:rsid w:val="00B617D0"/>
    <w:rsid w:val="00B61E67"/>
    <w:rsid w:val="00B62C8F"/>
    <w:rsid w:val="00B6774F"/>
    <w:rsid w:val="00B7155A"/>
    <w:rsid w:val="00B73B9C"/>
    <w:rsid w:val="00B74CAF"/>
    <w:rsid w:val="00B75258"/>
    <w:rsid w:val="00B7746F"/>
    <w:rsid w:val="00B8114D"/>
    <w:rsid w:val="00B83641"/>
    <w:rsid w:val="00B8522D"/>
    <w:rsid w:val="00B86ABC"/>
    <w:rsid w:val="00B8744A"/>
    <w:rsid w:val="00B90223"/>
    <w:rsid w:val="00B94F73"/>
    <w:rsid w:val="00B968D8"/>
    <w:rsid w:val="00B972ED"/>
    <w:rsid w:val="00B97E0E"/>
    <w:rsid w:val="00BA143B"/>
    <w:rsid w:val="00BA3987"/>
    <w:rsid w:val="00BA6826"/>
    <w:rsid w:val="00BA6C37"/>
    <w:rsid w:val="00BA6F40"/>
    <w:rsid w:val="00BA761B"/>
    <w:rsid w:val="00BB12A7"/>
    <w:rsid w:val="00BB2B21"/>
    <w:rsid w:val="00BB313B"/>
    <w:rsid w:val="00BB6312"/>
    <w:rsid w:val="00BB79C9"/>
    <w:rsid w:val="00BC0B4B"/>
    <w:rsid w:val="00BC38AC"/>
    <w:rsid w:val="00BC4DB7"/>
    <w:rsid w:val="00BC4F0A"/>
    <w:rsid w:val="00BC7846"/>
    <w:rsid w:val="00BD2017"/>
    <w:rsid w:val="00BD45B8"/>
    <w:rsid w:val="00BD6923"/>
    <w:rsid w:val="00BD7E4F"/>
    <w:rsid w:val="00BD7F6D"/>
    <w:rsid w:val="00BE0FE1"/>
    <w:rsid w:val="00BE124C"/>
    <w:rsid w:val="00BE174A"/>
    <w:rsid w:val="00BE51A4"/>
    <w:rsid w:val="00BE58E9"/>
    <w:rsid w:val="00BE620A"/>
    <w:rsid w:val="00BE78D4"/>
    <w:rsid w:val="00BE7E75"/>
    <w:rsid w:val="00BF115D"/>
    <w:rsid w:val="00BF5979"/>
    <w:rsid w:val="00BF60A0"/>
    <w:rsid w:val="00C017F1"/>
    <w:rsid w:val="00C0239F"/>
    <w:rsid w:val="00C03AEF"/>
    <w:rsid w:val="00C06094"/>
    <w:rsid w:val="00C10564"/>
    <w:rsid w:val="00C11B05"/>
    <w:rsid w:val="00C122CD"/>
    <w:rsid w:val="00C13037"/>
    <w:rsid w:val="00C158DF"/>
    <w:rsid w:val="00C15D20"/>
    <w:rsid w:val="00C15EB9"/>
    <w:rsid w:val="00C16D8F"/>
    <w:rsid w:val="00C24880"/>
    <w:rsid w:val="00C2527A"/>
    <w:rsid w:val="00C27095"/>
    <w:rsid w:val="00C32F33"/>
    <w:rsid w:val="00C40C19"/>
    <w:rsid w:val="00C41F4B"/>
    <w:rsid w:val="00C42C8E"/>
    <w:rsid w:val="00C43691"/>
    <w:rsid w:val="00C448E0"/>
    <w:rsid w:val="00C4512A"/>
    <w:rsid w:val="00C46505"/>
    <w:rsid w:val="00C46D39"/>
    <w:rsid w:val="00C51919"/>
    <w:rsid w:val="00C51A18"/>
    <w:rsid w:val="00C51AAA"/>
    <w:rsid w:val="00C531FB"/>
    <w:rsid w:val="00C55E43"/>
    <w:rsid w:val="00C56E1E"/>
    <w:rsid w:val="00C57167"/>
    <w:rsid w:val="00C57E72"/>
    <w:rsid w:val="00C60ED1"/>
    <w:rsid w:val="00C61599"/>
    <w:rsid w:val="00C6359C"/>
    <w:rsid w:val="00C65E0C"/>
    <w:rsid w:val="00C66409"/>
    <w:rsid w:val="00C70685"/>
    <w:rsid w:val="00C70699"/>
    <w:rsid w:val="00C713CB"/>
    <w:rsid w:val="00C74246"/>
    <w:rsid w:val="00C74263"/>
    <w:rsid w:val="00C7592A"/>
    <w:rsid w:val="00C7654C"/>
    <w:rsid w:val="00C77248"/>
    <w:rsid w:val="00C82DE7"/>
    <w:rsid w:val="00C83CB7"/>
    <w:rsid w:val="00C861AE"/>
    <w:rsid w:val="00C87312"/>
    <w:rsid w:val="00C879F9"/>
    <w:rsid w:val="00C910A6"/>
    <w:rsid w:val="00C91EB5"/>
    <w:rsid w:val="00C924BC"/>
    <w:rsid w:val="00C93D2E"/>
    <w:rsid w:val="00C93D52"/>
    <w:rsid w:val="00C93DE9"/>
    <w:rsid w:val="00C93F73"/>
    <w:rsid w:val="00C94B82"/>
    <w:rsid w:val="00C9503C"/>
    <w:rsid w:val="00C95C9B"/>
    <w:rsid w:val="00C96D8D"/>
    <w:rsid w:val="00C96E51"/>
    <w:rsid w:val="00CA05E8"/>
    <w:rsid w:val="00CA1F81"/>
    <w:rsid w:val="00CA22D6"/>
    <w:rsid w:val="00CA2AD8"/>
    <w:rsid w:val="00CA3347"/>
    <w:rsid w:val="00CA53E0"/>
    <w:rsid w:val="00CA5FDD"/>
    <w:rsid w:val="00CA710B"/>
    <w:rsid w:val="00CA752E"/>
    <w:rsid w:val="00CB03AF"/>
    <w:rsid w:val="00CB2355"/>
    <w:rsid w:val="00CB24A1"/>
    <w:rsid w:val="00CB272E"/>
    <w:rsid w:val="00CB394F"/>
    <w:rsid w:val="00CB3A69"/>
    <w:rsid w:val="00CB3E4A"/>
    <w:rsid w:val="00CB4427"/>
    <w:rsid w:val="00CB6C55"/>
    <w:rsid w:val="00CC06FC"/>
    <w:rsid w:val="00CC1F62"/>
    <w:rsid w:val="00CD099A"/>
    <w:rsid w:val="00CD1209"/>
    <w:rsid w:val="00CD199F"/>
    <w:rsid w:val="00CD30DB"/>
    <w:rsid w:val="00CD3F15"/>
    <w:rsid w:val="00CD482E"/>
    <w:rsid w:val="00CD642B"/>
    <w:rsid w:val="00CD68CB"/>
    <w:rsid w:val="00CD756C"/>
    <w:rsid w:val="00CD77BF"/>
    <w:rsid w:val="00CE2565"/>
    <w:rsid w:val="00CE4758"/>
    <w:rsid w:val="00CE4AB5"/>
    <w:rsid w:val="00CE572D"/>
    <w:rsid w:val="00CE5774"/>
    <w:rsid w:val="00CE722B"/>
    <w:rsid w:val="00CF340A"/>
    <w:rsid w:val="00CF4397"/>
    <w:rsid w:val="00CF781A"/>
    <w:rsid w:val="00CF7A94"/>
    <w:rsid w:val="00D00D8F"/>
    <w:rsid w:val="00D03DEC"/>
    <w:rsid w:val="00D0487B"/>
    <w:rsid w:val="00D04CC0"/>
    <w:rsid w:val="00D04E7C"/>
    <w:rsid w:val="00D057C3"/>
    <w:rsid w:val="00D076AE"/>
    <w:rsid w:val="00D076F1"/>
    <w:rsid w:val="00D10D9C"/>
    <w:rsid w:val="00D123E7"/>
    <w:rsid w:val="00D154AE"/>
    <w:rsid w:val="00D158FE"/>
    <w:rsid w:val="00D16462"/>
    <w:rsid w:val="00D17FA9"/>
    <w:rsid w:val="00D21154"/>
    <w:rsid w:val="00D21BDB"/>
    <w:rsid w:val="00D222EB"/>
    <w:rsid w:val="00D23D60"/>
    <w:rsid w:val="00D24633"/>
    <w:rsid w:val="00D25A48"/>
    <w:rsid w:val="00D2679B"/>
    <w:rsid w:val="00D309AE"/>
    <w:rsid w:val="00D309C8"/>
    <w:rsid w:val="00D310BC"/>
    <w:rsid w:val="00D31D5A"/>
    <w:rsid w:val="00D32765"/>
    <w:rsid w:val="00D33331"/>
    <w:rsid w:val="00D343D0"/>
    <w:rsid w:val="00D34EF3"/>
    <w:rsid w:val="00D356AB"/>
    <w:rsid w:val="00D412AC"/>
    <w:rsid w:val="00D4133B"/>
    <w:rsid w:val="00D43716"/>
    <w:rsid w:val="00D44497"/>
    <w:rsid w:val="00D4487B"/>
    <w:rsid w:val="00D44E3E"/>
    <w:rsid w:val="00D459D4"/>
    <w:rsid w:val="00D47103"/>
    <w:rsid w:val="00D5039B"/>
    <w:rsid w:val="00D50FD0"/>
    <w:rsid w:val="00D527AE"/>
    <w:rsid w:val="00D52A83"/>
    <w:rsid w:val="00D53CA3"/>
    <w:rsid w:val="00D54E80"/>
    <w:rsid w:val="00D56C41"/>
    <w:rsid w:val="00D60699"/>
    <w:rsid w:val="00D612F3"/>
    <w:rsid w:val="00D61B04"/>
    <w:rsid w:val="00D61EAE"/>
    <w:rsid w:val="00D6682B"/>
    <w:rsid w:val="00D66A86"/>
    <w:rsid w:val="00D66C02"/>
    <w:rsid w:val="00D67D8F"/>
    <w:rsid w:val="00D7044A"/>
    <w:rsid w:val="00D706A0"/>
    <w:rsid w:val="00D706B7"/>
    <w:rsid w:val="00D74018"/>
    <w:rsid w:val="00D7431A"/>
    <w:rsid w:val="00D75152"/>
    <w:rsid w:val="00D75C44"/>
    <w:rsid w:val="00D76D1A"/>
    <w:rsid w:val="00D8057A"/>
    <w:rsid w:val="00D81C7D"/>
    <w:rsid w:val="00D82AF7"/>
    <w:rsid w:val="00D84BC0"/>
    <w:rsid w:val="00D84D36"/>
    <w:rsid w:val="00D8668D"/>
    <w:rsid w:val="00D866E3"/>
    <w:rsid w:val="00D917FC"/>
    <w:rsid w:val="00D92999"/>
    <w:rsid w:val="00D9336D"/>
    <w:rsid w:val="00D945AC"/>
    <w:rsid w:val="00D95368"/>
    <w:rsid w:val="00D96B01"/>
    <w:rsid w:val="00D9710A"/>
    <w:rsid w:val="00D971A1"/>
    <w:rsid w:val="00D97A29"/>
    <w:rsid w:val="00DA216E"/>
    <w:rsid w:val="00DA5B09"/>
    <w:rsid w:val="00DA61B2"/>
    <w:rsid w:val="00DA71B1"/>
    <w:rsid w:val="00DB0549"/>
    <w:rsid w:val="00DB0941"/>
    <w:rsid w:val="00DB115E"/>
    <w:rsid w:val="00DB129B"/>
    <w:rsid w:val="00DB18AF"/>
    <w:rsid w:val="00DB4FC6"/>
    <w:rsid w:val="00DB57EB"/>
    <w:rsid w:val="00DB700D"/>
    <w:rsid w:val="00DB7045"/>
    <w:rsid w:val="00DC0D2A"/>
    <w:rsid w:val="00DC1BD5"/>
    <w:rsid w:val="00DC232F"/>
    <w:rsid w:val="00DC2E8B"/>
    <w:rsid w:val="00DC3428"/>
    <w:rsid w:val="00DC3E71"/>
    <w:rsid w:val="00DC6C05"/>
    <w:rsid w:val="00DC72C9"/>
    <w:rsid w:val="00DC7342"/>
    <w:rsid w:val="00DC7C90"/>
    <w:rsid w:val="00DD0512"/>
    <w:rsid w:val="00DD1656"/>
    <w:rsid w:val="00DD16CA"/>
    <w:rsid w:val="00DD3890"/>
    <w:rsid w:val="00DD392F"/>
    <w:rsid w:val="00DD4B7D"/>
    <w:rsid w:val="00DD6B0E"/>
    <w:rsid w:val="00DE1AC2"/>
    <w:rsid w:val="00DE280C"/>
    <w:rsid w:val="00DE4B55"/>
    <w:rsid w:val="00DE7FCB"/>
    <w:rsid w:val="00DF1BE9"/>
    <w:rsid w:val="00DF2EBD"/>
    <w:rsid w:val="00DF343F"/>
    <w:rsid w:val="00DF41D6"/>
    <w:rsid w:val="00DF70BF"/>
    <w:rsid w:val="00DF70D4"/>
    <w:rsid w:val="00E01005"/>
    <w:rsid w:val="00E05225"/>
    <w:rsid w:val="00E0523C"/>
    <w:rsid w:val="00E076C0"/>
    <w:rsid w:val="00E07DCD"/>
    <w:rsid w:val="00E12B8C"/>
    <w:rsid w:val="00E14BC1"/>
    <w:rsid w:val="00E17F24"/>
    <w:rsid w:val="00E20EF4"/>
    <w:rsid w:val="00E228BE"/>
    <w:rsid w:val="00E22E04"/>
    <w:rsid w:val="00E2642B"/>
    <w:rsid w:val="00E27E55"/>
    <w:rsid w:val="00E30C1C"/>
    <w:rsid w:val="00E32501"/>
    <w:rsid w:val="00E32C15"/>
    <w:rsid w:val="00E337F0"/>
    <w:rsid w:val="00E340E3"/>
    <w:rsid w:val="00E35975"/>
    <w:rsid w:val="00E36931"/>
    <w:rsid w:val="00E371B4"/>
    <w:rsid w:val="00E40330"/>
    <w:rsid w:val="00E4045C"/>
    <w:rsid w:val="00E43235"/>
    <w:rsid w:val="00E43D10"/>
    <w:rsid w:val="00E448E3"/>
    <w:rsid w:val="00E44B9E"/>
    <w:rsid w:val="00E511B9"/>
    <w:rsid w:val="00E533AF"/>
    <w:rsid w:val="00E56777"/>
    <w:rsid w:val="00E571C5"/>
    <w:rsid w:val="00E61863"/>
    <w:rsid w:val="00E6370A"/>
    <w:rsid w:val="00E64849"/>
    <w:rsid w:val="00E675BD"/>
    <w:rsid w:val="00E70340"/>
    <w:rsid w:val="00E708E0"/>
    <w:rsid w:val="00E71052"/>
    <w:rsid w:val="00E71168"/>
    <w:rsid w:val="00E7242C"/>
    <w:rsid w:val="00E73D5C"/>
    <w:rsid w:val="00E76C2A"/>
    <w:rsid w:val="00E76ED5"/>
    <w:rsid w:val="00E76EF2"/>
    <w:rsid w:val="00E77AF1"/>
    <w:rsid w:val="00E77E39"/>
    <w:rsid w:val="00E80DB0"/>
    <w:rsid w:val="00E8253B"/>
    <w:rsid w:val="00E82B79"/>
    <w:rsid w:val="00E839DD"/>
    <w:rsid w:val="00E85B41"/>
    <w:rsid w:val="00E86153"/>
    <w:rsid w:val="00E8792B"/>
    <w:rsid w:val="00E9028A"/>
    <w:rsid w:val="00E90D69"/>
    <w:rsid w:val="00E912D5"/>
    <w:rsid w:val="00E9483B"/>
    <w:rsid w:val="00EA0491"/>
    <w:rsid w:val="00EA56B4"/>
    <w:rsid w:val="00EA57BA"/>
    <w:rsid w:val="00EA752B"/>
    <w:rsid w:val="00EB055F"/>
    <w:rsid w:val="00EB154C"/>
    <w:rsid w:val="00EB2D5A"/>
    <w:rsid w:val="00EB403D"/>
    <w:rsid w:val="00EB4990"/>
    <w:rsid w:val="00EB4B5A"/>
    <w:rsid w:val="00EB6D3E"/>
    <w:rsid w:val="00EB7297"/>
    <w:rsid w:val="00EC5FE8"/>
    <w:rsid w:val="00EC6748"/>
    <w:rsid w:val="00ED2370"/>
    <w:rsid w:val="00ED24C5"/>
    <w:rsid w:val="00ED4FE6"/>
    <w:rsid w:val="00ED6518"/>
    <w:rsid w:val="00EE0C8C"/>
    <w:rsid w:val="00EE1586"/>
    <w:rsid w:val="00EE22EC"/>
    <w:rsid w:val="00EE2BBE"/>
    <w:rsid w:val="00EE66ED"/>
    <w:rsid w:val="00EE6D0B"/>
    <w:rsid w:val="00EF756A"/>
    <w:rsid w:val="00F00B9F"/>
    <w:rsid w:val="00F0266A"/>
    <w:rsid w:val="00F04927"/>
    <w:rsid w:val="00F067E1"/>
    <w:rsid w:val="00F075E4"/>
    <w:rsid w:val="00F11BEA"/>
    <w:rsid w:val="00F11C49"/>
    <w:rsid w:val="00F12848"/>
    <w:rsid w:val="00F12A8C"/>
    <w:rsid w:val="00F141CD"/>
    <w:rsid w:val="00F162FD"/>
    <w:rsid w:val="00F1660C"/>
    <w:rsid w:val="00F21035"/>
    <w:rsid w:val="00F2143A"/>
    <w:rsid w:val="00F22399"/>
    <w:rsid w:val="00F22539"/>
    <w:rsid w:val="00F230BB"/>
    <w:rsid w:val="00F23200"/>
    <w:rsid w:val="00F245CE"/>
    <w:rsid w:val="00F24C8F"/>
    <w:rsid w:val="00F24CA3"/>
    <w:rsid w:val="00F2511B"/>
    <w:rsid w:val="00F25775"/>
    <w:rsid w:val="00F27D51"/>
    <w:rsid w:val="00F30508"/>
    <w:rsid w:val="00F31AB0"/>
    <w:rsid w:val="00F33719"/>
    <w:rsid w:val="00F337C7"/>
    <w:rsid w:val="00F354A0"/>
    <w:rsid w:val="00F366D1"/>
    <w:rsid w:val="00F40B5A"/>
    <w:rsid w:val="00F42D20"/>
    <w:rsid w:val="00F43168"/>
    <w:rsid w:val="00F43821"/>
    <w:rsid w:val="00F44817"/>
    <w:rsid w:val="00F47AC3"/>
    <w:rsid w:val="00F47F7D"/>
    <w:rsid w:val="00F50C9E"/>
    <w:rsid w:val="00F51411"/>
    <w:rsid w:val="00F51B8E"/>
    <w:rsid w:val="00F51E1B"/>
    <w:rsid w:val="00F53482"/>
    <w:rsid w:val="00F53A21"/>
    <w:rsid w:val="00F55697"/>
    <w:rsid w:val="00F609C7"/>
    <w:rsid w:val="00F61838"/>
    <w:rsid w:val="00F645AD"/>
    <w:rsid w:val="00F64EF3"/>
    <w:rsid w:val="00F6704F"/>
    <w:rsid w:val="00F70465"/>
    <w:rsid w:val="00F706DE"/>
    <w:rsid w:val="00F71D9D"/>
    <w:rsid w:val="00F71E4E"/>
    <w:rsid w:val="00F72B0B"/>
    <w:rsid w:val="00F72D74"/>
    <w:rsid w:val="00F73175"/>
    <w:rsid w:val="00F741B9"/>
    <w:rsid w:val="00F742B7"/>
    <w:rsid w:val="00F74D34"/>
    <w:rsid w:val="00F75B47"/>
    <w:rsid w:val="00F76675"/>
    <w:rsid w:val="00F77943"/>
    <w:rsid w:val="00F77C95"/>
    <w:rsid w:val="00F77D82"/>
    <w:rsid w:val="00F810C7"/>
    <w:rsid w:val="00F823B8"/>
    <w:rsid w:val="00F830D1"/>
    <w:rsid w:val="00F83BC0"/>
    <w:rsid w:val="00F84F82"/>
    <w:rsid w:val="00F852A2"/>
    <w:rsid w:val="00F87783"/>
    <w:rsid w:val="00F901D9"/>
    <w:rsid w:val="00F9062F"/>
    <w:rsid w:val="00F90D0F"/>
    <w:rsid w:val="00FA0381"/>
    <w:rsid w:val="00FA09AA"/>
    <w:rsid w:val="00FA0F17"/>
    <w:rsid w:val="00FA5702"/>
    <w:rsid w:val="00FA5978"/>
    <w:rsid w:val="00FA662B"/>
    <w:rsid w:val="00FA7691"/>
    <w:rsid w:val="00FB00B5"/>
    <w:rsid w:val="00FB26AF"/>
    <w:rsid w:val="00FB3504"/>
    <w:rsid w:val="00FB43B8"/>
    <w:rsid w:val="00FB4ED6"/>
    <w:rsid w:val="00FB5972"/>
    <w:rsid w:val="00FB6665"/>
    <w:rsid w:val="00FB78FC"/>
    <w:rsid w:val="00FC0CB6"/>
    <w:rsid w:val="00FC0CBC"/>
    <w:rsid w:val="00FC0E6E"/>
    <w:rsid w:val="00FC0F1B"/>
    <w:rsid w:val="00FC16A0"/>
    <w:rsid w:val="00FC31E1"/>
    <w:rsid w:val="00FC5762"/>
    <w:rsid w:val="00FD5F85"/>
    <w:rsid w:val="00FE105C"/>
    <w:rsid w:val="00FE45F4"/>
    <w:rsid w:val="00FE5521"/>
    <w:rsid w:val="00FE567D"/>
    <w:rsid w:val="00FE579A"/>
    <w:rsid w:val="00FE699F"/>
    <w:rsid w:val="00FE72DE"/>
    <w:rsid w:val="00FE7690"/>
    <w:rsid w:val="00FF019B"/>
    <w:rsid w:val="00FF0BA1"/>
    <w:rsid w:val="00FF1546"/>
    <w:rsid w:val="00FF44CC"/>
    <w:rsid w:val="00FF59B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4D5A76"/>
  <w15:chartTrackingRefBased/>
  <w15:docId w15:val="{41E45896-481C-49CC-988D-D86C894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uiPriority w:val="99"/>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 w:type="paragraph" w:customStyle="1" w:styleId="xxxxmsonormal">
    <w:name w:val="x_x_x_xmsonormal"/>
    <w:basedOn w:val="Normale"/>
    <w:rsid w:val="000540A4"/>
    <w:pPr>
      <w:suppressAutoHyphens w:val="0"/>
    </w:pPr>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599220789">
      <w:bodyDiv w:val="1"/>
      <w:marLeft w:val="0"/>
      <w:marRight w:val="0"/>
      <w:marTop w:val="0"/>
      <w:marBottom w:val="0"/>
      <w:divBdr>
        <w:top w:val="none" w:sz="0" w:space="0" w:color="auto"/>
        <w:left w:val="none" w:sz="0" w:space="0" w:color="auto"/>
        <w:bottom w:val="none" w:sz="0" w:space="0" w:color="auto"/>
        <w:right w:val="none" w:sz="0" w:space="0" w:color="auto"/>
      </w:divBdr>
    </w:div>
    <w:div w:id="660280143">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920603910">
      <w:bodyDiv w:val="1"/>
      <w:marLeft w:val="0"/>
      <w:marRight w:val="0"/>
      <w:marTop w:val="0"/>
      <w:marBottom w:val="0"/>
      <w:divBdr>
        <w:top w:val="none" w:sz="0" w:space="0" w:color="auto"/>
        <w:left w:val="none" w:sz="0" w:space="0" w:color="auto"/>
        <w:bottom w:val="none" w:sz="0" w:space="0" w:color="auto"/>
        <w:right w:val="none" w:sz="0" w:space="0" w:color="auto"/>
      </w:divBdr>
    </w:div>
    <w:div w:id="938103026">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166900448">
      <w:bodyDiv w:val="1"/>
      <w:marLeft w:val="0"/>
      <w:marRight w:val="0"/>
      <w:marTop w:val="0"/>
      <w:marBottom w:val="0"/>
      <w:divBdr>
        <w:top w:val="none" w:sz="0" w:space="0" w:color="auto"/>
        <w:left w:val="none" w:sz="0" w:space="0" w:color="auto"/>
        <w:bottom w:val="none" w:sz="0" w:space="0" w:color="auto"/>
        <w:right w:val="none" w:sz="0" w:space="0" w:color="auto"/>
      </w:divBdr>
    </w:div>
    <w:div w:id="1272080709">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3662984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589726576">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667438017">
      <w:bodyDiv w:val="1"/>
      <w:marLeft w:val="0"/>
      <w:marRight w:val="0"/>
      <w:marTop w:val="0"/>
      <w:marBottom w:val="0"/>
      <w:divBdr>
        <w:top w:val="none" w:sz="0" w:space="0" w:color="auto"/>
        <w:left w:val="none" w:sz="0" w:space="0" w:color="auto"/>
        <w:bottom w:val="none" w:sz="0" w:space="0" w:color="auto"/>
        <w:right w:val="none" w:sz="0" w:space="0" w:color="auto"/>
      </w:divBdr>
    </w:div>
    <w:div w:id="1679884670">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857041697">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1939287289">
      <w:bodyDiv w:val="1"/>
      <w:marLeft w:val="0"/>
      <w:marRight w:val="0"/>
      <w:marTop w:val="0"/>
      <w:marBottom w:val="0"/>
      <w:divBdr>
        <w:top w:val="none" w:sz="0" w:space="0" w:color="auto"/>
        <w:left w:val="none" w:sz="0" w:space="0" w:color="auto"/>
        <w:bottom w:val="none" w:sz="0" w:space="0" w:color="auto"/>
        <w:right w:val="none" w:sz="0" w:space="0" w:color="auto"/>
      </w:divBdr>
    </w:div>
    <w:div w:id="2051685510">
      <w:bodyDiv w:val="1"/>
      <w:marLeft w:val="0"/>
      <w:marRight w:val="0"/>
      <w:marTop w:val="0"/>
      <w:marBottom w:val="0"/>
      <w:divBdr>
        <w:top w:val="none" w:sz="0" w:space="0" w:color="auto"/>
        <w:left w:val="none" w:sz="0" w:space="0" w:color="auto"/>
        <w:bottom w:val="none" w:sz="0" w:space="0" w:color="auto"/>
        <w:right w:val="none" w:sz="0" w:space="0" w:color="auto"/>
      </w:divBdr>
    </w:div>
    <w:div w:id="2065450564">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7F86-CA7E-42B9-89F6-980D8650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3954</Words>
  <Characters>24791</Characters>
  <Application>Microsoft Office Word</Application>
  <DocSecurity>0</DocSecurity>
  <Lines>206</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28688</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Gallottini, Elena</dc:creator>
  <cp:keywords/>
  <dc:description/>
  <cp:lastModifiedBy>Antonino Varone</cp:lastModifiedBy>
  <cp:revision>6</cp:revision>
  <cp:lastPrinted>2023-04-28T09:01:00Z</cp:lastPrinted>
  <dcterms:created xsi:type="dcterms:W3CDTF">2025-02-11T16:46:00Z</dcterms:created>
  <dcterms:modified xsi:type="dcterms:W3CDTF">2025-06-25T12:18:00Z</dcterms:modified>
</cp:coreProperties>
</file>